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42E8A" w14:textId="77777777" w:rsidR="00D306D7" w:rsidRPr="00397889" w:rsidRDefault="00D306D7">
      <w:pPr>
        <w:spacing w:after="360" w:line="240" w:lineRule="auto"/>
        <w:jc w:val="center"/>
        <w:rPr>
          <w:rFonts w:ascii="Times New Roman" w:hAnsi="Times New Roman"/>
          <w:b/>
          <w:sz w:val="28"/>
          <w:szCs w:val="28"/>
        </w:rPr>
      </w:pPr>
      <w:bookmarkStart w:id="0" w:name="standardi"/>
      <w:bookmarkEnd w:id="0"/>
    </w:p>
    <w:p w14:paraId="36AA4CA9" w14:textId="77777777" w:rsidR="00D306D7" w:rsidRDefault="00D306D7">
      <w:pPr>
        <w:spacing w:after="360" w:line="240" w:lineRule="auto"/>
        <w:jc w:val="center"/>
        <w:rPr>
          <w:rFonts w:ascii="Times New Roman" w:hAnsi="Times New Roman"/>
          <w:b/>
          <w:sz w:val="28"/>
          <w:szCs w:val="28"/>
        </w:rPr>
      </w:pPr>
    </w:p>
    <w:p w14:paraId="3E4BB1C8" w14:textId="77777777" w:rsidR="00D306D7" w:rsidRDefault="00D306D7">
      <w:pPr>
        <w:spacing w:after="360" w:line="240" w:lineRule="auto"/>
        <w:jc w:val="center"/>
        <w:rPr>
          <w:rFonts w:ascii="Times New Roman" w:hAnsi="Times New Roman"/>
          <w:b/>
          <w:sz w:val="28"/>
          <w:szCs w:val="28"/>
        </w:rPr>
      </w:pPr>
    </w:p>
    <w:p w14:paraId="78F01CF2" w14:textId="77777777" w:rsidR="00D306D7" w:rsidRDefault="00D306D7">
      <w:pPr>
        <w:spacing w:after="360" w:line="240" w:lineRule="auto"/>
        <w:jc w:val="center"/>
        <w:rPr>
          <w:rFonts w:ascii="Times New Roman" w:hAnsi="Times New Roman"/>
          <w:b/>
          <w:sz w:val="28"/>
          <w:szCs w:val="28"/>
        </w:rPr>
      </w:pPr>
    </w:p>
    <w:p w14:paraId="2E936135" w14:textId="77777777" w:rsidR="00D306D7" w:rsidRDefault="00D306D7">
      <w:pPr>
        <w:spacing w:after="360" w:line="240" w:lineRule="auto"/>
        <w:jc w:val="center"/>
        <w:rPr>
          <w:rFonts w:ascii="Times New Roman" w:hAnsi="Times New Roman"/>
          <w:b/>
          <w:sz w:val="28"/>
          <w:szCs w:val="28"/>
        </w:rPr>
      </w:pPr>
    </w:p>
    <w:p w14:paraId="6704FA4E" w14:textId="77777777" w:rsidR="00D306D7" w:rsidRDefault="00D306D7">
      <w:pPr>
        <w:spacing w:after="360" w:line="240" w:lineRule="auto"/>
        <w:jc w:val="center"/>
        <w:rPr>
          <w:rFonts w:ascii="Times New Roman" w:hAnsi="Times New Roman"/>
          <w:b/>
          <w:sz w:val="28"/>
          <w:szCs w:val="28"/>
        </w:rPr>
      </w:pPr>
    </w:p>
    <w:p w14:paraId="45036A30" w14:textId="77777777" w:rsidR="00D306D7" w:rsidRPr="00D306D7" w:rsidRDefault="00D306D7">
      <w:pPr>
        <w:spacing w:after="360" w:line="240" w:lineRule="auto"/>
        <w:jc w:val="center"/>
        <w:rPr>
          <w:rFonts w:ascii="Times New Roman" w:hAnsi="Times New Roman"/>
          <w:b/>
          <w:sz w:val="28"/>
          <w:szCs w:val="28"/>
        </w:rPr>
      </w:pPr>
    </w:p>
    <w:p w14:paraId="2F0D83D6" w14:textId="77777777" w:rsidR="00D306D7" w:rsidRDefault="00D306D7">
      <w:pPr>
        <w:spacing w:after="360" w:line="240" w:lineRule="auto"/>
        <w:jc w:val="center"/>
        <w:rPr>
          <w:rFonts w:ascii="Times New Roman" w:hAnsi="Times New Roman"/>
          <w:b/>
          <w:sz w:val="36"/>
          <w:szCs w:val="36"/>
        </w:rPr>
      </w:pPr>
      <w:r w:rsidRPr="00927948">
        <w:rPr>
          <w:rFonts w:ascii="Times New Roman" w:hAnsi="Times New Roman"/>
          <w:b/>
          <w:sz w:val="36"/>
          <w:szCs w:val="36"/>
        </w:rPr>
        <w:t>ИЗВЕШТАЈ О САМОВРЕДНОВАЊУ И ОЦЕЊИВАЊУ</w:t>
      </w:r>
      <w:r w:rsidR="00AE5AC9" w:rsidRPr="00927948">
        <w:rPr>
          <w:rFonts w:ascii="Times New Roman" w:hAnsi="Times New Roman"/>
          <w:b/>
          <w:sz w:val="36"/>
          <w:szCs w:val="36"/>
        </w:rPr>
        <w:t xml:space="preserve"> КВАЛИТЕТА </w:t>
      </w:r>
      <w:r w:rsidRPr="00927948">
        <w:rPr>
          <w:rFonts w:ascii="Times New Roman" w:hAnsi="Times New Roman"/>
          <w:b/>
          <w:sz w:val="36"/>
          <w:szCs w:val="36"/>
        </w:rPr>
        <w:t>СТУДИЈСКОГ</w:t>
      </w:r>
      <w:r w:rsidR="00AE5AC9" w:rsidRPr="00927948">
        <w:rPr>
          <w:rFonts w:ascii="Times New Roman" w:hAnsi="Times New Roman"/>
          <w:b/>
          <w:sz w:val="36"/>
          <w:szCs w:val="36"/>
        </w:rPr>
        <w:t xml:space="preserve"> ПРОГРАМА</w:t>
      </w:r>
      <w:r w:rsidRPr="00927948">
        <w:rPr>
          <w:rFonts w:ascii="Times New Roman" w:hAnsi="Times New Roman"/>
          <w:b/>
          <w:sz w:val="36"/>
          <w:szCs w:val="36"/>
        </w:rPr>
        <w:t xml:space="preserve"> </w:t>
      </w:r>
    </w:p>
    <w:p w14:paraId="34877EC3" w14:textId="77777777" w:rsidR="00927948" w:rsidRDefault="00927948">
      <w:pPr>
        <w:spacing w:after="360" w:line="240" w:lineRule="auto"/>
        <w:jc w:val="center"/>
        <w:rPr>
          <w:rFonts w:ascii="Times New Roman" w:hAnsi="Times New Roman"/>
          <w:b/>
          <w:sz w:val="36"/>
          <w:szCs w:val="36"/>
        </w:rPr>
      </w:pPr>
    </w:p>
    <w:p w14:paraId="4D16C665" w14:textId="77777777" w:rsidR="00927948" w:rsidRPr="00927948" w:rsidRDefault="00927948">
      <w:pPr>
        <w:spacing w:after="360" w:line="240" w:lineRule="auto"/>
        <w:jc w:val="center"/>
        <w:rPr>
          <w:rFonts w:ascii="Times New Roman" w:hAnsi="Times New Roman"/>
          <w:b/>
          <w:sz w:val="36"/>
          <w:szCs w:val="36"/>
        </w:rPr>
      </w:pPr>
    </w:p>
    <w:p w14:paraId="7DC5FC6F" w14:textId="186F9838" w:rsidR="00D306D7" w:rsidRPr="001C08ED" w:rsidRDefault="001C08ED">
      <w:pPr>
        <w:spacing w:after="360" w:line="240" w:lineRule="auto"/>
        <w:jc w:val="center"/>
        <w:rPr>
          <w:rFonts w:ascii="Times New Roman" w:hAnsi="Times New Roman"/>
          <w:b/>
          <w:sz w:val="48"/>
          <w:szCs w:val="48"/>
          <w:lang w:val="sr-Cyrl-RS"/>
        </w:rPr>
      </w:pPr>
      <w:r>
        <w:rPr>
          <w:rFonts w:ascii="Times New Roman" w:hAnsi="Times New Roman"/>
          <w:b/>
          <w:sz w:val="48"/>
          <w:szCs w:val="48"/>
          <w:lang w:val="sr-Cyrl-RS"/>
        </w:rPr>
        <w:t>АУТОМАТИКА И СИСТЕМИ УПРАВЉАЊА ВОЗИЛИМА</w:t>
      </w:r>
    </w:p>
    <w:p w14:paraId="2F72362C" w14:textId="77777777" w:rsidR="00D306D7" w:rsidRDefault="00D306D7">
      <w:pPr>
        <w:spacing w:after="360" w:line="240" w:lineRule="auto"/>
        <w:jc w:val="center"/>
        <w:rPr>
          <w:rFonts w:ascii="Times New Roman" w:hAnsi="Times New Roman"/>
          <w:b/>
          <w:sz w:val="28"/>
          <w:szCs w:val="28"/>
        </w:rPr>
      </w:pPr>
    </w:p>
    <w:p w14:paraId="4B94F599" w14:textId="77777777" w:rsidR="00D306D7" w:rsidRDefault="00D306D7">
      <w:pPr>
        <w:spacing w:after="360" w:line="240" w:lineRule="auto"/>
        <w:jc w:val="center"/>
        <w:rPr>
          <w:rFonts w:ascii="Times New Roman" w:hAnsi="Times New Roman"/>
          <w:b/>
          <w:sz w:val="28"/>
          <w:szCs w:val="28"/>
        </w:rPr>
        <w:sectPr w:rsidR="00D306D7" w:rsidSect="00D306D7">
          <w:headerReference w:type="default" r:id="rId7"/>
          <w:footerReference w:type="default" r:id="rId8"/>
          <w:headerReference w:type="first" r:id="rId9"/>
          <w:pgSz w:w="11906" w:h="16838"/>
          <w:pgMar w:top="1134" w:right="1134" w:bottom="1134" w:left="1701" w:header="720" w:footer="709" w:gutter="0"/>
          <w:cols w:space="720"/>
          <w:titlePg/>
          <w:docGrid w:linePitch="360"/>
        </w:sectPr>
      </w:pPr>
    </w:p>
    <w:p w14:paraId="2C9ED097" w14:textId="77777777" w:rsidR="00AE5AC9" w:rsidRDefault="00AE5AC9">
      <w:pPr>
        <w:spacing w:after="360" w:line="240" w:lineRule="auto"/>
        <w:jc w:val="center"/>
        <w:rPr>
          <w:lang w:val="en-US"/>
        </w:rPr>
      </w:pPr>
    </w:p>
    <w:p w14:paraId="63B4FACF" w14:textId="77777777" w:rsidR="00AC72BE" w:rsidRDefault="00AC72BE" w:rsidP="00AC72BE">
      <w:pPr>
        <w:spacing w:after="360" w:line="240" w:lineRule="auto"/>
        <w:jc w:val="center"/>
        <w:rPr>
          <w:rFonts w:ascii="Times New Roman" w:hAnsi="Times New Roman"/>
          <w:b/>
          <w:sz w:val="28"/>
          <w:szCs w:val="28"/>
        </w:rPr>
      </w:pPr>
      <w:r>
        <w:rPr>
          <w:rFonts w:ascii="Times New Roman" w:hAnsi="Times New Roman"/>
          <w:b/>
          <w:sz w:val="28"/>
          <w:szCs w:val="28"/>
        </w:rPr>
        <w:t>СТАНДАРДИ  И УПУТСТВА ЗА САМОВРЕДНОВАЊЕ И ОЦЕЊИВАЊЕ КВАЛИТЕТА СТУДИЈСК</w:t>
      </w:r>
      <w:r>
        <w:rPr>
          <w:rFonts w:ascii="Times New Roman" w:hAnsi="Times New Roman"/>
          <w:b/>
          <w:sz w:val="28"/>
          <w:szCs w:val="28"/>
          <w:lang w:val="en-US"/>
        </w:rPr>
        <w:t>ОГ</w:t>
      </w:r>
      <w:r>
        <w:rPr>
          <w:rFonts w:ascii="Times New Roman" w:hAnsi="Times New Roman"/>
          <w:b/>
          <w:sz w:val="28"/>
          <w:szCs w:val="28"/>
        </w:rPr>
        <w:t xml:space="preserve"> ПРОГРАМА</w:t>
      </w:r>
    </w:p>
    <w:p w14:paraId="3106BBC1" w14:textId="7E6CECEB" w:rsidR="00AC72BE" w:rsidRDefault="001C08ED" w:rsidP="00AC72BE">
      <w:pPr>
        <w:spacing w:after="360" w:line="240" w:lineRule="auto"/>
        <w:jc w:val="center"/>
      </w:pPr>
      <w:r>
        <w:rPr>
          <w:rFonts w:ascii="Times New Roman" w:hAnsi="Times New Roman"/>
          <w:b/>
          <w:sz w:val="28"/>
          <w:szCs w:val="28"/>
        </w:rPr>
        <w:t>АУТОМАТИКА И СИСТЕМИ УПРАВЉАЊА ВОЗИЛИМА</w:t>
      </w:r>
    </w:p>
    <w:p w14:paraId="6A5DABCF" w14:textId="77777777" w:rsidR="00AC72BE" w:rsidRPr="00AC72BE" w:rsidRDefault="00AC72BE">
      <w:pPr>
        <w:spacing w:after="360" w:line="240" w:lineRule="auto"/>
        <w:jc w:val="center"/>
        <w:rPr>
          <w:lang w:val="en-US"/>
        </w:rPr>
      </w:pPr>
    </w:p>
    <w:p w14:paraId="26951618" w14:textId="77777777" w:rsidR="00AE5AC9" w:rsidRDefault="001C08ED">
      <w:pPr>
        <w:pStyle w:val="Default"/>
        <w:spacing w:after="60"/>
        <w:ind w:left="227" w:firstLine="482"/>
      </w:pPr>
      <w:hyperlink w:anchor="Standard4" w:history="1">
        <w:r w:rsidR="00AE5AC9">
          <w:rPr>
            <w:rStyle w:val="Hyperlink"/>
            <w:b/>
            <w:bCs/>
            <w:sz w:val="22"/>
            <w:szCs w:val="22"/>
          </w:rPr>
          <w:t>Ста</w:t>
        </w:r>
        <w:r w:rsidR="00AE5AC9">
          <w:rPr>
            <w:rStyle w:val="Hyperlink"/>
            <w:b/>
            <w:bCs/>
            <w:sz w:val="22"/>
            <w:szCs w:val="22"/>
          </w:rPr>
          <w:t>н</w:t>
        </w:r>
        <w:r w:rsidR="00AE5AC9">
          <w:rPr>
            <w:rStyle w:val="Hyperlink"/>
            <w:b/>
            <w:bCs/>
            <w:sz w:val="22"/>
            <w:szCs w:val="22"/>
          </w:rPr>
          <w:t>дард 4:</w:t>
        </w:r>
      </w:hyperlink>
      <w:r w:rsidR="00AE5AC9">
        <w:rPr>
          <w:b/>
          <w:bCs/>
          <w:sz w:val="22"/>
          <w:szCs w:val="22"/>
        </w:rPr>
        <w:t xml:space="preserve"> </w:t>
      </w:r>
      <w:r w:rsidR="00AE5AC9">
        <w:rPr>
          <w:bCs/>
          <w:sz w:val="22"/>
          <w:szCs w:val="22"/>
        </w:rPr>
        <w:t xml:space="preserve">Квалитет студијског програма </w:t>
      </w:r>
    </w:p>
    <w:p w14:paraId="407D4DCB" w14:textId="77777777" w:rsidR="00AE5AC9" w:rsidRDefault="001C08ED">
      <w:pPr>
        <w:pStyle w:val="Default"/>
        <w:spacing w:after="60"/>
        <w:ind w:left="227" w:firstLine="482"/>
      </w:pPr>
      <w:hyperlink w:anchor="Standard5" w:history="1">
        <w:r w:rsidR="00AE5AC9">
          <w:rPr>
            <w:rStyle w:val="Hyperlink"/>
            <w:b/>
            <w:bCs/>
            <w:sz w:val="22"/>
            <w:szCs w:val="22"/>
          </w:rPr>
          <w:t>Стандард</w:t>
        </w:r>
        <w:r w:rsidR="00AE5AC9">
          <w:rPr>
            <w:rStyle w:val="Hyperlink"/>
            <w:b/>
            <w:bCs/>
            <w:sz w:val="22"/>
            <w:szCs w:val="22"/>
          </w:rPr>
          <w:t xml:space="preserve"> </w:t>
        </w:r>
        <w:r w:rsidR="00AE5AC9">
          <w:rPr>
            <w:rStyle w:val="Hyperlink"/>
            <w:b/>
            <w:bCs/>
            <w:sz w:val="22"/>
            <w:szCs w:val="22"/>
          </w:rPr>
          <w:t>5:</w:t>
        </w:r>
      </w:hyperlink>
      <w:r w:rsidR="00AE5AC9">
        <w:rPr>
          <w:b/>
          <w:bCs/>
          <w:sz w:val="22"/>
          <w:szCs w:val="22"/>
        </w:rPr>
        <w:t xml:space="preserve"> </w:t>
      </w:r>
      <w:r w:rsidR="00AE5AC9">
        <w:rPr>
          <w:bCs/>
          <w:sz w:val="22"/>
          <w:szCs w:val="22"/>
        </w:rPr>
        <w:t>Квалитет наставног процеса</w:t>
      </w:r>
      <w:r w:rsidR="00AE5AC9">
        <w:rPr>
          <w:b/>
          <w:bCs/>
          <w:sz w:val="22"/>
          <w:szCs w:val="22"/>
        </w:rPr>
        <w:t xml:space="preserve"> </w:t>
      </w:r>
    </w:p>
    <w:p w14:paraId="221E2BA1" w14:textId="77777777" w:rsidR="00AE5AC9" w:rsidRDefault="001C08ED">
      <w:pPr>
        <w:pStyle w:val="Default"/>
        <w:spacing w:after="60"/>
        <w:ind w:left="227" w:firstLine="482"/>
      </w:pPr>
      <w:hyperlink w:anchor="Standard7" w:history="1">
        <w:r w:rsidR="00AE5AC9">
          <w:rPr>
            <w:rStyle w:val="Hyperlink"/>
            <w:b/>
            <w:bCs/>
            <w:sz w:val="22"/>
            <w:szCs w:val="22"/>
          </w:rPr>
          <w:t xml:space="preserve">Стандард </w:t>
        </w:r>
        <w:r w:rsidR="00AE5AC9">
          <w:rPr>
            <w:rStyle w:val="Hyperlink"/>
            <w:b/>
            <w:bCs/>
            <w:sz w:val="22"/>
            <w:szCs w:val="22"/>
          </w:rPr>
          <w:t>7</w:t>
        </w:r>
        <w:r w:rsidR="00AE5AC9">
          <w:rPr>
            <w:rStyle w:val="Hyperlink"/>
            <w:b/>
            <w:bCs/>
            <w:sz w:val="22"/>
            <w:szCs w:val="22"/>
          </w:rPr>
          <w:t>:</w:t>
        </w:r>
      </w:hyperlink>
      <w:r w:rsidR="00AE5AC9">
        <w:rPr>
          <w:b/>
          <w:bCs/>
          <w:sz w:val="22"/>
          <w:szCs w:val="22"/>
        </w:rPr>
        <w:t xml:space="preserve"> </w:t>
      </w:r>
      <w:r w:rsidR="00AE5AC9">
        <w:rPr>
          <w:bCs/>
          <w:sz w:val="22"/>
          <w:szCs w:val="22"/>
        </w:rPr>
        <w:t>Квалитет наставника и сарадника</w:t>
      </w:r>
      <w:r w:rsidR="00AE5AC9">
        <w:rPr>
          <w:b/>
          <w:bCs/>
          <w:sz w:val="22"/>
          <w:szCs w:val="22"/>
        </w:rPr>
        <w:t xml:space="preserve"> </w:t>
      </w:r>
    </w:p>
    <w:p w14:paraId="7A7C92E1" w14:textId="77777777" w:rsidR="00AE5AC9" w:rsidRDefault="001C08ED">
      <w:pPr>
        <w:pStyle w:val="Default"/>
        <w:spacing w:after="60"/>
        <w:ind w:left="227" w:firstLine="482"/>
      </w:pPr>
      <w:hyperlink w:anchor="standard8" w:history="1">
        <w:r w:rsidR="00AE5AC9">
          <w:rPr>
            <w:rStyle w:val="Hyperlink"/>
            <w:b/>
            <w:bCs/>
            <w:sz w:val="22"/>
            <w:szCs w:val="22"/>
          </w:rPr>
          <w:t>Стандард</w:t>
        </w:r>
        <w:r w:rsidR="00AE5AC9">
          <w:rPr>
            <w:rStyle w:val="Hyperlink"/>
            <w:b/>
            <w:bCs/>
            <w:sz w:val="22"/>
            <w:szCs w:val="22"/>
          </w:rPr>
          <w:t xml:space="preserve"> </w:t>
        </w:r>
        <w:r w:rsidR="00AE5AC9">
          <w:rPr>
            <w:rStyle w:val="Hyperlink"/>
            <w:b/>
            <w:bCs/>
            <w:sz w:val="22"/>
            <w:szCs w:val="22"/>
          </w:rPr>
          <w:t>8:</w:t>
        </w:r>
      </w:hyperlink>
      <w:r w:rsidR="00AE5AC9">
        <w:rPr>
          <w:b/>
          <w:bCs/>
          <w:sz w:val="22"/>
          <w:szCs w:val="22"/>
        </w:rPr>
        <w:t xml:space="preserve"> </w:t>
      </w:r>
      <w:r w:rsidR="00AE5AC9">
        <w:rPr>
          <w:bCs/>
          <w:sz w:val="22"/>
          <w:szCs w:val="22"/>
        </w:rPr>
        <w:t xml:space="preserve">Квалитет студената </w:t>
      </w:r>
    </w:p>
    <w:p w14:paraId="181BC850" w14:textId="77777777" w:rsidR="00AE5AC9" w:rsidRDefault="001C08ED">
      <w:pPr>
        <w:pStyle w:val="Default"/>
        <w:spacing w:after="60"/>
        <w:ind w:left="227" w:firstLine="482"/>
      </w:pPr>
      <w:hyperlink w:anchor="standard9" w:history="1">
        <w:r w:rsidR="00AE5AC9">
          <w:rPr>
            <w:rStyle w:val="Hyperlink"/>
            <w:b/>
            <w:bCs/>
            <w:sz w:val="22"/>
            <w:szCs w:val="22"/>
          </w:rPr>
          <w:t>Стандард 9:</w:t>
        </w:r>
      </w:hyperlink>
      <w:r w:rsidR="00AE5AC9">
        <w:rPr>
          <w:b/>
          <w:bCs/>
          <w:sz w:val="22"/>
          <w:szCs w:val="22"/>
        </w:rPr>
        <w:t xml:space="preserve"> </w:t>
      </w:r>
      <w:r w:rsidR="00AE5AC9">
        <w:rPr>
          <w:bCs/>
          <w:sz w:val="22"/>
          <w:szCs w:val="22"/>
        </w:rPr>
        <w:t xml:space="preserve">Квалитет уџбеника, литературе, библиотечких и информатичких ресурса </w:t>
      </w:r>
    </w:p>
    <w:p w14:paraId="7CE0613A" w14:textId="77777777" w:rsidR="00AE5AC9" w:rsidRDefault="001C08ED">
      <w:pPr>
        <w:pStyle w:val="Default"/>
        <w:spacing w:after="60"/>
        <w:ind w:left="709"/>
      </w:pPr>
      <w:hyperlink w:anchor="standard10" w:history="1">
        <w:r w:rsidR="00AE5AC9">
          <w:rPr>
            <w:rStyle w:val="Hyperlink"/>
            <w:b/>
            <w:bCs/>
            <w:sz w:val="22"/>
            <w:szCs w:val="22"/>
          </w:rPr>
          <w:t>Стандард 10:</w:t>
        </w:r>
      </w:hyperlink>
      <w:r w:rsidR="00AE5AC9">
        <w:rPr>
          <w:b/>
          <w:bCs/>
          <w:sz w:val="22"/>
          <w:szCs w:val="22"/>
        </w:rPr>
        <w:t xml:space="preserve"> </w:t>
      </w:r>
      <w:r w:rsidR="00AE5AC9">
        <w:rPr>
          <w:bCs/>
          <w:sz w:val="22"/>
          <w:szCs w:val="22"/>
        </w:rPr>
        <w:t xml:space="preserve">Квалитет управљања високошколском установом и квалитет ненаставне подршке </w:t>
      </w:r>
    </w:p>
    <w:p w14:paraId="46FEE8CE" w14:textId="77777777" w:rsidR="00AE5AC9" w:rsidRDefault="001C08ED">
      <w:pPr>
        <w:pStyle w:val="Default"/>
        <w:spacing w:after="60"/>
        <w:ind w:left="227" w:firstLine="482"/>
      </w:pPr>
      <w:hyperlink w:anchor="standard11" w:history="1">
        <w:r w:rsidR="00AE5AC9">
          <w:rPr>
            <w:rStyle w:val="Hyperlink"/>
            <w:b/>
            <w:bCs/>
            <w:sz w:val="22"/>
            <w:szCs w:val="22"/>
          </w:rPr>
          <w:t>Стандард 11:</w:t>
        </w:r>
      </w:hyperlink>
      <w:r w:rsidR="00AE5AC9">
        <w:rPr>
          <w:b/>
          <w:bCs/>
          <w:sz w:val="22"/>
          <w:szCs w:val="22"/>
        </w:rPr>
        <w:t xml:space="preserve"> </w:t>
      </w:r>
      <w:r w:rsidR="00AE5AC9">
        <w:rPr>
          <w:bCs/>
          <w:sz w:val="22"/>
          <w:szCs w:val="22"/>
        </w:rPr>
        <w:t xml:space="preserve">Квалитет простора и опреме </w:t>
      </w:r>
    </w:p>
    <w:p w14:paraId="3C35EEB1" w14:textId="77777777" w:rsidR="00AE5AC9" w:rsidRDefault="001C08ED">
      <w:pPr>
        <w:pStyle w:val="Default"/>
        <w:spacing w:after="60"/>
        <w:ind w:left="227" w:firstLine="482"/>
      </w:pPr>
      <w:hyperlink w:anchor="standard13" w:history="1">
        <w:r w:rsidR="00AE5AC9">
          <w:rPr>
            <w:rStyle w:val="Hyperlink"/>
            <w:b/>
            <w:bCs/>
            <w:sz w:val="22"/>
            <w:szCs w:val="22"/>
          </w:rPr>
          <w:t>Стандард 13:</w:t>
        </w:r>
      </w:hyperlink>
      <w:r w:rsidR="00AE5AC9">
        <w:rPr>
          <w:b/>
          <w:bCs/>
          <w:sz w:val="22"/>
          <w:szCs w:val="22"/>
        </w:rPr>
        <w:t xml:space="preserve"> </w:t>
      </w:r>
      <w:r w:rsidR="00AE5AC9">
        <w:rPr>
          <w:bCs/>
          <w:sz w:val="22"/>
          <w:szCs w:val="22"/>
        </w:rPr>
        <w:t xml:space="preserve">Улога студената у самовредновању и провери квалитета </w:t>
      </w:r>
    </w:p>
    <w:p w14:paraId="7C12DD8E" w14:textId="77777777" w:rsidR="00AE5AC9" w:rsidRDefault="001C08ED">
      <w:pPr>
        <w:pStyle w:val="Default"/>
        <w:spacing w:after="60"/>
        <w:ind w:left="227" w:firstLine="482"/>
      </w:pPr>
      <w:hyperlink w:anchor="standard14" w:history="1">
        <w:r w:rsidR="00AE5AC9">
          <w:rPr>
            <w:rStyle w:val="Hyperlink"/>
            <w:b/>
            <w:bCs/>
            <w:sz w:val="22"/>
            <w:szCs w:val="22"/>
          </w:rPr>
          <w:t>Стандард 14:</w:t>
        </w:r>
      </w:hyperlink>
      <w:r w:rsidR="00AE5AC9">
        <w:rPr>
          <w:b/>
          <w:bCs/>
          <w:sz w:val="22"/>
          <w:szCs w:val="22"/>
        </w:rPr>
        <w:t xml:space="preserve"> </w:t>
      </w:r>
      <w:r w:rsidR="00AE5AC9">
        <w:rPr>
          <w:bCs/>
          <w:sz w:val="22"/>
          <w:szCs w:val="22"/>
        </w:rPr>
        <w:t xml:space="preserve">Систематско праћење и периодична провера квалитета </w:t>
      </w:r>
    </w:p>
    <w:p w14:paraId="7ACA87F2" w14:textId="77777777" w:rsidR="00AE5AC9" w:rsidRDefault="00AE5AC9">
      <w:pPr>
        <w:spacing w:after="0" w:line="240" w:lineRule="auto"/>
        <w:jc w:val="both"/>
        <w:rPr>
          <w:rFonts w:ascii="Times New Roman" w:hAnsi="Times New Roman"/>
          <w:b/>
          <w:bCs/>
          <w:highlight w:val="yellow"/>
          <w:lang w:val="en-US"/>
        </w:rPr>
      </w:pPr>
    </w:p>
    <w:p w14:paraId="46CE3664" w14:textId="77777777" w:rsidR="007B3C39" w:rsidRDefault="007B3C39" w:rsidP="00312084">
      <w:pPr>
        <w:pStyle w:val="Default"/>
        <w:spacing w:after="60"/>
        <w:ind w:left="227" w:firstLine="482"/>
        <w:rPr>
          <w:bCs/>
          <w:sz w:val="22"/>
          <w:szCs w:val="22"/>
        </w:rPr>
      </w:pPr>
    </w:p>
    <w:p w14:paraId="70096E52" w14:textId="77777777" w:rsidR="007B3C39" w:rsidRPr="004935D2" w:rsidRDefault="001C08ED" w:rsidP="007B3C39">
      <w:pPr>
        <w:spacing w:before="60" w:after="60"/>
        <w:ind w:firstLine="720"/>
        <w:jc w:val="both"/>
        <w:rPr>
          <w:rFonts w:ascii="Times New Roman" w:hAnsi="Times New Roman"/>
          <w:b/>
          <w:caps/>
          <w:color w:val="0000FF"/>
        </w:rPr>
      </w:pPr>
      <w:hyperlink r:id="rId10" w:history="1">
        <w:r w:rsidR="007B3C39">
          <w:rPr>
            <w:rStyle w:val="Hyperlink"/>
            <w:b/>
            <w:caps/>
            <w:u w:val="none"/>
          </w:rPr>
          <w:t>Прилози</w:t>
        </w:r>
      </w:hyperlink>
      <w:r w:rsidR="007B3C39">
        <w:rPr>
          <w:lang w:val="sr-Cyrl-CS"/>
        </w:rPr>
        <w:t xml:space="preserve"> </w:t>
      </w:r>
      <w:r w:rsidR="007B3C39" w:rsidRPr="004935D2">
        <w:rPr>
          <w:rStyle w:val="Hyperlink"/>
          <w:b/>
          <w:caps/>
          <w:u w:val="none"/>
        </w:rPr>
        <w:t>И</w:t>
      </w:r>
      <w:r w:rsidR="007B3C39">
        <w:rPr>
          <w:rStyle w:val="Hyperlink"/>
          <w:b/>
          <w:caps/>
          <w:u w:val="none"/>
        </w:rPr>
        <w:t xml:space="preserve"> </w:t>
      </w:r>
      <w:hyperlink r:id="rId11" w:history="1">
        <w:r w:rsidR="007B3C39">
          <w:rPr>
            <w:rStyle w:val="Hyperlink"/>
            <w:b/>
            <w:caps/>
            <w:u w:val="none"/>
          </w:rPr>
          <w:t xml:space="preserve">Табеле </w:t>
        </w:r>
      </w:hyperlink>
    </w:p>
    <w:p w14:paraId="34DA3162" w14:textId="77777777" w:rsidR="007B3C39" w:rsidRDefault="007B3C39" w:rsidP="00312084">
      <w:pPr>
        <w:pStyle w:val="Default"/>
        <w:spacing w:after="60"/>
        <w:ind w:left="227" w:firstLine="482"/>
        <w:rPr>
          <w:bCs/>
          <w:sz w:val="22"/>
          <w:szCs w:val="22"/>
        </w:rPr>
      </w:pPr>
    </w:p>
    <w:p w14:paraId="31A53E2A" w14:textId="77777777" w:rsidR="007B3C39" w:rsidRDefault="001C08ED" w:rsidP="00312084">
      <w:pPr>
        <w:pStyle w:val="Default"/>
        <w:spacing w:after="60"/>
        <w:ind w:left="227" w:firstLine="482"/>
        <w:rPr>
          <w:bCs/>
          <w:sz w:val="22"/>
          <w:szCs w:val="22"/>
        </w:rPr>
      </w:pPr>
      <w:hyperlink w:anchor="Standard4" w:history="1">
        <w:r w:rsidR="007B3C39">
          <w:rPr>
            <w:rStyle w:val="Hyperlink"/>
            <w:b/>
            <w:bCs/>
            <w:sz w:val="22"/>
            <w:szCs w:val="22"/>
          </w:rPr>
          <w:t>Станда</w:t>
        </w:r>
        <w:r w:rsidR="007B3C39">
          <w:rPr>
            <w:rStyle w:val="Hyperlink"/>
            <w:b/>
            <w:bCs/>
            <w:sz w:val="22"/>
            <w:szCs w:val="22"/>
          </w:rPr>
          <w:t>р</w:t>
        </w:r>
        <w:r w:rsidR="007B3C39">
          <w:rPr>
            <w:rStyle w:val="Hyperlink"/>
            <w:b/>
            <w:bCs/>
            <w:sz w:val="22"/>
            <w:szCs w:val="22"/>
          </w:rPr>
          <w:t>д 4:</w:t>
        </w:r>
      </w:hyperlink>
      <w:r w:rsidR="007B3C39">
        <w:rPr>
          <w:b/>
          <w:bCs/>
          <w:sz w:val="22"/>
          <w:szCs w:val="22"/>
        </w:rPr>
        <w:t xml:space="preserve"> </w:t>
      </w:r>
      <w:r w:rsidR="007B3C39">
        <w:rPr>
          <w:bCs/>
          <w:sz w:val="22"/>
          <w:szCs w:val="22"/>
        </w:rPr>
        <w:t>Квалитет студијског програма</w:t>
      </w:r>
    </w:p>
    <w:p w14:paraId="2B4EA8A0" w14:textId="77777777" w:rsidR="007B3C39" w:rsidRDefault="007B3C39" w:rsidP="00312084">
      <w:pPr>
        <w:pStyle w:val="Default"/>
        <w:spacing w:after="60"/>
        <w:ind w:left="227" w:firstLine="482"/>
        <w:rPr>
          <w:bCs/>
          <w:sz w:val="22"/>
          <w:szCs w:val="22"/>
        </w:rPr>
      </w:pPr>
    </w:p>
    <w:p w14:paraId="03A7D407" w14:textId="77777777" w:rsidR="00397889" w:rsidRDefault="001C08ED" w:rsidP="00397889">
      <w:pPr>
        <w:spacing w:after="0" w:line="240" w:lineRule="auto"/>
        <w:jc w:val="both"/>
      </w:pPr>
      <w:hyperlink r:id="rId12" w:history="1">
        <w:r w:rsidR="00397889" w:rsidRPr="00166BA2">
          <w:rPr>
            <w:rStyle w:val="Hyperlink"/>
            <w:rFonts w:eastAsia="Times New Roman"/>
            <w:b/>
            <w:lang w:val="en-US"/>
          </w:rPr>
          <w:t>Та</w:t>
        </w:r>
        <w:r w:rsidR="00397889" w:rsidRPr="00166BA2">
          <w:rPr>
            <w:rStyle w:val="Hyperlink"/>
            <w:rFonts w:eastAsia="Times New Roman"/>
            <w:b/>
            <w:lang w:val="en-US"/>
          </w:rPr>
          <w:t>б</w:t>
        </w:r>
        <w:r w:rsidR="00397889" w:rsidRPr="00166BA2">
          <w:rPr>
            <w:rStyle w:val="Hyperlink"/>
            <w:rFonts w:eastAsia="Times New Roman"/>
            <w:b/>
            <w:lang w:val="en-US"/>
          </w:rPr>
          <w:t>ела 4.1</w:t>
        </w:r>
      </w:hyperlink>
      <w:r w:rsidR="00397889" w:rsidRPr="00166BA2">
        <w:rPr>
          <w:rFonts w:ascii="Times New Roman" w:eastAsia="Times New Roman" w:hAnsi="Times New Roman"/>
          <w:lang w:val="en-US"/>
        </w:rPr>
        <w:t>.</w:t>
      </w:r>
      <w:r w:rsidR="00397889">
        <w:rPr>
          <w:rFonts w:ascii="Times New Roman" w:eastAsia="Times New Roman" w:hAnsi="Times New Roman"/>
          <w:lang w:val="en-US"/>
        </w:rPr>
        <w:t xml:space="preserve"> Листа свих студијских програма који су акредитовани на високошколској установи</w:t>
      </w:r>
      <w:r w:rsidR="00397889">
        <w:rPr>
          <w:rFonts w:ascii="Times New Roman" w:eastAsia="Times New Roman" w:hAnsi="Times New Roman"/>
        </w:rPr>
        <w:t xml:space="preserve"> од 2011. године </w:t>
      </w:r>
      <w:r w:rsidR="00397889">
        <w:rPr>
          <w:rFonts w:ascii="Times New Roman" w:eastAsia="Times New Roman" w:hAnsi="Times New Roman"/>
          <w:lang w:val="en-US"/>
        </w:rPr>
        <w:t>са укупним бројем уписаних студената на свим годинама студија у текућој и претходне 2 школске године</w:t>
      </w:r>
    </w:p>
    <w:p w14:paraId="587DB21C" w14:textId="2CD16CF8" w:rsidR="00397889" w:rsidRDefault="001C08ED" w:rsidP="00397889">
      <w:pPr>
        <w:spacing w:after="0" w:line="240" w:lineRule="auto"/>
        <w:jc w:val="both"/>
      </w:pPr>
      <w:hyperlink r:id="rId13" w:history="1">
        <w:r w:rsidR="00397889" w:rsidRPr="00166BA2">
          <w:rPr>
            <w:rStyle w:val="Hyperlink"/>
            <w:rFonts w:eastAsia="Times New Roman"/>
            <w:b/>
            <w:lang w:val="en-US"/>
          </w:rPr>
          <w:t>Табе</w:t>
        </w:r>
        <w:r w:rsidR="00397889" w:rsidRPr="00166BA2">
          <w:rPr>
            <w:rStyle w:val="Hyperlink"/>
            <w:rFonts w:eastAsia="Times New Roman"/>
            <w:b/>
            <w:lang w:val="en-US"/>
          </w:rPr>
          <w:t>л</w:t>
        </w:r>
        <w:r w:rsidR="00397889" w:rsidRPr="00166BA2">
          <w:rPr>
            <w:rStyle w:val="Hyperlink"/>
            <w:rFonts w:eastAsia="Times New Roman"/>
            <w:b/>
            <w:lang w:val="en-US"/>
          </w:rPr>
          <w:t>а</w:t>
        </w:r>
        <w:r w:rsidR="00397889" w:rsidRPr="00166BA2">
          <w:rPr>
            <w:rStyle w:val="Hyperlink"/>
            <w:rFonts w:eastAsia="Times New Roman"/>
            <w:b/>
            <w:lang w:val="en-US"/>
          </w:rPr>
          <w:t xml:space="preserve"> 4.2.</w:t>
        </w:r>
      </w:hyperlink>
      <w:r w:rsidR="00397889">
        <w:rPr>
          <w:rFonts w:ascii="Times New Roman" w:eastAsia="Times New Roman" w:hAnsi="Times New Roman"/>
        </w:rPr>
        <w:t xml:space="preserve"> </w:t>
      </w:r>
      <w:r w:rsidR="00397889">
        <w:rPr>
          <w:rFonts w:ascii="Times New Roman" w:eastAsia="Times New Roman" w:hAnsi="Times New Roman"/>
          <w:lang w:val="en-US"/>
        </w:rPr>
        <w:t>Број и проценат дипломираних студената (у односу  на број уписаних) у претходне 3 школске године у оквиру акредитованих студијских програма. Ови подаци се израчунавају тако што се укупан број студената који су дипломирали у школској години (до 30. 09.) подели бројем студената уписаних у прву годину студија исте школске године. Податке показати посебно за сваки ниво студија.</w:t>
      </w:r>
    </w:p>
    <w:p w14:paraId="6926C465" w14:textId="2F15E7E9" w:rsidR="00397889" w:rsidRDefault="001C08ED" w:rsidP="00397889">
      <w:pPr>
        <w:spacing w:after="0" w:line="240" w:lineRule="auto"/>
        <w:jc w:val="both"/>
      </w:pPr>
      <w:hyperlink r:id="rId14" w:history="1">
        <w:r w:rsidR="00397889" w:rsidRPr="00166BA2">
          <w:rPr>
            <w:rStyle w:val="Hyperlink"/>
            <w:rFonts w:eastAsia="Times New Roman"/>
            <w:b/>
            <w:lang w:val="en-US"/>
          </w:rPr>
          <w:t>Табела</w:t>
        </w:r>
        <w:r w:rsidR="00397889" w:rsidRPr="00166BA2">
          <w:rPr>
            <w:rStyle w:val="Hyperlink"/>
            <w:rFonts w:eastAsia="Times New Roman"/>
            <w:b/>
            <w:lang w:val="en-US"/>
          </w:rPr>
          <w:t xml:space="preserve"> </w:t>
        </w:r>
        <w:r w:rsidR="00397889" w:rsidRPr="00166BA2">
          <w:rPr>
            <w:rStyle w:val="Hyperlink"/>
            <w:rFonts w:eastAsia="Times New Roman"/>
            <w:b/>
            <w:lang w:val="en-US"/>
          </w:rPr>
          <w:t>4.3.</w:t>
        </w:r>
      </w:hyperlink>
      <w:r w:rsidR="00397889">
        <w:rPr>
          <w:rFonts w:ascii="Times New Roman" w:eastAsia="Times New Roman" w:hAnsi="Times New Roman"/>
          <w:lang w:val="en-US"/>
        </w:rPr>
        <w:t xml:space="preserve"> Просечно трајање студија у претходне 3 школске године. Овај податак се добија тако што се за студенте који су дипломирали до краја школске године (до 30.09.) израчуна просечно трајање студирања. Податке показати посебно за сваки ниво студија.</w:t>
      </w:r>
    </w:p>
    <w:p w14:paraId="0F4949EF" w14:textId="3D3185B5" w:rsidR="00397889" w:rsidRDefault="001C08ED" w:rsidP="00397889">
      <w:pPr>
        <w:spacing w:after="0" w:line="240" w:lineRule="auto"/>
        <w:jc w:val="both"/>
      </w:pPr>
      <w:hyperlink r:id="rId15" w:history="1">
        <w:r w:rsidR="00397889" w:rsidRPr="00166BA2">
          <w:rPr>
            <w:rStyle w:val="Hyperlink"/>
            <w:rFonts w:eastAsia="Times New Roman"/>
            <w:b/>
            <w:lang w:val="en-US"/>
          </w:rPr>
          <w:t>Прил</w:t>
        </w:r>
        <w:r w:rsidR="00397889" w:rsidRPr="00166BA2">
          <w:rPr>
            <w:rStyle w:val="Hyperlink"/>
            <w:rFonts w:eastAsia="Times New Roman"/>
            <w:b/>
            <w:lang w:val="en-US"/>
          </w:rPr>
          <w:t>о</w:t>
        </w:r>
        <w:r w:rsidR="00397889" w:rsidRPr="00166BA2">
          <w:rPr>
            <w:rStyle w:val="Hyperlink"/>
            <w:rFonts w:eastAsia="Times New Roman"/>
            <w:b/>
            <w:lang w:val="en-US"/>
          </w:rPr>
          <w:t>г</w:t>
        </w:r>
        <w:r w:rsidR="00397889" w:rsidRPr="00166BA2">
          <w:rPr>
            <w:rStyle w:val="Hyperlink"/>
            <w:rFonts w:eastAsia="Times New Roman"/>
            <w:b/>
            <w:lang w:val="en-US"/>
          </w:rPr>
          <w:t xml:space="preserve"> </w:t>
        </w:r>
        <w:r w:rsidR="00397889" w:rsidRPr="00166BA2">
          <w:rPr>
            <w:rStyle w:val="Hyperlink"/>
            <w:rFonts w:eastAsia="Times New Roman"/>
            <w:b/>
            <w:lang w:val="en-US"/>
          </w:rPr>
          <w:t>4.</w:t>
        </w:r>
        <w:r w:rsidR="00397889" w:rsidRPr="00166BA2">
          <w:rPr>
            <w:rStyle w:val="Hyperlink"/>
            <w:rFonts w:eastAsia="Times New Roman"/>
            <w:b/>
            <w:lang w:val="sr-Cyrl-CS"/>
          </w:rPr>
          <w:t>1</w:t>
        </w:r>
        <w:r w:rsidR="00397889" w:rsidRPr="00166BA2">
          <w:rPr>
            <w:rStyle w:val="Hyperlink"/>
            <w:rFonts w:eastAsia="Times New Roman"/>
            <w:b/>
            <w:lang w:val="en-US"/>
          </w:rPr>
          <w:t>.</w:t>
        </w:r>
      </w:hyperlink>
      <w:r w:rsidR="00397889">
        <w:rPr>
          <w:rFonts w:ascii="Times New Roman" w:eastAsia="Times New Roman" w:hAnsi="Times New Roman"/>
          <w:lang w:val="en-US"/>
        </w:rPr>
        <w:t xml:space="preserve"> Анализа резултата анкета о мишљењу дипломираних студената о квалитету</w:t>
      </w:r>
      <w:r w:rsidR="00397889">
        <w:rPr>
          <w:rFonts w:ascii="Times New Roman" w:eastAsia="Times New Roman" w:hAnsi="Times New Roman"/>
        </w:rPr>
        <w:t xml:space="preserve"> </w:t>
      </w:r>
      <w:r w:rsidR="00397889">
        <w:rPr>
          <w:rFonts w:ascii="Times New Roman" w:eastAsia="Times New Roman" w:hAnsi="Times New Roman"/>
          <w:lang w:val="en-US"/>
        </w:rPr>
        <w:t xml:space="preserve">студијког програма и постигнутим исходима учења. </w:t>
      </w:r>
    </w:p>
    <w:p w14:paraId="09A6173E" w14:textId="1193DF83" w:rsidR="007B3C39" w:rsidRDefault="001C08ED" w:rsidP="00397889">
      <w:pPr>
        <w:pStyle w:val="Default"/>
        <w:spacing w:after="60"/>
        <w:rPr>
          <w:rFonts w:eastAsia="Times New Roman"/>
        </w:rPr>
      </w:pPr>
      <w:hyperlink r:id="rId16" w:history="1">
        <w:r w:rsidR="00397889" w:rsidRPr="00166BA2">
          <w:rPr>
            <w:rStyle w:val="Hyperlink"/>
            <w:rFonts w:eastAsia="Times New Roman"/>
            <w:b/>
          </w:rPr>
          <w:t>Прилог</w:t>
        </w:r>
        <w:r w:rsidR="00397889" w:rsidRPr="00166BA2">
          <w:rPr>
            <w:rStyle w:val="Hyperlink"/>
            <w:rFonts w:eastAsia="Times New Roman"/>
            <w:b/>
          </w:rPr>
          <w:t xml:space="preserve"> </w:t>
        </w:r>
        <w:r w:rsidR="00397889" w:rsidRPr="00166BA2">
          <w:rPr>
            <w:rStyle w:val="Hyperlink"/>
            <w:rFonts w:eastAsia="Times New Roman"/>
            <w:b/>
          </w:rPr>
          <w:t>4.2.</w:t>
        </w:r>
      </w:hyperlink>
      <w:r w:rsidR="00397889">
        <w:rPr>
          <w:rFonts w:eastAsia="Times New Roman"/>
        </w:rPr>
        <w:t xml:space="preserve"> Анализа резултата анкета о задовољству послодаваца стеченим квалификацијама дипломаца.</w:t>
      </w:r>
    </w:p>
    <w:p w14:paraId="43D64897" w14:textId="77777777" w:rsidR="007B3C39" w:rsidRDefault="001C08ED" w:rsidP="007B3C39">
      <w:pPr>
        <w:pStyle w:val="Default"/>
        <w:spacing w:after="60"/>
        <w:ind w:left="227" w:firstLine="482"/>
      </w:pPr>
      <w:hyperlink w:anchor="Standard5" w:history="1">
        <w:r w:rsidR="007B3C39">
          <w:rPr>
            <w:rStyle w:val="Hyperlink"/>
            <w:b/>
            <w:bCs/>
            <w:sz w:val="22"/>
            <w:szCs w:val="22"/>
          </w:rPr>
          <w:t>Стандард 5:</w:t>
        </w:r>
      </w:hyperlink>
      <w:r w:rsidR="007B3C39">
        <w:rPr>
          <w:b/>
          <w:bCs/>
          <w:sz w:val="22"/>
          <w:szCs w:val="22"/>
        </w:rPr>
        <w:t xml:space="preserve"> </w:t>
      </w:r>
      <w:r w:rsidR="007B3C39">
        <w:rPr>
          <w:bCs/>
          <w:sz w:val="22"/>
          <w:szCs w:val="22"/>
        </w:rPr>
        <w:t>Квалитет наставног процеса</w:t>
      </w:r>
      <w:r w:rsidR="007B3C39">
        <w:rPr>
          <w:b/>
          <w:bCs/>
          <w:sz w:val="22"/>
          <w:szCs w:val="22"/>
        </w:rPr>
        <w:t xml:space="preserve"> </w:t>
      </w:r>
    </w:p>
    <w:p w14:paraId="0EABA2FF" w14:textId="77777777" w:rsidR="007B3C39" w:rsidRDefault="007B3C39" w:rsidP="007B3C39">
      <w:pPr>
        <w:pStyle w:val="Default"/>
        <w:spacing w:after="60"/>
        <w:rPr>
          <w:bCs/>
          <w:sz w:val="22"/>
          <w:szCs w:val="22"/>
        </w:rPr>
      </w:pPr>
    </w:p>
    <w:p w14:paraId="6998D7D1" w14:textId="77777777" w:rsidR="00397889" w:rsidRDefault="001C08ED" w:rsidP="00397889">
      <w:pPr>
        <w:spacing w:after="0" w:line="240" w:lineRule="auto"/>
      </w:pPr>
      <w:hyperlink r:id="rId17" w:history="1">
        <w:r w:rsidR="00397889">
          <w:rPr>
            <w:rStyle w:val="Hyperlink"/>
            <w:rFonts w:eastAsia="Times New Roman"/>
            <w:b/>
            <w:lang w:val="ru-RU"/>
          </w:rPr>
          <w:t xml:space="preserve">Прилог </w:t>
        </w:r>
        <w:r w:rsidR="00397889" w:rsidRPr="00166BA2">
          <w:rPr>
            <w:rStyle w:val="Hyperlink"/>
            <w:rFonts w:eastAsia="Times New Roman"/>
            <w:b/>
            <w:lang w:val="ru-RU"/>
          </w:rPr>
          <w:t>5</w:t>
        </w:r>
        <w:r w:rsidR="00397889" w:rsidRPr="00166BA2">
          <w:rPr>
            <w:rStyle w:val="Hyperlink"/>
            <w:rFonts w:eastAsia="Times New Roman"/>
            <w:b/>
            <w:lang w:val="ru-RU"/>
          </w:rPr>
          <w:t>.1.</w:t>
        </w:r>
      </w:hyperlink>
      <w:r w:rsidR="00397889">
        <w:rPr>
          <w:rFonts w:ascii="Times New Roman" w:eastAsia="Times New Roman" w:hAnsi="Times New Roman"/>
          <w:b/>
          <w:lang w:val="ru-RU"/>
        </w:rPr>
        <w:t xml:space="preserve"> </w:t>
      </w:r>
      <w:r w:rsidR="00397889">
        <w:rPr>
          <w:rFonts w:ascii="Times New Roman" w:eastAsia="Times New Roman" w:hAnsi="Times New Roman"/>
          <w:lang w:val="ru-RU"/>
        </w:rPr>
        <w:t xml:space="preserve">Анализа резултата анкета студената о квалитету наставног процеса </w:t>
      </w:r>
    </w:p>
    <w:p w14:paraId="279C5C32" w14:textId="77777777" w:rsidR="00397889" w:rsidRDefault="001C08ED" w:rsidP="00397889">
      <w:pPr>
        <w:spacing w:after="0" w:line="240" w:lineRule="auto"/>
      </w:pPr>
      <w:hyperlink r:id="rId18" w:history="1">
        <w:r w:rsidR="00397889" w:rsidRPr="00166BA2">
          <w:rPr>
            <w:rStyle w:val="Hyperlink"/>
            <w:rFonts w:eastAsia="Times New Roman"/>
            <w:b/>
            <w:lang w:val="ru-RU"/>
          </w:rPr>
          <w:t>Прило</w:t>
        </w:r>
        <w:r w:rsidR="00397889" w:rsidRPr="00166BA2">
          <w:rPr>
            <w:rStyle w:val="Hyperlink"/>
            <w:rFonts w:eastAsia="Times New Roman"/>
            <w:b/>
            <w:lang w:val="ru-RU"/>
          </w:rPr>
          <w:t>г</w:t>
        </w:r>
        <w:r w:rsidR="00397889" w:rsidRPr="00166BA2">
          <w:rPr>
            <w:rStyle w:val="Hyperlink"/>
            <w:rFonts w:eastAsia="Times New Roman"/>
            <w:b/>
            <w:lang w:val="ru-RU"/>
          </w:rPr>
          <w:t xml:space="preserve"> 5.2.</w:t>
        </w:r>
      </w:hyperlink>
      <w:r w:rsidR="00397889">
        <w:rPr>
          <w:rFonts w:ascii="Times New Roman" w:eastAsia="Times New Roman" w:hAnsi="Times New Roman"/>
          <w:b/>
          <w:lang w:val="ru-RU"/>
        </w:rPr>
        <w:t xml:space="preserve"> </w:t>
      </w:r>
      <w:r w:rsidR="00397889">
        <w:rPr>
          <w:rFonts w:ascii="Times New Roman" w:eastAsia="Times New Roman" w:hAnsi="Times New Roman"/>
          <w:lang w:val="ru-RU"/>
        </w:rPr>
        <w:t>Процедуре и поступци који обезбеђују поштовање плана и распореда наставе.</w:t>
      </w:r>
      <w:r w:rsidR="00397889">
        <w:rPr>
          <w:rFonts w:ascii="Times New Roman" w:eastAsia="Times New Roman" w:hAnsi="Times New Roman"/>
          <w:b/>
          <w:lang w:val="ru-RU"/>
        </w:rPr>
        <w:t xml:space="preserve"> </w:t>
      </w:r>
    </w:p>
    <w:p w14:paraId="3489B9E4" w14:textId="77777777" w:rsidR="00397889" w:rsidRDefault="001C08ED" w:rsidP="00397889">
      <w:pPr>
        <w:spacing w:after="0" w:line="240" w:lineRule="auto"/>
        <w:rPr>
          <w:rFonts w:ascii="Times New Roman" w:eastAsia="Times New Roman" w:hAnsi="Times New Roman"/>
          <w:lang w:val="ru-RU"/>
        </w:rPr>
      </w:pPr>
      <w:hyperlink r:id="rId19" w:history="1">
        <w:r w:rsidR="00397889" w:rsidRPr="00166BA2">
          <w:rPr>
            <w:rStyle w:val="Hyperlink"/>
            <w:rFonts w:eastAsia="Times New Roman"/>
            <w:b/>
            <w:lang w:val="ru-RU"/>
          </w:rPr>
          <w:t>Прило</w:t>
        </w:r>
        <w:r w:rsidR="00397889" w:rsidRPr="00166BA2">
          <w:rPr>
            <w:rStyle w:val="Hyperlink"/>
            <w:rFonts w:eastAsia="Times New Roman"/>
            <w:b/>
            <w:lang w:val="ru-RU"/>
          </w:rPr>
          <w:t>г</w:t>
        </w:r>
        <w:r w:rsidR="00397889" w:rsidRPr="00166BA2">
          <w:rPr>
            <w:rStyle w:val="Hyperlink"/>
            <w:rFonts w:eastAsia="Times New Roman"/>
            <w:b/>
            <w:lang w:val="ru-RU"/>
          </w:rPr>
          <w:t xml:space="preserve"> 5.3.</w:t>
        </w:r>
      </w:hyperlink>
      <w:r w:rsidR="00397889">
        <w:rPr>
          <w:rFonts w:ascii="Times New Roman" w:eastAsia="Times New Roman" w:hAnsi="Times New Roman"/>
          <w:b/>
          <w:lang w:val="ru-RU"/>
        </w:rPr>
        <w:t xml:space="preserve"> </w:t>
      </w:r>
      <w:r w:rsidR="00397889">
        <w:rPr>
          <w:rFonts w:ascii="Times New Roman" w:eastAsia="Times New Roman" w:hAnsi="Times New Roman"/>
          <w:lang w:val="ru-RU"/>
        </w:rPr>
        <w:t>Доказ о спроведеним активностима којима се подстиче стицање активних компетенција наставника и сарадника</w:t>
      </w:r>
    </w:p>
    <w:p w14:paraId="22AD1D7F" w14:textId="77777777" w:rsidR="00397889" w:rsidRDefault="001C08ED" w:rsidP="00397889">
      <w:pPr>
        <w:spacing w:after="0" w:line="240" w:lineRule="auto"/>
        <w:rPr>
          <w:rFonts w:ascii="Times New Roman" w:eastAsia="Times New Roman" w:hAnsi="Times New Roman"/>
          <w:lang w:val="ru-RU"/>
        </w:rPr>
      </w:pPr>
      <w:hyperlink r:id="rId20" w:history="1">
        <w:r w:rsidR="00397889" w:rsidRPr="00166BA2">
          <w:rPr>
            <w:rStyle w:val="Hyperlink"/>
            <w:rFonts w:eastAsia="Times New Roman"/>
            <w:b/>
            <w:lang w:val="ru-RU"/>
          </w:rPr>
          <w:t>Прил</w:t>
        </w:r>
        <w:r w:rsidR="00397889" w:rsidRPr="00166BA2">
          <w:rPr>
            <w:rStyle w:val="Hyperlink"/>
            <w:rFonts w:eastAsia="Times New Roman"/>
            <w:b/>
            <w:lang w:val="ru-RU"/>
          </w:rPr>
          <w:t>о</w:t>
        </w:r>
        <w:r w:rsidR="00397889" w:rsidRPr="00166BA2">
          <w:rPr>
            <w:rStyle w:val="Hyperlink"/>
            <w:rFonts w:eastAsia="Times New Roman"/>
            <w:b/>
            <w:lang w:val="ru-RU"/>
          </w:rPr>
          <w:t>г 5.4</w:t>
        </w:r>
      </w:hyperlink>
      <w:r w:rsidR="00397889">
        <w:rPr>
          <w:rFonts w:ascii="Times New Roman" w:eastAsia="Times New Roman" w:hAnsi="Times New Roman"/>
          <w:lang w:val="ru-RU"/>
        </w:rPr>
        <w:t xml:space="preserve"> Процедура припреме, одржавања и евиденције испита</w:t>
      </w:r>
    </w:p>
    <w:p w14:paraId="6651576B" w14:textId="77777777" w:rsidR="00B80752" w:rsidRDefault="001C08ED" w:rsidP="00397889">
      <w:pPr>
        <w:pStyle w:val="Default"/>
        <w:spacing w:after="60"/>
        <w:rPr>
          <w:rFonts w:eastAsia="Times New Roman"/>
          <w:lang w:val="ru-RU"/>
        </w:rPr>
      </w:pPr>
      <w:hyperlink r:id="rId21" w:history="1">
        <w:r w:rsidR="00397889" w:rsidRPr="00166BA2">
          <w:rPr>
            <w:rStyle w:val="Hyperlink"/>
            <w:rFonts w:eastAsia="Times New Roman"/>
            <w:b/>
            <w:lang w:val="ru-RU"/>
          </w:rPr>
          <w:t>Прил</w:t>
        </w:r>
        <w:r w:rsidR="00397889" w:rsidRPr="00166BA2">
          <w:rPr>
            <w:rStyle w:val="Hyperlink"/>
            <w:rFonts w:eastAsia="Times New Roman"/>
            <w:b/>
            <w:lang w:val="ru-RU"/>
          </w:rPr>
          <w:t>о</w:t>
        </w:r>
        <w:r w:rsidR="00397889" w:rsidRPr="00166BA2">
          <w:rPr>
            <w:rStyle w:val="Hyperlink"/>
            <w:rFonts w:eastAsia="Times New Roman"/>
            <w:b/>
            <w:lang w:val="ru-RU"/>
          </w:rPr>
          <w:t>г 5.5</w:t>
        </w:r>
      </w:hyperlink>
      <w:r w:rsidR="00397889">
        <w:rPr>
          <w:rFonts w:eastAsia="Times New Roman"/>
          <w:lang w:val="ru-RU"/>
        </w:rPr>
        <w:t xml:space="preserve"> Процедура избора, израде, одбране и оцене завршног рада</w:t>
      </w:r>
    </w:p>
    <w:p w14:paraId="59938C3F" w14:textId="77777777" w:rsidR="00397889" w:rsidRPr="00B80752" w:rsidRDefault="00397889" w:rsidP="00397889">
      <w:pPr>
        <w:pStyle w:val="Default"/>
        <w:spacing w:after="60"/>
        <w:rPr>
          <w:bCs/>
          <w:sz w:val="22"/>
          <w:szCs w:val="22"/>
        </w:rPr>
      </w:pPr>
    </w:p>
    <w:p w14:paraId="0C7827B4" w14:textId="77777777" w:rsidR="00B80752" w:rsidRDefault="001C08ED" w:rsidP="00B80752">
      <w:pPr>
        <w:pStyle w:val="Default"/>
        <w:spacing w:after="60"/>
        <w:ind w:left="227" w:firstLine="482"/>
        <w:rPr>
          <w:b/>
          <w:bCs/>
          <w:sz w:val="22"/>
          <w:szCs w:val="22"/>
        </w:rPr>
      </w:pPr>
      <w:hyperlink w:anchor="Standard7" w:history="1">
        <w:r w:rsidR="00B80752">
          <w:rPr>
            <w:rStyle w:val="Hyperlink"/>
            <w:b/>
            <w:bCs/>
            <w:sz w:val="22"/>
            <w:szCs w:val="22"/>
          </w:rPr>
          <w:t>Стандард 7:</w:t>
        </w:r>
      </w:hyperlink>
      <w:r w:rsidR="00B80752">
        <w:rPr>
          <w:b/>
          <w:bCs/>
          <w:sz w:val="22"/>
          <w:szCs w:val="22"/>
        </w:rPr>
        <w:t xml:space="preserve"> </w:t>
      </w:r>
      <w:r w:rsidR="00B80752">
        <w:rPr>
          <w:bCs/>
          <w:sz w:val="22"/>
          <w:szCs w:val="22"/>
        </w:rPr>
        <w:t>Квалитет наставника и сарадника</w:t>
      </w:r>
      <w:r w:rsidR="00B80752">
        <w:rPr>
          <w:b/>
          <w:bCs/>
          <w:sz w:val="22"/>
          <w:szCs w:val="22"/>
        </w:rPr>
        <w:t xml:space="preserve"> </w:t>
      </w:r>
    </w:p>
    <w:p w14:paraId="7897DD8F" w14:textId="77777777" w:rsidR="002A46A2" w:rsidRDefault="002A46A2" w:rsidP="00B80752">
      <w:pPr>
        <w:pStyle w:val="Default"/>
        <w:spacing w:after="60"/>
        <w:ind w:left="227" w:firstLine="482"/>
      </w:pPr>
    </w:p>
    <w:p w14:paraId="751BA77D" w14:textId="2344E087" w:rsidR="00C77EBF" w:rsidRDefault="001C08ED" w:rsidP="00C77EBF">
      <w:pPr>
        <w:spacing w:after="0" w:line="240" w:lineRule="auto"/>
      </w:pPr>
      <w:hyperlink r:id="rId22" w:history="1">
        <w:r w:rsidR="00C77EBF" w:rsidRPr="002A46A2">
          <w:rPr>
            <w:rStyle w:val="Hyperlink"/>
            <w:rFonts w:eastAsia="Times New Roman"/>
            <w:b/>
            <w:lang w:val="en-US"/>
          </w:rPr>
          <w:t>Табе</w:t>
        </w:r>
        <w:r w:rsidR="00C77EBF" w:rsidRPr="002A46A2">
          <w:rPr>
            <w:rStyle w:val="Hyperlink"/>
            <w:rFonts w:eastAsia="Times New Roman"/>
            <w:b/>
            <w:lang w:val="en-US"/>
          </w:rPr>
          <w:t>л</w:t>
        </w:r>
        <w:r w:rsidR="00C77EBF" w:rsidRPr="002A46A2">
          <w:rPr>
            <w:rStyle w:val="Hyperlink"/>
            <w:rFonts w:eastAsia="Times New Roman"/>
            <w:b/>
            <w:lang w:val="en-US"/>
          </w:rPr>
          <w:t>а 7.1.</w:t>
        </w:r>
        <w:r w:rsidR="00C77EBF" w:rsidRPr="002A46A2">
          <w:rPr>
            <w:rStyle w:val="Hyperlink"/>
            <w:rFonts w:eastAsia="Times New Roman"/>
            <w:lang w:val="en-US"/>
          </w:rPr>
          <w:t xml:space="preserve"> </w:t>
        </w:r>
      </w:hyperlink>
      <w:r w:rsidR="00C77EBF">
        <w:rPr>
          <w:rFonts w:ascii="Times New Roman" w:eastAsia="Times New Roman" w:hAnsi="Times New Roman"/>
          <w:lang w:val="en-US"/>
        </w:rPr>
        <w:t xml:space="preserve"> Преглед броја наставника по звањима и статус наставника у високошколској установи  (радни однос са пуним и непуним радним временом, ангажовање по уговору)</w:t>
      </w:r>
    </w:p>
    <w:p w14:paraId="40F56005" w14:textId="77777777" w:rsidR="00C77EBF" w:rsidRDefault="001C08ED" w:rsidP="00C77EBF">
      <w:pPr>
        <w:spacing w:after="0" w:line="240" w:lineRule="auto"/>
      </w:pPr>
      <w:hyperlink r:id="rId23" w:history="1">
        <w:r w:rsidR="00C77EBF" w:rsidRPr="002A46A2">
          <w:rPr>
            <w:rStyle w:val="Hyperlink"/>
            <w:rFonts w:eastAsia="Times New Roman"/>
            <w:b/>
            <w:lang w:val="en-US"/>
          </w:rPr>
          <w:t>Табе</w:t>
        </w:r>
        <w:r w:rsidR="00C77EBF" w:rsidRPr="002A46A2">
          <w:rPr>
            <w:rStyle w:val="Hyperlink"/>
            <w:rFonts w:eastAsia="Times New Roman"/>
            <w:b/>
            <w:lang w:val="en-US"/>
          </w:rPr>
          <w:t>л</w:t>
        </w:r>
        <w:r w:rsidR="00C77EBF" w:rsidRPr="002A46A2">
          <w:rPr>
            <w:rStyle w:val="Hyperlink"/>
            <w:rFonts w:eastAsia="Times New Roman"/>
            <w:b/>
            <w:lang w:val="en-US"/>
          </w:rPr>
          <w:t>а 7.2.</w:t>
        </w:r>
      </w:hyperlink>
      <w:r w:rsidR="00C77EBF">
        <w:rPr>
          <w:rFonts w:ascii="Times New Roman" w:eastAsia="Times New Roman" w:hAnsi="Times New Roman"/>
          <w:lang w:val="en-US"/>
        </w:rPr>
        <w:t xml:space="preserve"> Преглед броја сарадника и статус сарадника у високошколској установи (радни однос са пуним и непуним радним временом, ангажовање по уговору)</w:t>
      </w:r>
    </w:p>
    <w:p w14:paraId="2071722A" w14:textId="77777777" w:rsidR="00C77EBF" w:rsidRDefault="001C08ED" w:rsidP="00C77EBF">
      <w:pPr>
        <w:spacing w:after="0" w:line="240" w:lineRule="auto"/>
      </w:pPr>
      <w:hyperlink r:id="rId24" w:history="1">
        <w:r w:rsidR="00C77EBF" w:rsidRPr="00EE4A25">
          <w:rPr>
            <w:rStyle w:val="Hyperlink"/>
            <w:rFonts w:eastAsia="Times New Roman"/>
            <w:b/>
            <w:lang w:val="en-US"/>
          </w:rPr>
          <w:t>Прило</w:t>
        </w:r>
        <w:r w:rsidR="00C77EBF" w:rsidRPr="00EE4A25">
          <w:rPr>
            <w:rStyle w:val="Hyperlink"/>
            <w:rFonts w:eastAsia="Times New Roman"/>
            <w:b/>
            <w:lang w:val="en-US"/>
          </w:rPr>
          <w:t>г</w:t>
        </w:r>
        <w:r w:rsidR="00C77EBF" w:rsidRPr="00EE4A25">
          <w:rPr>
            <w:rStyle w:val="Hyperlink"/>
            <w:rFonts w:eastAsia="Times New Roman"/>
            <w:b/>
            <w:lang w:val="en-US"/>
          </w:rPr>
          <w:t xml:space="preserve"> 7.1</w:t>
        </w:r>
      </w:hyperlink>
      <w:r w:rsidR="00C77EBF">
        <w:rPr>
          <w:rFonts w:ascii="Times New Roman" w:eastAsia="Times New Roman" w:hAnsi="Times New Roman"/>
          <w:lang w:val="en-US"/>
        </w:rPr>
        <w:t>. Правилник о избору наставника и сарадника</w:t>
      </w:r>
    </w:p>
    <w:p w14:paraId="3B3580A3" w14:textId="77777777" w:rsidR="002A46A2" w:rsidRDefault="001C08ED" w:rsidP="00C77EBF">
      <w:pPr>
        <w:spacing w:after="0" w:line="240" w:lineRule="auto"/>
        <w:jc w:val="both"/>
        <w:rPr>
          <w:rFonts w:ascii="Times New Roman" w:eastAsia="Times New Roman" w:hAnsi="Times New Roman"/>
        </w:rPr>
      </w:pPr>
      <w:hyperlink r:id="rId25" w:history="1">
        <w:r w:rsidR="00C77EBF" w:rsidRPr="00EE4A25">
          <w:rPr>
            <w:rStyle w:val="Hyperlink"/>
            <w:rFonts w:eastAsia="Times New Roman"/>
            <w:b/>
            <w:lang w:val="en-US"/>
          </w:rPr>
          <w:t>Прило</w:t>
        </w:r>
        <w:r w:rsidR="00C77EBF" w:rsidRPr="00EE4A25">
          <w:rPr>
            <w:rStyle w:val="Hyperlink"/>
            <w:rFonts w:eastAsia="Times New Roman"/>
            <w:b/>
            <w:lang w:val="en-US"/>
          </w:rPr>
          <w:t>г</w:t>
        </w:r>
        <w:r w:rsidR="00C77EBF" w:rsidRPr="00EE4A25">
          <w:rPr>
            <w:rStyle w:val="Hyperlink"/>
            <w:rFonts w:eastAsia="Times New Roman"/>
            <w:b/>
            <w:lang w:val="en-US"/>
          </w:rPr>
          <w:t xml:space="preserve"> 7.2</w:t>
        </w:r>
        <w:r w:rsidR="00C77EBF" w:rsidRPr="00EE4A25">
          <w:rPr>
            <w:rStyle w:val="Hyperlink"/>
            <w:rFonts w:eastAsia="Times New Roman"/>
            <w:lang w:val="en-US"/>
          </w:rPr>
          <w:t>.</w:t>
        </w:r>
      </w:hyperlink>
      <w:r w:rsidR="00C77EBF">
        <w:rPr>
          <w:rFonts w:ascii="Times New Roman" w:eastAsia="Times New Roman" w:hAnsi="Times New Roman"/>
          <w:lang w:val="en-US"/>
        </w:rPr>
        <w:t xml:space="preserve"> Однос укупног броја студената (број студената одобрен акредитацијом помножен са бројем година трајања студијског програма) и броја запослених наставника на нивоу установе</w:t>
      </w:r>
    </w:p>
    <w:p w14:paraId="0E94BCB8" w14:textId="77777777" w:rsidR="00C77EBF" w:rsidRPr="00C77EBF" w:rsidRDefault="00C77EBF" w:rsidP="00C77EBF">
      <w:pPr>
        <w:spacing w:after="0" w:line="240" w:lineRule="auto"/>
        <w:jc w:val="both"/>
        <w:rPr>
          <w:rFonts w:ascii="Times New Roman" w:eastAsia="Times New Roman" w:hAnsi="Times New Roman"/>
        </w:rPr>
      </w:pPr>
    </w:p>
    <w:p w14:paraId="7B18879A" w14:textId="77777777" w:rsidR="002A46A2" w:rsidRDefault="001C08ED" w:rsidP="002A46A2">
      <w:pPr>
        <w:pStyle w:val="Default"/>
        <w:spacing w:after="60"/>
        <w:ind w:left="227" w:firstLine="482"/>
        <w:rPr>
          <w:bCs/>
          <w:sz w:val="22"/>
          <w:szCs w:val="22"/>
        </w:rPr>
      </w:pPr>
      <w:hyperlink w:anchor="standard8" w:history="1">
        <w:r w:rsidR="002A46A2">
          <w:rPr>
            <w:rStyle w:val="Hyperlink"/>
            <w:b/>
            <w:bCs/>
            <w:sz w:val="22"/>
            <w:szCs w:val="22"/>
          </w:rPr>
          <w:t>Стандард 8:</w:t>
        </w:r>
      </w:hyperlink>
      <w:r w:rsidR="002A46A2">
        <w:rPr>
          <w:b/>
          <w:bCs/>
          <w:sz w:val="22"/>
          <w:szCs w:val="22"/>
        </w:rPr>
        <w:t xml:space="preserve"> </w:t>
      </w:r>
      <w:r w:rsidR="002A46A2">
        <w:rPr>
          <w:bCs/>
          <w:sz w:val="22"/>
          <w:szCs w:val="22"/>
        </w:rPr>
        <w:t xml:space="preserve">Квалитет студената </w:t>
      </w:r>
    </w:p>
    <w:p w14:paraId="771717F4" w14:textId="77777777" w:rsidR="002A46A2" w:rsidRDefault="002A46A2" w:rsidP="002A46A2">
      <w:pPr>
        <w:pStyle w:val="Default"/>
        <w:spacing w:after="60"/>
        <w:ind w:left="227" w:firstLine="482"/>
        <w:rPr>
          <w:bCs/>
          <w:sz w:val="22"/>
          <w:szCs w:val="22"/>
        </w:rPr>
      </w:pPr>
    </w:p>
    <w:p w14:paraId="4BFED2F7" w14:textId="11FD3410" w:rsidR="00C77EBF" w:rsidRDefault="001C08ED" w:rsidP="00C77EBF">
      <w:pPr>
        <w:spacing w:after="0" w:line="240" w:lineRule="auto"/>
        <w:jc w:val="both"/>
      </w:pPr>
      <w:hyperlink r:id="rId26" w:history="1">
        <w:r w:rsidR="00C77EBF" w:rsidRPr="000C09FC">
          <w:rPr>
            <w:rStyle w:val="Hyperlink"/>
            <w:rFonts w:eastAsia="Times New Roman"/>
            <w:b/>
            <w:lang w:val="en-US"/>
          </w:rPr>
          <w:t>Табела</w:t>
        </w:r>
        <w:r w:rsidR="00C77EBF" w:rsidRPr="000C09FC">
          <w:rPr>
            <w:rStyle w:val="Hyperlink"/>
            <w:rFonts w:eastAsia="Times New Roman"/>
            <w:b/>
            <w:lang w:val="en-US"/>
          </w:rPr>
          <w:t xml:space="preserve"> </w:t>
        </w:r>
        <w:r w:rsidR="00C77EBF" w:rsidRPr="000C09FC">
          <w:rPr>
            <w:rStyle w:val="Hyperlink"/>
            <w:rFonts w:eastAsia="Times New Roman"/>
            <w:b/>
            <w:lang w:val="en-US"/>
          </w:rPr>
          <w:t>8</w:t>
        </w:r>
        <w:r w:rsidR="00C77EBF" w:rsidRPr="000C09FC">
          <w:rPr>
            <w:rStyle w:val="Hyperlink"/>
            <w:rFonts w:eastAsia="Times New Roman"/>
            <w:b/>
            <w:lang w:val="en-US"/>
          </w:rPr>
          <w:t>.1.</w:t>
        </w:r>
      </w:hyperlink>
      <w:r w:rsidR="00C77EBF">
        <w:rPr>
          <w:rFonts w:ascii="Times New Roman" w:eastAsia="Times New Roman" w:hAnsi="Times New Roman"/>
          <w:lang w:val="en-US"/>
        </w:rPr>
        <w:t xml:space="preserve"> Преглед броја студената </w:t>
      </w:r>
      <w:r>
        <w:rPr>
          <w:rFonts w:ascii="Times New Roman" w:eastAsia="Times New Roman" w:hAnsi="Times New Roman"/>
        </w:rPr>
        <w:t>Аутоматика и системи управљања возилима</w:t>
      </w:r>
      <w:r w:rsidR="00C77EBF">
        <w:rPr>
          <w:rFonts w:ascii="Times New Roman" w:eastAsia="Times New Roman" w:hAnsi="Times New Roman"/>
          <w:lang w:val="en-US"/>
        </w:rPr>
        <w:t xml:space="preserve"> </w:t>
      </w:r>
      <w:r w:rsidR="00C77EBF">
        <w:rPr>
          <w:rFonts w:ascii="Times New Roman" w:eastAsia="Times New Roman" w:hAnsi="Times New Roman"/>
        </w:rPr>
        <w:t>по</w:t>
      </w:r>
      <w:r w:rsidR="00C77EBF">
        <w:rPr>
          <w:rFonts w:ascii="Times New Roman" w:eastAsia="Times New Roman" w:hAnsi="Times New Roman"/>
          <w:lang w:val="en-US"/>
        </w:rPr>
        <w:t xml:space="preserve"> годинама студија на текућој школској години </w:t>
      </w:r>
    </w:p>
    <w:p w14:paraId="09F03A28" w14:textId="1B64B1CF" w:rsidR="00C77EBF" w:rsidRDefault="001C08ED" w:rsidP="00C77EBF">
      <w:pPr>
        <w:spacing w:after="0" w:line="240" w:lineRule="auto"/>
        <w:jc w:val="both"/>
      </w:pPr>
      <w:hyperlink r:id="rId27" w:history="1">
        <w:r w:rsidR="00C77EBF" w:rsidRPr="000C09FC">
          <w:rPr>
            <w:rStyle w:val="Hyperlink"/>
            <w:rFonts w:eastAsia="Times New Roman"/>
            <w:b/>
            <w:lang w:val="en-US"/>
          </w:rPr>
          <w:t>Табел</w:t>
        </w:r>
        <w:r w:rsidR="00C77EBF" w:rsidRPr="000C09FC">
          <w:rPr>
            <w:rStyle w:val="Hyperlink"/>
            <w:rFonts w:eastAsia="Times New Roman"/>
            <w:b/>
            <w:lang w:val="en-US"/>
          </w:rPr>
          <w:t>а</w:t>
        </w:r>
        <w:r w:rsidR="00C77EBF" w:rsidRPr="000C09FC">
          <w:rPr>
            <w:rStyle w:val="Hyperlink"/>
            <w:rFonts w:eastAsia="Times New Roman"/>
            <w:b/>
            <w:lang w:val="en-US"/>
          </w:rPr>
          <w:t xml:space="preserve"> 8.</w:t>
        </w:r>
        <w:r w:rsidR="00C77EBF" w:rsidRPr="000C09FC">
          <w:rPr>
            <w:rStyle w:val="Hyperlink"/>
            <w:rFonts w:eastAsia="Times New Roman"/>
            <w:b/>
            <w:lang w:val="en-US"/>
          </w:rPr>
          <w:t>2</w:t>
        </w:r>
        <w:r w:rsidR="00C77EBF" w:rsidRPr="000C09FC">
          <w:rPr>
            <w:rStyle w:val="Hyperlink"/>
            <w:rFonts w:eastAsia="Times New Roman"/>
            <w:b/>
            <w:lang w:val="en-US"/>
          </w:rPr>
          <w:t>.</w:t>
        </w:r>
      </w:hyperlink>
      <w:r w:rsidR="00C77EBF">
        <w:rPr>
          <w:rFonts w:ascii="Times New Roman" w:eastAsia="Times New Roman" w:hAnsi="Times New Roman"/>
          <w:lang w:val="en-US"/>
        </w:rPr>
        <w:t xml:space="preserve"> Стопа успешности студената</w:t>
      </w:r>
      <w:r w:rsidR="00C77EBF">
        <w:rPr>
          <w:rFonts w:ascii="Times New Roman" w:eastAsia="Times New Roman" w:hAnsi="Times New Roman"/>
        </w:rPr>
        <w:t xml:space="preserve"> Студијског програма </w:t>
      </w:r>
      <w:r>
        <w:rPr>
          <w:rFonts w:ascii="Times New Roman" w:eastAsia="Times New Roman" w:hAnsi="Times New Roman"/>
        </w:rPr>
        <w:t>Аутоматика и системи управљања возилима</w:t>
      </w:r>
      <w:r w:rsidR="00C77EBF">
        <w:rPr>
          <w:rFonts w:ascii="Times New Roman" w:eastAsia="Times New Roman" w:hAnsi="Times New Roman"/>
          <w:lang w:val="en-US"/>
        </w:rPr>
        <w:t>. Овај податак се израчунава за студенте који су дипломирали у претходној школској години (до 30.09) а завршили студије у року предвиђеном за трајање студијског програма</w:t>
      </w:r>
    </w:p>
    <w:p w14:paraId="5FF3BDA3" w14:textId="420AD6F6" w:rsidR="00C77EBF" w:rsidRDefault="001C08ED" w:rsidP="00C77EBF">
      <w:pPr>
        <w:spacing w:after="0" w:line="240" w:lineRule="auto"/>
        <w:jc w:val="both"/>
      </w:pPr>
      <w:hyperlink r:id="rId28" w:history="1">
        <w:r w:rsidR="00C77EBF" w:rsidRPr="00F85C91">
          <w:rPr>
            <w:rStyle w:val="Hyperlink"/>
            <w:rFonts w:eastAsia="Times New Roman"/>
            <w:b/>
            <w:lang w:val="en-US"/>
          </w:rPr>
          <w:t xml:space="preserve">Табела </w:t>
        </w:r>
        <w:r w:rsidR="00C77EBF" w:rsidRPr="00F85C91">
          <w:rPr>
            <w:rStyle w:val="Hyperlink"/>
            <w:rFonts w:eastAsia="Times New Roman"/>
            <w:b/>
            <w:lang w:val="en-US"/>
          </w:rPr>
          <w:t>8</w:t>
        </w:r>
        <w:r w:rsidR="00C77EBF" w:rsidRPr="00F85C91">
          <w:rPr>
            <w:rStyle w:val="Hyperlink"/>
            <w:rFonts w:eastAsia="Times New Roman"/>
            <w:b/>
            <w:lang w:val="en-US"/>
          </w:rPr>
          <w:t>.</w:t>
        </w:r>
        <w:r w:rsidR="00C77EBF" w:rsidRPr="00F85C91">
          <w:rPr>
            <w:rStyle w:val="Hyperlink"/>
            <w:rFonts w:eastAsia="Times New Roman"/>
            <w:b/>
            <w:lang w:val="en-US"/>
          </w:rPr>
          <w:t>3</w:t>
        </w:r>
        <w:r w:rsidR="00C77EBF" w:rsidRPr="00F85C91">
          <w:rPr>
            <w:rStyle w:val="Hyperlink"/>
            <w:rFonts w:eastAsia="Times New Roman"/>
            <w:b/>
            <w:lang w:val="en-US"/>
          </w:rPr>
          <w:t>.</w:t>
        </w:r>
      </w:hyperlink>
      <w:r w:rsidR="00C77EBF">
        <w:rPr>
          <w:rFonts w:ascii="Times New Roman" w:eastAsia="Times New Roman" w:hAnsi="Times New Roman"/>
          <w:lang w:val="en-US"/>
        </w:rPr>
        <w:t xml:space="preserve"> Број студената који су уписали текућу школску годину у односу на остварене ЕСПБ бодове (60), (37-60) (мање од 37) за </w:t>
      </w:r>
      <w:r w:rsidR="00C77EBF">
        <w:rPr>
          <w:rFonts w:ascii="Times New Roman" w:eastAsia="Times New Roman" w:hAnsi="Times New Roman"/>
          <w:lang w:val="sr-Cyrl-CS"/>
        </w:rPr>
        <w:t xml:space="preserve">Студијски програм </w:t>
      </w:r>
      <w:r>
        <w:rPr>
          <w:rFonts w:ascii="Times New Roman" w:eastAsia="Times New Roman" w:hAnsi="Times New Roman"/>
          <w:lang w:val="sr-Cyrl-CS"/>
        </w:rPr>
        <w:t>Аутоматика и системи управљања возилима</w:t>
      </w:r>
      <w:r w:rsidR="00C77EBF">
        <w:rPr>
          <w:rFonts w:ascii="Times New Roman" w:eastAsia="Times New Roman" w:hAnsi="Times New Roman"/>
          <w:lang w:val="sr-Cyrl-CS"/>
        </w:rPr>
        <w:t xml:space="preserve"> по годинама студија</w:t>
      </w:r>
    </w:p>
    <w:p w14:paraId="24BEFD65" w14:textId="77777777" w:rsidR="00C77EBF" w:rsidRDefault="001C08ED" w:rsidP="00C77EBF">
      <w:pPr>
        <w:spacing w:after="0" w:line="240" w:lineRule="auto"/>
        <w:jc w:val="both"/>
      </w:pPr>
      <w:hyperlink r:id="rId29" w:history="1">
        <w:r w:rsidR="00C77EBF" w:rsidRPr="000C09FC">
          <w:rPr>
            <w:rStyle w:val="Hyperlink"/>
            <w:rFonts w:eastAsia="Times New Roman"/>
            <w:b/>
            <w:lang w:val="en-US"/>
          </w:rPr>
          <w:t xml:space="preserve">Прилог </w:t>
        </w:r>
        <w:r w:rsidR="00C77EBF" w:rsidRPr="000C09FC">
          <w:rPr>
            <w:rStyle w:val="Hyperlink"/>
            <w:rFonts w:eastAsia="Times New Roman"/>
            <w:b/>
            <w:lang w:val="en-US"/>
          </w:rPr>
          <w:t>8</w:t>
        </w:r>
        <w:r w:rsidR="00C77EBF" w:rsidRPr="000C09FC">
          <w:rPr>
            <w:rStyle w:val="Hyperlink"/>
            <w:rFonts w:eastAsia="Times New Roman"/>
            <w:b/>
            <w:lang w:val="en-US"/>
          </w:rPr>
          <w:t>.1</w:t>
        </w:r>
      </w:hyperlink>
      <w:r w:rsidR="00C77EBF">
        <w:rPr>
          <w:rFonts w:ascii="Times New Roman" w:eastAsia="Times New Roman" w:hAnsi="Times New Roman"/>
          <w:lang w:val="en-US"/>
        </w:rPr>
        <w:t xml:space="preserve">. Правилник о процедури пријема студената </w:t>
      </w:r>
    </w:p>
    <w:p w14:paraId="4E0BC3BD" w14:textId="77777777" w:rsidR="00C77EBF" w:rsidRDefault="001C08ED" w:rsidP="00C77EBF">
      <w:pPr>
        <w:spacing w:after="0" w:line="240" w:lineRule="auto"/>
        <w:jc w:val="both"/>
      </w:pPr>
      <w:hyperlink r:id="rId30" w:history="1">
        <w:r w:rsidR="00C77EBF" w:rsidRPr="000C09FC">
          <w:rPr>
            <w:rStyle w:val="Hyperlink"/>
            <w:rFonts w:eastAsia="Times New Roman"/>
            <w:b/>
            <w:lang w:val="en-US"/>
          </w:rPr>
          <w:t>Прило</w:t>
        </w:r>
        <w:r w:rsidR="00C77EBF" w:rsidRPr="000C09FC">
          <w:rPr>
            <w:rStyle w:val="Hyperlink"/>
            <w:rFonts w:eastAsia="Times New Roman"/>
            <w:b/>
            <w:lang w:val="en-US"/>
          </w:rPr>
          <w:t>г</w:t>
        </w:r>
        <w:r w:rsidR="00C77EBF" w:rsidRPr="000C09FC">
          <w:rPr>
            <w:rStyle w:val="Hyperlink"/>
            <w:rFonts w:eastAsia="Times New Roman"/>
            <w:b/>
            <w:lang w:val="en-US"/>
          </w:rPr>
          <w:t xml:space="preserve"> 8.2</w:t>
        </w:r>
      </w:hyperlink>
      <w:r w:rsidR="00C77EBF">
        <w:rPr>
          <w:rFonts w:ascii="Times New Roman" w:eastAsia="Times New Roman" w:hAnsi="Times New Roman"/>
          <w:lang w:val="en-US"/>
        </w:rPr>
        <w:t xml:space="preserve">. Правилник о оцењивању </w:t>
      </w:r>
    </w:p>
    <w:p w14:paraId="3460FE68" w14:textId="11711995" w:rsidR="00C77EBF" w:rsidRDefault="001C08ED" w:rsidP="00C77EBF">
      <w:pPr>
        <w:spacing w:after="0" w:line="240" w:lineRule="auto"/>
        <w:jc w:val="both"/>
        <w:rPr>
          <w:rFonts w:ascii="Times New Roman" w:eastAsia="Times New Roman" w:hAnsi="Times New Roman"/>
        </w:rPr>
      </w:pPr>
      <w:hyperlink r:id="rId31" w:history="1">
        <w:r w:rsidR="00C77EBF" w:rsidRPr="000C09FC">
          <w:rPr>
            <w:rStyle w:val="Hyperlink"/>
            <w:rFonts w:eastAsia="Times New Roman"/>
            <w:b/>
            <w:lang w:val="en-US"/>
          </w:rPr>
          <w:t>При</w:t>
        </w:r>
        <w:r w:rsidR="00C77EBF" w:rsidRPr="000C09FC">
          <w:rPr>
            <w:rStyle w:val="Hyperlink"/>
            <w:rFonts w:eastAsia="Times New Roman"/>
            <w:b/>
            <w:lang w:val="en-US"/>
          </w:rPr>
          <w:t>л</w:t>
        </w:r>
        <w:r w:rsidR="00C77EBF" w:rsidRPr="000C09FC">
          <w:rPr>
            <w:rStyle w:val="Hyperlink"/>
            <w:rFonts w:eastAsia="Times New Roman"/>
            <w:b/>
            <w:lang w:val="en-US"/>
          </w:rPr>
          <w:t xml:space="preserve">ог </w:t>
        </w:r>
        <w:r w:rsidR="00C77EBF" w:rsidRPr="000C09FC">
          <w:rPr>
            <w:rStyle w:val="Hyperlink"/>
            <w:rFonts w:eastAsia="Times New Roman"/>
            <w:b/>
            <w:lang w:val="en-US"/>
          </w:rPr>
          <w:t>8</w:t>
        </w:r>
        <w:r w:rsidR="00C77EBF" w:rsidRPr="000C09FC">
          <w:rPr>
            <w:rStyle w:val="Hyperlink"/>
            <w:rFonts w:eastAsia="Times New Roman"/>
            <w:b/>
            <w:lang w:val="en-US"/>
          </w:rPr>
          <w:t>.</w:t>
        </w:r>
        <w:r w:rsidR="00C77EBF" w:rsidRPr="000C09FC">
          <w:rPr>
            <w:rStyle w:val="Hyperlink"/>
            <w:rFonts w:eastAsia="Times New Roman"/>
            <w:b/>
            <w:lang w:val="en-US"/>
          </w:rPr>
          <w:t>3</w:t>
        </w:r>
      </w:hyperlink>
      <w:r w:rsidR="00C77EBF">
        <w:rPr>
          <w:rFonts w:ascii="Times New Roman" w:eastAsia="Times New Roman" w:hAnsi="Times New Roman"/>
          <w:b/>
          <w:lang w:val="en-US"/>
        </w:rPr>
        <w:t xml:space="preserve">. </w:t>
      </w:r>
      <w:r w:rsidR="00C77EBF">
        <w:rPr>
          <w:rFonts w:ascii="Times New Roman" w:eastAsia="Times New Roman" w:hAnsi="Times New Roman"/>
          <w:lang w:val="en-US"/>
        </w:rPr>
        <w:t>Процедуре и корективне мере у случају неиспуњавања и одступања од усвојених процедура оцењивања</w:t>
      </w:r>
    </w:p>
    <w:p w14:paraId="080C9FF8" w14:textId="4970BC1C" w:rsidR="00C77EBF" w:rsidRPr="00A53601" w:rsidRDefault="001C08ED" w:rsidP="00C77EBF">
      <w:pPr>
        <w:spacing w:after="0" w:line="240" w:lineRule="auto"/>
        <w:jc w:val="both"/>
        <w:rPr>
          <w:rFonts w:ascii="Times New Roman" w:eastAsia="Times New Roman" w:hAnsi="Times New Roman"/>
          <w:b/>
          <w:lang w:val="en-US"/>
        </w:rPr>
      </w:pPr>
      <w:hyperlink r:id="rId32" w:history="1">
        <w:r w:rsidR="00C77EBF" w:rsidRPr="00A53601">
          <w:rPr>
            <w:rStyle w:val="Hyperlink"/>
            <w:rFonts w:eastAsia="Times New Roman"/>
            <w:b/>
            <w:lang w:val="en-US"/>
          </w:rPr>
          <w:t>Прилог</w:t>
        </w:r>
        <w:r w:rsidR="00C77EBF" w:rsidRPr="00A53601">
          <w:rPr>
            <w:rStyle w:val="Hyperlink"/>
            <w:rFonts w:eastAsia="Times New Roman"/>
            <w:b/>
            <w:lang w:val="en-US"/>
          </w:rPr>
          <w:t xml:space="preserve"> </w:t>
        </w:r>
        <w:r w:rsidR="00C77EBF" w:rsidRPr="00A53601">
          <w:rPr>
            <w:rStyle w:val="Hyperlink"/>
            <w:rFonts w:eastAsia="Times New Roman"/>
            <w:b/>
            <w:lang w:val="en-US"/>
          </w:rPr>
          <w:t>8</w:t>
        </w:r>
        <w:r w:rsidR="00C77EBF" w:rsidRPr="00A53601">
          <w:rPr>
            <w:rStyle w:val="Hyperlink"/>
            <w:rFonts w:eastAsia="Times New Roman"/>
            <w:b/>
            <w:lang w:val="en-US"/>
          </w:rPr>
          <w:t>.</w:t>
        </w:r>
        <w:r w:rsidR="00C77EBF" w:rsidRPr="00A53601">
          <w:rPr>
            <w:rStyle w:val="Hyperlink"/>
            <w:rFonts w:eastAsia="Times New Roman"/>
            <w:b/>
            <w:lang w:val="en-US"/>
          </w:rPr>
          <w:t>3.1.</w:t>
        </w:r>
      </w:hyperlink>
      <w:r w:rsidR="00C77EBF" w:rsidRPr="00A53601">
        <w:rPr>
          <w:rFonts w:ascii="Times New Roman" w:eastAsia="Times New Roman" w:hAnsi="Times New Roman"/>
          <w:b/>
          <w:lang w:val="en-US"/>
        </w:rPr>
        <w:t xml:space="preserve"> </w:t>
      </w:r>
      <w:r w:rsidR="00C77EBF" w:rsidRPr="00A53601">
        <w:rPr>
          <w:rFonts w:ascii="Times New Roman" w:eastAsia="Times New Roman" w:hAnsi="Times New Roman"/>
          <w:lang w:val="en-US"/>
        </w:rPr>
        <w:t>Кодекс о академском интегритету академије техничко-уметничких струковних студија Београд.</w:t>
      </w:r>
    </w:p>
    <w:p w14:paraId="6761ABCF" w14:textId="56E206A7" w:rsidR="002A46A2" w:rsidRDefault="001C08ED" w:rsidP="00C77EBF">
      <w:pPr>
        <w:pStyle w:val="Default"/>
        <w:spacing w:after="60"/>
        <w:rPr>
          <w:rFonts w:eastAsia="Times New Roman"/>
        </w:rPr>
      </w:pPr>
      <w:hyperlink r:id="rId33" w:history="1">
        <w:r w:rsidR="00C77EBF" w:rsidRPr="00A53601">
          <w:rPr>
            <w:rStyle w:val="Hyperlink"/>
            <w:rFonts w:eastAsia="Times New Roman"/>
            <w:b/>
          </w:rPr>
          <w:t>Прилог</w:t>
        </w:r>
        <w:r w:rsidR="00C77EBF" w:rsidRPr="00A53601">
          <w:rPr>
            <w:rStyle w:val="Hyperlink"/>
            <w:rFonts w:eastAsia="Times New Roman"/>
            <w:b/>
          </w:rPr>
          <w:t xml:space="preserve"> </w:t>
        </w:r>
        <w:r w:rsidR="00C77EBF" w:rsidRPr="00A53601">
          <w:rPr>
            <w:rStyle w:val="Hyperlink"/>
            <w:rFonts w:eastAsia="Times New Roman"/>
            <w:b/>
          </w:rPr>
          <w:t>8.</w:t>
        </w:r>
        <w:r w:rsidR="00C77EBF" w:rsidRPr="00A53601">
          <w:rPr>
            <w:rStyle w:val="Hyperlink"/>
            <w:rFonts w:eastAsia="Times New Roman"/>
            <w:b/>
          </w:rPr>
          <w:t>3</w:t>
        </w:r>
        <w:r w:rsidR="00C77EBF" w:rsidRPr="00A53601">
          <w:rPr>
            <w:rStyle w:val="Hyperlink"/>
            <w:rFonts w:eastAsia="Times New Roman"/>
            <w:b/>
          </w:rPr>
          <w:t>.2.</w:t>
        </w:r>
      </w:hyperlink>
      <w:r w:rsidR="00C77EBF" w:rsidRPr="00A53601">
        <w:rPr>
          <w:rFonts w:eastAsia="Times New Roman"/>
          <w:b/>
        </w:rPr>
        <w:t xml:space="preserve"> </w:t>
      </w:r>
      <w:r w:rsidR="00C77EBF" w:rsidRPr="00A53601">
        <w:rPr>
          <w:rFonts w:eastAsia="Times New Roman"/>
        </w:rPr>
        <w:t>Правилник о дисциплинској и материјалној одговорности студената академије техничко-уметничких струковних студија Београд</w:t>
      </w:r>
    </w:p>
    <w:p w14:paraId="2908FF50" w14:textId="77777777" w:rsidR="00C77EBF" w:rsidRPr="00C77EBF" w:rsidRDefault="00C77EBF" w:rsidP="00C77EBF">
      <w:pPr>
        <w:pStyle w:val="Default"/>
        <w:spacing w:after="60"/>
      </w:pPr>
    </w:p>
    <w:p w14:paraId="5937751B" w14:textId="77777777" w:rsidR="002A46A2" w:rsidRDefault="001C08ED" w:rsidP="002A46A2">
      <w:pPr>
        <w:pStyle w:val="Default"/>
        <w:spacing w:after="60"/>
        <w:ind w:left="227" w:firstLine="482"/>
        <w:rPr>
          <w:bCs/>
          <w:sz w:val="22"/>
          <w:szCs w:val="22"/>
        </w:rPr>
      </w:pPr>
      <w:hyperlink w:anchor="standard9" w:history="1">
        <w:r w:rsidR="002A46A2">
          <w:rPr>
            <w:rStyle w:val="Hyperlink"/>
            <w:b/>
            <w:bCs/>
            <w:sz w:val="22"/>
            <w:szCs w:val="22"/>
          </w:rPr>
          <w:t>Стандард 9:</w:t>
        </w:r>
      </w:hyperlink>
      <w:r w:rsidR="002A46A2">
        <w:rPr>
          <w:b/>
          <w:bCs/>
          <w:sz w:val="22"/>
          <w:szCs w:val="22"/>
        </w:rPr>
        <w:t xml:space="preserve"> </w:t>
      </w:r>
      <w:r w:rsidR="002A46A2">
        <w:rPr>
          <w:bCs/>
          <w:sz w:val="22"/>
          <w:szCs w:val="22"/>
        </w:rPr>
        <w:t xml:space="preserve">Квалитет уџбеника, литературе, библиотечких и информатичких ресурса </w:t>
      </w:r>
    </w:p>
    <w:p w14:paraId="3F946CDE" w14:textId="77777777" w:rsidR="002A46A2" w:rsidRDefault="002A46A2" w:rsidP="002A46A2">
      <w:pPr>
        <w:pStyle w:val="Default"/>
        <w:spacing w:after="60"/>
        <w:ind w:left="227" w:firstLine="482"/>
      </w:pPr>
    </w:p>
    <w:p w14:paraId="3C21553E" w14:textId="77777777" w:rsidR="00C77EBF" w:rsidRDefault="001C08ED" w:rsidP="00C77EBF">
      <w:pPr>
        <w:spacing w:after="0" w:line="240" w:lineRule="auto"/>
        <w:jc w:val="both"/>
      </w:pPr>
      <w:hyperlink r:id="rId34" w:history="1">
        <w:r w:rsidR="00C77EBF" w:rsidRPr="001823C3">
          <w:rPr>
            <w:rStyle w:val="Hyperlink"/>
            <w:rFonts w:eastAsia="Times New Roman"/>
            <w:b/>
            <w:lang w:val="en-US"/>
          </w:rPr>
          <w:t>Та</w:t>
        </w:r>
        <w:r w:rsidR="00C77EBF" w:rsidRPr="001823C3">
          <w:rPr>
            <w:rStyle w:val="Hyperlink"/>
            <w:rFonts w:eastAsia="Times New Roman"/>
            <w:b/>
            <w:lang w:val="en-US"/>
          </w:rPr>
          <w:t>б</w:t>
        </w:r>
        <w:r w:rsidR="00C77EBF" w:rsidRPr="001823C3">
          <w:rPr>
            <w:rStyle w:val="Hyperlink"/>
            <w:rFonts w:eastAsia="Times New Roman"/>
            <w:b/>
            <w:lang w:val="en-US"/>
          </w:rPr>
          <w:t>ела 9.1</w:t>
        </w:r>
      </w:hyperlink>
      <w:r w:rsidR="00C77EBF" w:rsidRPr="001823C3">
        <w:rPr>
          <w:rFonts w:ascii="Times New Roman" w:eastAsia="Times New Roman" w:hAnsi="Times New Roman"/>
          <w:b/>
          <w:lang w:val="en-US"/>
        </w:rPr>
        <w:t>.</w:t>
      </w:r>
      <w:r w:rsidR="00C77EBF">
        <w:rPr>
          <w:rFonts w:ascii="Times New Roman" w:eastAsia="Times New Roman" w:hAnsi="Times New Roman"/>
          <w:b/>
          <w:lang w:val="en-US"/>
        </w:rPr>
        <w:t xml:space="preserve"> </w:t>
      </w:r>
      <w:r w:rsidR="00C77EBF">
        <w:rPr>
          <w:rFonts w:ascii="Times New Roman" w:eastAsia="Times New Roman" w:hAnsi="Times New Roman"/>
          <w:lang w:val="en-US"/>
        </w:rPr>
        <w:t>Број и врста библиотечких јединица у високошколској установи</w:t>
      </w:r>
      <w:r w:rsidR="00C77EBF">
        <w:rPr>
          <w:rFonts w:ascii="Times New Roman" w:eastAsia="Times New Roman" w:hAnsi="Times New Roman"/>
          <w:b/>
          <w:lang w:val="en-US"/>
        </w:rPr>
        <w:t xml:space="preserve"> </w:t>
      </w:r>
    </w:p>
    <w:p w14:paraId="65D00822" w14:textId="77777777" w:rsidR="00C77EBF" w:rsidRDefault="001C08ED" w:rsidP="00C77EBF">
      <w:pPr>
        <w:spacing w:after="0" w:line="240" w:lineRule="auto"/>
        <w:jc w:val="both"/>
      </w:pPr>
      <w:hyperlink r:id="rId35" w:history="1">
        <w:r w:rsidR="00C77EBF" w:rsidRPr="001823C3">
          <w:rPr>
            <w:rStyle w:val="Hyperlink"/>
            <w:rFonts w:eastAsia="Times New Roman"/>
            <w:b/>
            <w:lang w:val="en-US"/>
          </w:rPr>
          <w:t>Табела 9</w:t>
        </w:r>
        <w:r w:rsidR="00C77EBF" w:rsidRPr="001823C3">
          <w:rPr>
            <w:rStyle w:val="Hyperlink"/>
            <w:rFonts w:eastAsia="Times New Roman"/>
            <w:b/>
            <w:lang w:val="en-US"/>
          </w:rPr>
          <w:t>.</w:t>
        </w:r>
        <w:r w:rsidR="00C77EBF" w:rsidRPr="001823C3">
          <w:rPr>
            <w:rStyle w:val="Hyperlink"/>
            <w:rFonts w:eastAsia="Times New Roman"/>
            <w:b/>
            <w:lang w:val="en-US"/>
          </w:rPr>
          <w:t>2.</w:t>
        </w:r>
      </w:hyperlink>
      <w:r w:rsidR="00C77EBF">
        <w:rPr>
          <w:rFonts w:ascii="Times New Roman" w:eastAsia="Times New Roman" w:hAnsi="Times New Roman"/>
          <w:lang w:val="en-US"/>
        </w:rPr>
        <w:t xml:space="preserve"> Попис информатичких ресурса</w:t>
      </w:r>
    </w:p>
    <w:p w14:paraId="78D4EDAB" w14:textId="77777777" w:rsidR="00C77EBF" w:rsidRDefault="001C08ED" w:rsidP="00C77EBF">
      <w:pPr>
        <w:spacing w:after="0" w:line="240" w:lineRule="auto"/>
        <w:jc w:val="both"/>
      </w:pPr>
      <w:hyperlink r:id="rId36" w:history="1">
        <w:r w:rsidR="00C77EBF" w:rsidRPr="001823C3">
          <w:rPr>
            <w:rStyle w:val="Hyperlink"/>
            <w:rFonts w:eastAsia="Times New Roman"/>
            <w:b/>
            <w:lang w:val="en-US"/>
          </w:rPr>
          <w:t>Прилог</w:t>
        </w:r>
        <w:r w:rsidR="00C77EBF" w:rsidRPr="001823C3">
          <w:rPr>
            <w:rStyle w:val="Hyperlink"/>
            <w:rFonts w:eastAsia="Times New Roman"/>
            <w:b/>
            <w:lang w:val="en-US"/>
          </w:rPr>
          <w:t xml:space="preserve"> </w:t>
        </w:r>
        <w:r w:rsidR="00C77EBF" w:rsidRPr="001823C3">
          <w:rPr>
            <w:rStyle w:val="Hyperlink"/>
            <w:rFonts w:eastAsia="Times New Roman"/>
            <w:b/>
            <w:lang w:val="en-US"/>
          </w:rPr>
          <w:t>9.1</w:t>
        </w:r>
        <w:r w:rsidR="00C77EBF" w:rsidRPr="001823C3">
          <w:rPr>
            <w:rStyle w:val="Hyperlink"/>
            <w:rFonts w:eastAsia="Times New Roman"/>
            <w:b/>
          </w:rPr>
          <w:t>.</w:t>
        </w:r>
      </w:hyperlink>
      <w:r w:rsidR="00C77EBF">
        <w:rPr>
          <w:rFonts w:ascii="Times New Roman" w:eastAsia="Times New Roman" w:hAnsi="Times New Roman"/>
          <w:b/>
          <w:lang w:val="en-US"/>
        </w:rPr>
        <w:t xml:space="preserve"> </w:t>
      </w:r>
      <w:r w:rsidR="00C77EBF">
        <w:rPr>
          <w:rFonts w:ascii="Times New Roman" w:eastAsia="Times New Roman" w:hAnsi="Times New Roman"/>
          <w:lang w:val="en-US"/>
        </w:rPr>
        <w:t>Општи акт о уџбеницима</w:t>
      </w:r>
    </w:p>
    <w:p w14:paraId="1BAEB9DA" w14:textId="77777777" w:rsidR="00C77EBF" w:rsidRDefault="001C08ED" w:rsidP="00C77EBF">
      <w:pPr>
        <w:spacing w:after="0" w:line="240" w:lineRule="auto"/>
        <w:jc w:val="both"/>
      </w:pPr>
      <w:hyperlink r:id="rId37" w:history="1">
        <w:r w:rsidR="00C77EBF" w:rsidRPr="001823C3">
          <w:rPr>
            <w:rStyle w:val="Hyperlink"/>
            <w:rFonts w:eastAsia="Times New Roman"/>
            <w:b/>
            <w:lang w:val="en-US"/>
          </w:rPr>
          <w:t>Прилог</w:t>
        </w:r>
        <w:r w:rsidR="00C77EBF" w:rsidRPr="001823C3">
          <w:rPr>
            <w:rStyle w:val="Hyperlink"/>
            <w:rFonts w:eastAsia="Times New Roman"/>
            <w:b/>
            <w:lang w:val="en-US"/>
          </w:rPr>
          <w:t xml:space="preserve"> </w:t>
        </w:r>
        <w:r w:rsidR="00C77EBF" w:rsidRPr="001823C3">
          <w:rPr>
            <w:rStyle w:val="Hyperlink"/>
            <w:rFonts w:eastAsia="Times New Roman"/>
            <w:b/>
            <w:lang w:val="en-US"/>
          </w:rPr>
          <w:t>9.2.</w:t>
        </w:r>
      </w:hyperlink>
      <w:r w:rsidR="00C77EBF">
        <w:rPr>
          <w:rFonts w:ascii="Times New Roman" w:eastAsia="Times New Roman" w:hAnsi="Times New Roman"/>
          <w:lang w:val="en-US"/>
        </w:rPr>
        <w:t xml:space="preserve"> Списак уџбеника и монографија чији су аутори наставници запослени на високошколској  установи </w:t>
      </w:r>
      <w:r w:rsidR="00C77EBF">
        <w:rPr>
          <w:rFonts w:ascii="Times New Roman" w:eastAsia="Times New Roman" w:hAnsi="Times New Roman"/>
          <w:lang w:val="sr-Cyrl-CS"/>
        </w:rPr>
        <w:t>(са редним бројевима)</w:t>
      </w:r>
    </w:p>
    <w:p w14:paraId="191C9612" w14:textId="77777777" w:rsidR="00D73CF1" w:rsidRDefault="001C08ED" w:rsidP="00C77EBF">
      <w:pPr>
        <w:pStyle w:val="Default"/>
        <w:spacing w:after="60"/>
        <w:rPr>
          <w:rFonts w:eastAsia="Times New Roman"/>
          <w:lang w:val="sr-Cyrl-CS"/>
        </w:rPr>
      </w:pPr>
      <w:hyperlink r:id="rId38" w:history="1">
        <w:r w:rsidR="00C77EBF" w:rsidRPr="001823C3">
          <w:rPr>
            <w:rStyle w:val="Hyperlink"/>
            <w:rFonts w:eastAsia="Times New Roman"/>
            <w:b/>
          </w:rPr>
          <w:t>Прилог 9.</w:t>
        </w:r>
        <w:r w:rsidR="00C77EBF" w:rsidRPr="001823C3">
          <w:rPr>
            <w:rStyle w:val="Hyperlink"/>
            <w:rFonts w:eastAsia="Times New Roman"/>
            <w:b/>
          </w:rPr>
          <w:t>3</w:t>
        </w:r>
        <w:r w:rsidR="00C77EBF" w:rsidRPr="001823C3">
          <w:rPr>
            <w:rStyle w:val="Hyperlink"/>
            <w:rFonts w:eastAsia="Times New Roman"/>
            <w:b/>
          </w:rPr>
          <w:t>.</w:t>
        </w:r>
      </w:hyperlink>
      <w:r w:rsidR="00C77EBF">
        <w:rPr>
          <w:rFonts w:eastAsia="Times New Roman"/>
        </w:rPr>
        <w:t xml:space="preserve"> </w:t>
      </w:r>
      <w:r w:rsidR="00C77EBF">
        <w:rPr>
          <w:rFonts w:eastAsia="Times New Roman"/>
          <w:lang w:val="sr-Cyrl-CS"/>
        </w:rPr>
        <w:t>Однос броја уџбеника и монографија (заједно) чији су аутори наставници запослени на установи са бројем наставника на установи</w:t>
      </w:r>
    </w:p>
    <w:p w14:paraId="78B5FB04" w14:textId="77777777" w:rsidR="00C77EBF" w:rsidRPr="00D73CF1" w:rsidRDefault="00C77EBF" w:rsidP="00C77EBF">
      <w:pPr>
        <w:pStyle w:val="Default"/>
        <w:spacing w:after="60"/>
      </w:pPr>
    </w:p>
    <w:p w14:paraId="786BB76B" w14:textId="77777777" w:rsidR="002A46A2" w:rsidRDefault="001C08ED" w:rsidP="002A46A2">
      <w:pPr>
        <w:pStyle w:val="Default"/>
        <w:spacing w:after="60"/>
        <w:ind w:left="709"/>
        <w:rPr>
          <w:bCs/>
          <w:sz w:val="22"/>
          <w:szCs w:val="22"/>
        </w:rPr>
      </w:pPr>
      <w:hyperlink w:anchor="standard10" w:history="1">
        <w:r w:rsidR="002A46A2">
          <w:rPr>
            <w:rStyle w:val="Hyperlink"/>
            <w:b/>
            <w:bCs/>
            <w:sz w:val="22"/>
            <w:szCs w:val="22"/>
          </w:rPr>
          <w:t>Стандард 10:</w:t>
        </w:r>
      </w:hyperlink>
      <w:r w:rsidR="002A46A2">
        <w:rPr>
          <w:b/>
          <w:bCs/>
          <w:sz w:val="22"/>
          <w:szCs w:val="22"/>
        </w:rPr>
        <w:t xml:space="preserve"> </w:t>
      </w:r>
      <w:r w:rsidR="002A46A2">
        <w:rPr>
          <w:bCs/>
          <w:sz w:val="22"/>
          <w:szCs w:val="22"/>
        </w:rPr>
        <w:t xml:space="preserve">Квалитет управљања високошколском установом и квалитет ненаставне подршке </w:t>
      </w:r>
    </w:p>
    <w:p w14:paraId="57688486" w14:textId="77777777" w:rsidR="00D73CF1" w:rsidRDefault="00D73CF1" w:rsidP="002A46A2">
      <w:pPr>
        <w:pStyle w:val="Default"/>
        <w:spacing w:after="60"/>
        <w:ind w:left="709"/>
        <w:rPr>
          <w:bCs/>
          <w:sz w:val="22"/>
          <w:szCs w:val="22"/>
        </w:rPr>
      </w:pPr>
    </w:p>
    <w:p w14:paraId="5FB0DDDF" w14:textId="24665C28" w:rsidR="00210680" w:rsidRDefault="001C08ED" w:rsidP="00210680">
      <w:pPr>
        <w:spacing w:after="0" w:line="240" w:lineRule="auto"/>
        <w:contextualSpacing/>
        <w:jc w:val="both"/>
      </w:pPr>
      <w:hyperlink r:id="rId39" w:history="1">
        <w:r w:rsidR="00210680" w:rsidRPr="00B21FDA">
          <w:rPr>
            <w:rStyle w:val="Hyperlink"/>
            <w:rFonts w:eastAsia="Times New Roman"/>
            <w:b/>
            <w:lang w:val="en-US"/>
          </w:rPr>
          <w:t>Табел</w:t>
        </w:r>
        <w:r w:rsidR="00210680" w:rsidRPr="00B21FDA">
          <w:rPr>
            <w:rStyle w:val="Hyperlink"/>
            <w:rFonts w:eastAsia="Times New Roman"/>
            <w:b/>
            <w:lang w:val="en-US"/>
          </w:rPr>
          <w:t>а</w:t>
        </w:r>
        <w:r w:rsidR="00210680" w:rsidRPr="00B21FDA">
          <w:rPr>
            <w:rStyle w:val="Hyperlink"/>
            <w:rFonts w:eastAsia="Times New Roman"/>
            <w:b/>
            <w:lang w:val="en-US"/>
          </w:rPr>
          <w:t xml:space="preserve"> 10.1.</w:t>
        </w:r>
      </w:hyperlink>
      <w:r w:rsidR="00210680" w:rsidRPr="00065AA4">
        <w:rPr>
          <w:rFonts w:ascii="Times New Roman" w:eastAsia="Times New Roman" w:hAnsi="Times New Roman"/>
          <w:lang w:val="en-US"/>
        </w:rPr>
        <w:t xml:space="preserve"> </w:t>
      </w:r>
      <w:r w:rsidR="00210680">
        <w:rPr>
          <w:rFonts w:ascii="Times New Roman" w:eastAsia="Times New Roman" w:hAnsi="Times New Roman"/>
          <w:lang w:val="en-US"/>
        </w:rPr>
        <w:t xml:space="preserve">Број ненаставних  радника запослених </w:t>
      </w:r>
      <w:r w:rsidR="00210680">
        <w:rPr>
          <w:rFonts w:ascii="Times New Roman" w:eastAsia="Times New Roman" w:hAnsi="Times New Roman"/>
        </w:rPr>
        <w:t xml:space="preserve">са пуним или непуним радним временом </w:t>
      </w:r>
      <w:r w:rsidR="00210680">
        <w:rPr>
          <w:rFonts w:ascii="Times New Roman" w:eastAsia="Times New Roman" w:hAnsi="Times New Roman"/>
          <w:lang w:val="en-US"/>
        </w:rPr>
        <w:t xml:space="preserve"> у  високошколској </w:t>
      </w:r>
      <w:r w:rsidR="00210680">
        <w:rPr>
          <w:rFonts w:ascii="Times New Roman" w:eastAsia="Times New Roman" w:hAnsi="Times New Roman"/>
        </w:rPr>
        <w:t xml:space="preserve"> </w:t>
      </w:r>
      <w:r w:rsidR="00210680">
        <w:rPr>
          <w:rFonts w:ascii="Times New Roman" w:eastAsia="Times New Roman" w:hAnsi="Times New Roman"/>
          <w:lang w:val="en-US"/>
        </w:rPr>
        <w:t xml:space="preserve">установи у оквиру одговарајућих организационих јединица </w:t>
      </w:r>
    </w:p>
    <w:p w14:paraId="1F3CA202" w14:textId="77777777" w:rsidR="00210680" w:rsidRDefault="001C08ED" w:rsidP="00210680">
      <w:pPr>
        <w:spacing w:after="0" w:line="240" w:lineRule="auto"/>
        <w:contextualSpacing/>
        <w:jc w:val="both"/>
      </w:pPr>
      <w:hyperlink r:id="rId40" w:history="1">
        <w:r w:rsidR="00210680" w:rsidRPr="00B21FDA">
          <w:rPr>
            <w:rStyle w:val="Hyperlink"/>
            <w:rFonts w:eastAsia="Times New Roman"/>
            <w:b/>
            <w:lang w:val="en-US"/>
          </w:rPr>
          <w:t>Прило</w:t>
        </w:r>
        <w:r w:rsidR="00210680" w:rsidRPr="00B21FDA">
          <w:rPr>
            <w:rStyle w:val="Hyperlink"/>
            <w:rFonts w:eastAsia="Times New Roman"/>
            <w:b/>
            <w:lang w:val="en-US"/>
          </w:rPr>
          <w:t>г</w:t>
        </w:r>
        <w:r w:rsidR="00210680" w:rsidRPr="00B21FDA">
          <w:rPr>
            <w:rStyle w:val="Hyperlink"/>
            <w:rFonts w:eastAsia="Times New Roman"/>
            <w:b/>
            <w:lang w:val="en-US"/>
          </w:rPr>
          <w:t xml:space="preserve"> 10.1</w:t>
        </w:r>
        <w:r w:rsidR="00210680" w:rsidRPr="00B21FDA">
          <w:rPr>
            <w:rStyle w:val="Hyperlink"/>
            <w:rFonts w:eastAsia="Times New Roman"/>
            <w:lang w:val="en-US"/>
          </w:rPr>
          <w:t>.</w:t>
        </w:r>
      </w:hyperlink>
      <w:r w:rsidR="00210680">
        <w:rPr>
          <w:rFonts w:ascii="Times New Roman" w:eastAsia="Times New Roman" w:hAnsi="Times New Roman"/>
          <w:lang w:val="en-US"/>
        </w:rPr>
        <w:t xml:space="preserve"> Шематска организациона структура високошколске установе </w:t>
      </w:r>
    </w:p>
    <w:p w14:paraId="741FF313" w14:textId="6364B1D7" w:rsidR="00D73CF1" w:rsidRDefault="001C08ED" w:rsidP="00210680">
      <w:pPr>
        <w:pStyle w:val="Default"/>
        <w:spacing w:after="60"/>
        <w:rPr>
          <w:rFonts w:eastAsia="Times New Roman"/>
        </w:rPr>
      </w:pPr>
      <w:hyperlink r:id="rId41" w:history="1">
        <w:r w:rsidR="00210680" w:rsidRPr="008C28ED">
          <w:rPr>
            <w:rStyle w:val="Hyperlink"/>
            <w:rFonts w:eastAsia="Times New Roman"/>
            <w:b/>
          </w:rPr>
          <w:t>Прилог</w:t>
        </w:r>
        <w:r w:rsidR="00210680" w:rsidRPr="008C28ED">
          <w:rPr>
            <w:rStyle w:val="Hyperlink"/>
            <w:rFonts w:eastAsia="Times New Roman"/>
            <w:b/>
          </w:rPr>
          <w:t xml:space="preserve"> </w:t>
        </w:r>
        <w:r w:rsidR="00210680" w:rsidRPr="008C28ED">
          <w:rPr>
            <w:rStyle w:val="Hyperlink"/>
            <w:rFonts w:eastAsia="Times New Roman"/>
            <w:b/>
          </w:rPr>
          <w:t>10.</w:t>
        </w:r>
        <w:r w:rsidR="00210680" w:rsidRPr="008C28ED">
          <w:rPr>
            <w:rStyle w:val="Hyperlink"/>
            <w:rFonts w:eastAsia="Times New Roman"/>
            <w:b/>
          </w:rPr>
          <w:t>2</w:t>
        </w:r>
        <w:r w:rsidR="00210680" w:rsidRPr="008C28ED">
          <w:rPr>
            <w:rStyle w:val="Hyperlink"/>
            <w:rFonts w:eastAsia="Times New Roman"/>
          </w:rPr>
          <w:t>.</w:t>
        </w:r>
      </w:hyperlink>
      <w:r w:rsidR="00210680">
        <w:rPr>
          <w:rFonts w:eastAsia="Times New Roman"/>
        </w:rPr>
        <w:t xml:space="preserve"> Aнализа резултата анкете студената о процени квалитета рада органа управљања и рада стручних служби</w:t>
      </w:r>
    </w:p>
    <w:p w14:paraId="14175390" w14:textId="5DED6B0A" w:rsidR="009708EE" w:rsidRDefault="009708EE" w:rsidP="00210680">
      <w:pPr>
        <w:pStyle w:val="Default"/>
        <w:spacing w:after="60"/>
      </w:pPr>
      <w:hyperlink r:id="rId42" w:history="1">
        <w:r w:rsidRPr="008C28ED">
          <w:rPr>
            <w:rStyle w:val="Hyperlink"/>
            <w:rFonts w:eastAsia="Times New Roman"/>
            <w:b/>
          </w:rPr>
          <w:t>Прилог 10</w:t>
        </w:r>
        <w:r w:rsidRPr="008C28ED">
          <w:rPr>
            <w:rStyle w:val="Hyperlink"/>
            <w:rFonts w:eastAsia="Times New Roman"/>
            <w:b/>
          </w:rPr>
          <w:t>.</w:t>
        </w:r>
        <w:r>
          <w:rPr>
            <w:rStyle w:val="Hyperlink"/>
            <w:rFonts w:eastAsia="Times New Roman"/>
            <w:b/>
          </w:rPr>
          <w:t>3</w:t>
        </w:r>
        <w:r w:rsidRPr="008C28ED">
          <w:rPr>
            <w:rStyle w:val="Hyperlink"/>
            <w:rFonts w:eastAsia="Times New Roman"/>
          </w:rPr>
          <w:t>.</w:t>
        </w:r>
      </w:hyperlink>
      <w:r>
        <w:rPr>
          <w:rFonts w:eastAsia="Times New Roman"/>
        </w:rPr>
        <w:t xml:space="preserve"> Aнализа резултата анкете</w:t>
      </w:r>
      <w:r>
        <w:rPr>
          <w:rFonts w:eastAsia="Times New Roman"/>
          <w:lang w:val="sr-Cyrl-RS"/>
        </w:rPr>
        <w:t xml:space="preserve"> запослених</w:t>
      </w:r>
      <w:r>
        <w:rPr>
          <w:rFonts w:eastAsia="Times New Roman"/>
        </w:rPr>
        <w:t xml:space="preserve"> </w:t>
      </w:r>
    </w:p>
    <w:p w14:paraId="08BD23A1" w14:textId="77777777" w:rsidR="002A46A2" w:rsidRDefault="001C08ED" w:rsidP="002A46A2">
      <w:pPr>
        <w:pStyle w:val="Default"/>
        <w:spacing w:after="60"/>
        <w:ind w:left="227" w:firstLine="482"/>
        <w:rPr>
          <w:bCs/>
          <w:sz w:val="22"/>
          <w:szCs w:val="22"/>
        </w:rPr>
      </w:pPr>
      <w:hyperlink w:anchor="standard11" w:history="1">
        <w:r w:rsidR="002A46A2">
          <w:rPr>
            <w:rStyle w:val="Hyperlink"/>
            <w:b/>
            <w:bCs/>
            <w:sz w:val="22"/>
            <w:szCs w:val="22"/>
          </w:rPr>
          <w:t>Стандард 11:</w:t>
        </w:r>
      </w:hyperlink>
      <w:r w:rsidR="002A46A2">
        <w:rPr>
          <w:b/>
          <w:bCs/>
          <w:sz w:val="22"/>
          <w:szCs w:val="22"/>
        </w:rPr>
        <w:t xml:space="preserve"> </w:t>
      </w:r>
      <w:r w:rsidR="002A46A2">
        <w:rPr>
          <w:bCs/>
          <w:sz w:val="22"/>
          <w:szCs w:val="22"/>
        </w:rPr>
        <w:t xml:space="preserve">Квалитет простора и опреме </w:t>
      </w:r>
    </w:p>
    <w:p w14:paraId="5B0C978D" w14:textId="77777777" w:rsidR="00D73CF1" w:rsidRDefault="00D73CF1" w:rsidP="002A46A2">
      <w:pPr>
        <w:pStyle w:val="Default"/>
        <w:spacing w:after="60"/>
        <w:ind w:left="227" w:firstLine="482"/>
        <w:rPr>
          <w:bCs/>
          <w:sz w:val="22"/>
          <w:szCs w:val="22"/>
        </w:rPr>
      </w:pPr>
    </w:p>
    <w:p w14:paraId="0D1EE1AE" w14:textId="77777777" w:rsidR="00210680" w:rsidRDefault="001C08ED" w:rsidP="00210680">
      <w:pPr>
        <w:spacing w:after="0" w:line="240" w:lineRule="auto"/>
        <w:jc w:val="both"/>
      </w:pPr>
      <w:hyperlink r:id="rId43" w:history="1">
        <w:r w:rsidR="00210680" w:rsidRPr="00210680">
          <w:rPr>
            <w:rStyle w:val="Hyperlink"/>
            <w:rFonts w:eastAsia="Times New Roman"/>
            <w:b/>
            <w:lang w:val="en-US"/>
          </w:rPr>
          <w:t>Табел</w:t>
        </w:r>
        <w:r w:rsidR="00210680" w:rsidRPr="00210680">
          <w:rPr>
            <w:rStyle w:val="Hyperlink"/>
            <w:rFonts w:eastAsia="Times New Roman"/>
            <w:b/>
            <w:lang w:val="en-US"/>
          </w:rPr>
          <w:t>а</w:t>
        </w:r>
        <w:r w:rsidR="00210680" w:rsidRPr="00210680">
          <w:rPr>
            <w:rStyle w:val="Hyperlink"/>
            <w:rFonts w:eastAsia="Times New Roman"/>
            <w:b/>
            <w:lang w:val="en-US"/>
          </w:rPr>
          <w:t xml:space="preserve"> 11.1.</w:t>
        </w:r>
      </w:hyperlink>
      <w:r w:rsidR="00210680" w:rsidRPr="00210680">
        <w:rPr>
          <w:rFonts w:ascii="Times New Roman" w:eastAsia="Times New Roman" w:hAnsi="Times New Roman"/>
          <w:lang w:val="en-US"/>
        </w:rPr>
        <w:t xml:space="preserve"> </w:t>
      </w:r>
      <w:r w:rsidR="00210680">
        <w:rPr>
          <w:rFonts w:ascii="Times New Roman" w:eastAsia="Times New Roman" w:hAnsi="Times New Roman"/>
          <w:lang w:val="en-US"/>
        </w:rPr>
        <w:t>Укупна површина (у власништву високошколске установе и</w:t>
      </w:r>
      <w:r w:rsidR="00210680">
        <w:rPr>
          <w:rFonts w:ascii="Times New Roman" w:eastAsia="Times New Roman" w:hAnsi="Times New Roman"/>
        </w:rPr>
        <w:t xml:space="preserve"> </w:t>
      </w:r>
      <w:r w:rsidR="00210680">
        <w:rPr>
          <w:rFonts w:ascii="Times New Roman" w:eastAsia="Times New Roman" w:hAnsi="Times New Roman"/>
          <w:lang w:val="en-US"/>
        </w:rPr>
        <w:t>изнајмљени простор)   са површином  објеката (амфитеатри, учионице,</w:t>
      </w:r>
      <w:r w:rsidR="00210680">
        <w:rPr>
          <w:rFonts w:ascii="Times New Roman" w:eastAsia="Times New Roman" w:hAnsi="Times New Roman"/>
        </w:rPr>
        <w:t xml:space="preserve"> </w:t>
      </w:r>
      <w:r w:rsidR="00210680">
        <w:rPr>
          <w:rFonts w:ascii="Times New Roman" w:eastAsia="Times New Roman" w:hAnsi="Times New Roman"/>
          <w:lang w:val="en-US"/>
        </w:rPr>
        <w:t xml:space="preserve">лабораторије, организационе јединице, службе) </w:t>
      </w:r>
    </w:p>
    <w:p w14:paraId="74C48170" w14:textId="77777777" w:rsidR="00210680" w:rsidRDefault="001C08ED" w:rsidP="00210680">
      <w:pPr>
        <w:spacing w:after="0" w:line="240" w:lineRule="auto"/>
        <w:jc w:val="both"/>
      </w:pPr>
      <w:hyperlink r:id="rId44" w:history="1">
        <w:r w:rsidR="00210680" w:rsidRPr="00210680">
          <w:rPr>
            <w:rStyle w:val="Hyperlink"/>
            <w:rFonts w:eastAsia="Times New Roman"/>
            <w:b/>
            <w:lang w:val="en-US"/>
          </w:rPr>
          <w:t>Табел</w:t>
        </w:r>
        <w:r w:rsidR="00210680" w:rsidRPr="00210680">
          <w:rPr>
            <w:rStyle w:val="Hyperlink"/>
            <w:rFonts w:eastAsia="Times New Roman"/>
            <w:b/>
            <w:lang w:val="en-US"/>
          </w:rPr>
          <w:t>а</w:t>
        </w:r>
        <w:r w:rsidR="00210680" w:rsidRPr="00210680">
          <w:rPr>
            <w:rStyle w:val="Hyperlink"/>
            <w:rFonts w:eastAsia="Times New Roman"/>
            <w:b/>
            <w:lang w:val="en-US"/>
          </w:rPr>
          <w:t xml:space="preserve"> 11.2.</w:t>
        </w:r>
      </w:hyperlink>
      <w:r w:rsidR="00210680">
        <w:rPr>
          <w:rFonts w:ascii="Times New Roman" w:eastAsia="Times New Roman" w:hAnsi="Times New Roman"/>
          <w:lang w:val="en-US"/>
        </w:rPr>
        <w:t xml:space="preserve"> Листа опреме у власништву високошколске установе која се користи</w:t>
      </w:r>
      <w:r w:rsidR="00210680">
        <w:rPr>
          <w:rFonts w:ascii="Times New Roman" w:eastAsia="Times New Roman" w:hAnsi="Times New Roman"/>
        </w:rPr>
        <w:t xml:space="preserve"> </w:t>
      </w:r>
      <w:r w:rsidR="00210680">
        <w:rPr>
          <w:rFonts w:ascii="Times New Roman" w:eastAsia="Times New Roman" w:hAnsi="Times New Roman"/>
          <w:lang w:val="en-US"/>
        </w:rPr>
        <w:t xml:space="preserve">у наставном процесу и научноистраживачком раду </w:t>
      </w:r>
    </w:p>
    <w:p w14:paraId="31A68C7E" w14:textId="77777777" w:rsidR="00D73CF1" w:rsidRDefault="001C08ED" w:rsidP="00210680">
      <w:pPr>
        <w:pStyle w:val="Default"/>
        <w:spacing w:after="60"/>
        <w:rPr>
          <w:rFonts w:eastAsia="Times New Roman"/>
          <w:lang w:val="ru-RU"/>
        </w:rPr>
      </w:pPr>
      <w:hyperlink r:id="rId45" w:history="1">
        <w:r w:rsidR="00210680" w:rsidRPr="00210680">
          <w:rPr>
            <w:rStyle w:val="Hyperlink"/>
            <w:rFonts w:eastAsia="Times New Roman"/>
            <w:b/>
            <w:lang w:val="ru-RU"/>
          </w:rPr>
          <w:t>Табел</w:t>
        </w:r>
        <w:r w:rsidR="00210680" w:rsidRPr="00210680">
          <w:rPr>
            <w:rStyle w:val="Hyperlink"/>
            <w:rFonts w:eastAsia="Times New Roman"/>
            <w:b/>
            <w:lang w:val="ru-RU"/>
          </w:rPr>
          <w:t>а</w:t>
        </w:r>
        <w:r w:rsidR="00210680" w:rsidRPr="00210680">
          <w:rPr>
            <w:rStyle w:val="Hyperlink"/>
            <w:rFonts w:eastAsia="Times New Roman"/>
            <w:b/>
            <w:lang w:val="ru-RU"/>
          </w:rPr>
          <w:t xml:space="preserve"> 11.3.</w:t>
        </w:r>
      </w:hyperlink>
      <w:r w:rsidR="00210680">
        <w:rPr>
          <w:rFonts w:eastAsia="Times New Roman"/>
          <w:lang w:val="ru-RU"/>
        </w:rPr>
        <w:t xml:space="preserve"> Наставно-научне и стручне базе</w:t>
      </w:r>
    </w:p>
    <w:p w14:paraId="5D687957" w14:textId="77777777" w:rsidR="00210680" w:rsidRPr="00D73CF1" w:rsidRDefault="00210680" w:rsidP="00210680">
      <w:pPr>
        <w:pStyle w:val="Default"/>
        <w:spacing w:after="60"/>
      </w:pPr>
    </w:p>
    <w:p w14:paraId="0C03E7F5" w14:textId="77777777" w:rsidR="002A46A2" w:rsidRDefault="001C08ED" w:rsidP="002A46A2">
      <w:pPr>
        <w:pStyle w:val="Default"/>
        <w:spacing w:after="60"/>
        <w:ind w:left="227" w:firstLine="482"/>
        <w:rPr>
          <w:bCs/>
          <w:sz w:val="22"/>
          <w:szCs w:val="22"/>
        </w:rPr>
      </w:pPr>
      <w:hyperlink w:anchor="standard13" w:history="1">
        <w:r w:rsidR="002A46A2">
          <w:rPr>
            <w:rStyle w:val="Hyperlink"/>
            <w:b/>
            <w:bCs/>
            <w:sz w:val="22"/>
            <w:szCs w:val="22"/>
          </w:rPr>
          <w:t>Стандард 13:</w:t>
        </w:r>
      </w:hyperlink>
      <w:r w:rsidR="002A46A2">
        <w:rPr>
          <w:b/>
          <w:bCs/>
          <w:sz w:val="22"/>
          <w:szCs w:val="22"/>
        </w:rPr>
        <w:t xml:space="preserve"> </w:t>
      </w:r>
      <w:r w:rsidR="002A46A2">
        <w:rPr>
          <w:bCs/>
          <w:sz w:val="22"/>
          <w:szCs w:val="22"/>
        </w:rPr>
        <w:t xml:space="preserve">Улога студената у самовредновању и провери квалитета </w:t>
      </w:r>
    </w:p>
    <w:p w14:paraId="0CE66452" w14:textId="77777777" w:rsidR="000F6628" w:rsidRPr="000F6628" w:rsidRDefault="000F6628" w:rsidP="002A46A2">
      <w:pPr>
        <w:pStyle w:val="Default"/>
        <w:spacing w:after="60"/>
        <w:ind w:left="227" w:firstLine="482"/>
      </w:pPr>
    </w:p>
    <w:p w14:paraId="7DA347BF" w14:textId="77777777" w:rsidR="00210680" w:rsidRDefault="001C08ED" w:rsidP="00210680">
      <w:pPr>
        <w:spacing w:after="0" w:line="240" w:lineRule="auto"/>
        <w:jc w:val="both"/>
        <w:rPr>
          <w:rFonts w:ascii="Times New Roman" w:eastAsia="Times New Roman" w:hAnsi="Times New Roman"/>
        </w:rPr>
      </w:pPr>
      <w:hyperlink r:id="rId46" w:history="1">
        <w:r w:rsidR="00210680" w:rsidRPr="000F6628">
          <w:rPr>
            <w:rStyle w:val="Hyperlink"/>
            <w:rFonts w:eastAsia="Times New Roman"/>
            <w:b/>
            <w:lang w:val="en-US"/>
          </w:rPr>
          <w:t>Прил</w:t>
        </w:r>
        <w:r w:rsidR="00210680" w:rsidRPr="000F6628">
          <w:rPr>
            <w:rStyle w:val="Hyperlink"/>
            <w:rFonts w:eastAsia="Times New Roman"/>
            <w:b/>
            <w:lang w:val="en-US"/>
          </w:rPr>
          <w:t>о</w:t>
        </w:r>
        <w:r w:rsidR="00210680" w:rsidRPr="000F6628">
          <w:rPr>
            <w:rStyle w:val="Hyperlink"/>
            <w:rFonts w:eastAsia="Times New Roman"/>
            <w:b/>
            <w:lang w:val="en-US"/>
          </w:rPr>
          <w:t>г 13.1</w:t>
        </w:r>
      </w:hyperlink>
      <w:r w:rsidR="00210680">
        <w:rPr>
          <w:rFonts w:ascii="Times New Roman" w:eastAsia="Times New Roman" w:hAnsi="Times New Roman"/>
          <w:lang w:val="en-US"/>
        </w:rPr>
        <w:t xml:space="preserve"> </w:t>
      </w:r>
      <w:r w:rsidR="00210680">
        <w:rPr>
          <w:rFonts w:ascii="Times New Roman" w:eastAsia="Times New Roman" w:hAnsi="Times New Roman"/>
        </w:rPr>
        <w:t>Решење о формирању Комисије за самовредновање Одсека ВИШЕР</w:t>
      </w:r>
    </w:p>
    <w:p w14:paraId="7C045FCC" w14:textId="77777777" w:rsidR="002A46A2" w:rsidRDefault="001C08ED" w:rsidP="00210680">
      <w:pPr>
        <w:spacing w:after="0" w:line="240" w:lineRule="auto"/>
        <w:jc w:val="both"/>
        <w:rPr>
          <w:rFonts w:ascii="Times New Roman" w:hAnsi="Times New Roman"/>
          <w:highlight w:val="yellow"/>
          <w:lang w:val="en-US"/>
        </w:rPr>
      </w:pPr>
      <w:hyperlink r:id="rId47" w:history="1">
        <w:r w:rsidR="00210680" w:rsidRPr="000F6628">
          <w:rPr>
            <w:rStyle w:val="Hyperlink"/>
            <w:rFonts w:eastAsia="Times New Roman"/>
            <w:b/>
          </w:rPr>
          <w:t>При</w:t>
        </w:r>
        <w:r w:rsidR="00210680" w:rsidRPr="000F6628">
          <w:rPr>
            <w:rStyle w:val="Hyperlink"/>
            <w:rFonts w:eastAsia="Times New Roman"/>
            <w:b/>
          </w:rPr>
          <w:t>л</w:t>
        </w:r>
        <w:r w:rsidR="00210680" w:rsidRPr="000F6628">
          <w:rPr>
            <w:rStyle w:val="Hyperlink"/>
            <w:rFonts w:eastAsia="Times New Roman"/>
            <w:b/>
          </w:rPr>
          <w:t>ог 13.1.1</w:t>
        </w:r>
      </w:hyperlink>
      <w:r w:rsidR="00210680">
        <w:rPr>
          <w:rFonts w:ascii="Times New Roman" w:eastAsia="Times New Roman" w:hAnsi="Times New Roman"/>
        </w:rPr>
        <w:t xml:space="preserve"> Одлука о раду Комисије за квалитет Академије</w:t>
      </w:r>
    </w:p>
    <w:p w14:paraId="4EDC0739" w14:textId="77777777" w:rsidR="00D306D7" w:rsidRDefault="00D306D7">
      <w:pPr>
        <w:spacing w:before="60" w:after="60"/>
        <w:ind w:firstLine="720"/>
        <w:rPr>
          <w:rFonts w:ascii="Times New Roman" w:hAnsi="Times New Roman"/>
          <w:lang w:val="en-US"/>
        </w:rPr>
      </w:pPr>
    </w:p>
    <w:p w14:paraId="6A0E081F" w14:textId="77777777" w:rsidR="00B80752" w:rsidRDefault="00B80752">
      <w:pPr>
        <w:spacing w:before="60" w:after="60"/>
        <w:ind w:firstLine="720"/>
        <w:rPr>
          <w:rFonts w:ascii="Times New Roman" w:hAnsi="Times New Roman"/>
          <w:lang w:val="en-US"/>
        </w:rPr>
        <w:sectPr w:rsidR="00B80752">
          <w:pgSz w:w="11906" w:h="16838"/>
          <w:pgMar w:top="1134" w:right="1134" w:bottom="1134" w:left="1701" w:header="720" w:footer="709" w:gutter="0"/>
          <w:cols w:space="720"/>
          <w:docGrid w:linePitch="360"/>
        </w:sectPr>
      </w:pPr>
    </w:p>
    <w:p w14:paraId="375A751D" w14:textId="77777777" w:rsidR="00AE5AC9" w:rsidRDefault="00AE5AC9">
      <w:pPr>
        <w:spacing w:before="60" w:after="60"/>
        <w:ind w:firstLine="720"/>
        <w:rPr>
          <w:rFonts w:ascii="Times New Roman" w:hAnsi="Times New Roman"/>
          <w:lang w:val="en-US"/>
        </w:rPr>
      </w:pPr>
    </w:p>
    <w:p w14:paraId="244BA9EF" w14:textId="77777777" w:rsidR="00AC72BE" w:rsidRDefault="00AC72BE">
      <w:pPr>
        <w:spacing w:before="60" w:after="60"/>
        <w:ind w:firstLine="720"/>
        <w:rPr>
          <w:rFonts w:ascii="Times New Roman" w:hAnsi="Times New Roman"/>
          <w:lang w:val="en-US"/>
        </w:rPr>
      </w:pPr>
    </w:p>
    <w:p w14:paraId="05C30BD9" w14:textId="77777777" w:rsidR="00AC72BE" w:rsidRDefault="00AC72BE">
      <w:pPr>
        <w:spacing w:before="60" w:after="60"/>
        <w:ind w:firstLine="720"/>
        <w:rPr>
          <w:rFonts w:ascii="Times New Roman" w:hAnsi="Times New Roman"/>
          <w:lang w:val="en-US"/>
        </w:rPr>
      </w:pPr>
    </w:p>
    <w:p w14:paraId="26AA2507" w14:textId="77777777" w:rsidR="00AC72BE" w:rsidRDefault="00AC72BE" w:rsidP="00AC72BE">
      <w:pPr>
        <w:pStyle w:val="Default"/>
        <w:spacing w:before="1680" w:after="60"/>
        <w:ind w:left="227" w:firstLine="482"/>
        <w:jc w:val="center"/>
        <w:rPr>
          <w:b/>
          <w:bCs/>
          <w:sz w:val="56"/>
          <w:szCs w:val="56"/>
        </w:rPr>
      </w:pPr>
      <w:bookmarkStart w:id="1" w:name="Стандард4"/>
      <w:r>
        <w:rPr>
          <w:b/>
          <w:bCs/>
          <w:sz w:val="56"/>
          <w:szCs w:val="56"/>
        </w:rPr>
        <w:t>Стандард 4</w:t>
      </w:r>
    </w:p>
    <w:bookmarkEnd w:id="1"/>
    <w:p w14:paraId="685B42ED" w14:textId="77777777" w:rsidR="00AC72BE" w:rsidRDefault="00AC72BE" w:rsidP="00AC72BE">
      <w:pPr>
        <w:pStyle w:val="Default"/>
        <w:spacing w:before="1680" w:after="60"/>
        <w:ind w:left="227" w:firstLine="482"/>
        <w:jc w:val="center"/>
        <w:rPr>
          <w:b/>
          <w:bCs/>
          <w:sz w:val="56"/>
          <w:szCs w:val="56"/>
        </w:rPr>
      </w:pPr>
      <w:r w:rsidRPr="0010771D">
        <w:rPr>
          <w:b/>
          <w:bCs/>
          <w:sz w:val="56"/>
          <w:szCs w:val="56"/>
        </w:rPr>
        <w:t>Kвалитет студијског програма</w:t>
      </w:r>
    </w:p>
    <w:p w14:paraId="10235F95" w14:textId="77777777" w:rsidR="001C7C23" w:rsidRPr="00B67DC6" w:rsidRDefault="001C7C23" w:rsidP="001C7C23">
      <w:pPr>
        <w:pStyle w:val="Default"/>
        <w:spacing w:before="1680" w:after="60"/>
        <w:ind w:left="227" w:firstLine="482"/>
        <w:jc w:val="center"/>
        <w:rPr>
          <w:b/>
          <w:bCs/>
          <w:sz w:val="56"/>
          <w:szCs w:val="56"/>
        </w:rPr>
      </w:pPr>
      <w:r w:rsidRPr="00B67DC6">
        <w:rPr>
          <w:b/>
          <w:bCs/>
          <w:sz w:val="56"/>
          <w:szCs w:val="56"/>
        </w:rPr>
        <w:t>Студијски програм</w:t>
      </w:r>
    </w:p>
    <w:p w14:paraId="559EF928" w14:textId="5F04C325" w:rsidR="00AC72BE" w:rsidRDefault="001C08ED" w:rsidP="001C08ED">
      <w:pPr>
        <w:pStyle w:val="Default"/>
        <w:spacing w:before="1680" w:after="60"/>
        <w:ind w:left="227" w:firstLine="482"/>
        <w:jc w:val="center"/>
      </w:pPr>
      <w:r>
        <w:rPr>
          <w:b/>
          <w:bCs/>
          <w:sz w:val="56"/>
          <w:szCs w:val="56"/>
          <w:lang w:val="sr-Cyrl-RS"/>
        </w:rPr>
        <w:t>Аутоматика и системи управљања возилима</w:t>
      </w:r>
    </w:p>
    <w:p w14:paraId="4EC967F8" w14:textId="77777777" w:rsidR="00AC72BE" w:rsidRDefault="00AC72BE">
      <w:pPr>
        <w:spacing w:before="60" w:after="60"/>
        <w:ind w:firstLine="720"/>
        <w:rPr>
          <w:rFonts w:ascii="Times New Roman" w:hAnsi="Times New Roman"/>
          <w:lang w:val="en-US"/>
        </w:rPr>
      </w:pPr>
    </w:p>
    <w:p w14:paraId="1FA67946" w14:textId="77777777" w:rsidR="00AC72BE" w:rsidRDefault="00AC72BE">
      <w:pPr>
        <w:spacing w:before="60" w:after="60"/>
        <w:ind w:firstLine="720"/>
        <w:rPr>
          <w:rFonts w:ascii="Times New Roman" w:hAnsi="Times New Roman"/>
          <w:lang w:val="en-US"/>
        </w:rPr>
      </w:pPr>
    </w:p>
    <w:p w14:paraId="508746A6" w14:textId="77777777" w:rsidR="00AC72BE" w:rsidRDefault="00AC72BE">
      <w:pPr>
        <w:spacing w:before="60" w:after="60"/>
        <w:ind w:firstLine="720"/>
        <w:rPr>
          <w:rFonts w:ascii="Times New Roman" w:hAnsi="Times New Roman"/>
          <w:lang w:val="en-US"/>
        </w:rPr>
        <w:sectPr w:rsidR="00AC72BE">
          <w:pgSz w:w="11906" w:h="16838"/>
          <w:pgMar w:top="1134" w:right="1134" w:bottom="1134" w:left="1701" w:header="720" w:footer="709" w:gutter="0"/>
          <w:cols w:space="720"/>
          <w:docGrid w:linePitch="360"/>
        </w:sectPr>
      </w:pPr>
    </w:p>
    <w:p w14:paraId="70AE2E6F" w14:textId="77777777" w:rsidR="00AE5AC9" w:rsidRDefault="00AE5AC9">
      <w:pPr>
        <w:spacing w:after="0" w:line="240" w:lineRule="auto"/>
        <w:jc w:val="both"/>
        <w:rPr>
          <w:rFonts w:ascii="Times New Roman" w:hAnsi="Times New Roman"/>
          <w:highlight w:val="yellow"/>
          <w:lang w:val="en-US"/>
        </w:rPr>
      </w:pPr>
    </w:p>
    <w:tbl>
      <w:tblPr>
        <w:tblW w:w="9498" w:type="dxa"/>
        <w:tblInd w:w="-15" w:type="dxa"/>
        <w:tblLayout w:type="fixed"/>
        <w:tblLook w:val="0000" w:firstRow="0" w:lastRow="0" w:firstColumn="0" w:lastColumn="0" w:noHBand="0" w:noVBand="0"/>
      </w:tblPr>
      <w:tblGrid>
        <w:gridCol w:w="9498"/>
      </w:tblGrid>
      <w:tr w:rsidR="00AE5AC9" w14:paraId="007FFD1A" w14:textId="77777777" w:rsidTr="00F11AEF">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65385A3F" w14:textId="77777777" w:rsidR="00AE5AC9" w:rsidRDefault="00AE5AC9">
            <w:pPr>
              <w:spacing w:after="60" w:line="240" w:lineRule="auto"/>
            </w:pPr>
            <w:bookmarkStart w:id="2" w:name="%D1%814"/>
            <w:bookmarkStart w:id="3" w:name="Standard4"/>
            <w:bookmarkEnd w:id="2"/>
            <w:r>
              <w:rPr>
                <w:rFonts w:ascii="Times New Roman" w:eastAsia="Times New Roman" w:hAnsi="Times New Roman"/>
                <w:b/>
                <w:lang w:val="ru-RU"/>
              </w:rPr>
              <w:t>Стандард 4: Kвалитет студијског програма</w:t>
            </w:r>
          </w:p>
          <w:bookmarkEnd w:id="3"/>
          <w:p w14:paraId="3DEB21E4" w14:textId="77777777" w:rsidR="00AE5AC9" w:rsidRDefault="00AE5AC9">
            <w:pPr>
              <w:spacing w:after="60" w:line="240" w:lineRule="auto"/>
              <w:jc w:val="both"/>
            </w:pPr>
            <w:r>
              <w:rPr>
                <w:rFonts w:ascii="Times New Roman" w:eastAsia="Times New Roman" w:hAnsi="Times New Roman"/>
                <w:lang w:val="ru-RU"/>
              </w:rPr>
              <w:t>Квалитет студијског програма обезбеђује се кроз праћење и проверу његових циљева, структуре, радног оптерећења студената, као и кроз осавремењивање садржаја и стално прикупљање информација о квалитету програма од одговарајућих друштвених институција.</w:t>
            </w:r>
          </w:p>
        </w:tc>
      </w:tr>
      <w:tr w:rsidR="00AE5AC9" w14:paraId="476DE684" w14:textId="77777777" w:rsidTr="00F11AEF">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74BCCB08" w14:textId="0AB0A201" w:rsidR="00172AC7" w:rsidRPr="00172AC7" w:rsidRDefault="00172AC7" w:rsidP="00172AC7">
            <w:pPr>
              <w:spacing w:after="120" w:line="240" w:lineRule="auto"/>
              <w:ind w:firstLine="709"/>
              <w:jc w:val="both"/>
              <w:rPr>
                <w:rFonts w:ascii="Times New Roman" w:hAnsi="Times New Roman"/>
                <w:bCs/>
              </w:rPr>
            </w:pPr>
            <w:r>
              <w:rPr>
                <w:rFonts w:ascii="Times New Roman" w:eastAsia="Times New Roman" w:hAnsi="Times New Roman"/>
              </w:rPr>
              <w:t xml:space="preserve"> Од формирања </w:t>
            </w:r>
            <w:r>
              <w:rPr>
                <w:rFonts w:ascii="Times New Roman" w:hAnsi="Times New Roman"/>
                <w:bCs/>
                <w:lang w:val="en-US"/>
              </w:rPr>
              <w:t>Академиј</w:t>
            </w:r>
            <w:r>
              <w:rPr>
                <w:rFonts w:ascii="Times New Roman" w:hAnsi="Times New Roman"/>
                <w:bCs/>
              </w:rPr>
              <w:t>е</w:t>
            </w:r>
            <w:r w:rsidRPr="00FB4C97">
              <w:rPr>
                <w:rFonts w:ascii="Times New Roman" w:hAnsi="Times New Roman"/>
                <w:bCs/>
                <w:lang w:val="en-US"/>
              </w:rPr>
              <w:t xml:space="preserve"> техничко-уметничких струковних студија Београд (у даљем тексту: Академија) </w:t>
            </w:r>
            <w:r>
              <w:rPr>
                <w:rFonts w:ascii="Times New Roman" w:hAnsi="Times New Roman"/>
                <w:bCs/>
              </w:rPr>
              <w:t xml:space="preserve">која </w:t>
            </w:r>
            <w:r w:rsidRPr="00FB4C97">
              <w:rPr>
                <w:rFonts w:ascii="Times New Roman" w:hAnsi="Times New Roman"/>
                <w:bCs/>
                <w:lang w:val="en-US"/>
              </w:rPr>
              <w:t>је самостална високошколска установа са својством правног лица и правима, обавезама и одговорностима утврђеним Законом о високом образовању („Службени гласник РС" број: 88/2017, 27/2018 – др. закон, 73/2018, 67/19, 6/2020 – др.закони, 11/2021 – аутентично тумачење, 67/2021 и 67/2021 – др.закони ) и Статутом Академије техничко-уметничких струковних студија Београд (бр. 1084 од 10.09.2021. године - пречишћен текст, Измена и допуна број: 2274 од 11.04.2022. године и Измена и допуна бр. 3969 од 24.10.2022. године - у даљем тексту - Стату</w:t>
            </w:r>
            <w:r>
              <w:rPr>
                <w:rFonts w:ascii="Times New Roman" w:hAnsi="Times New Roman"/>
                <w:bCs/>
                <w:lang w:val="en-US"/>
              </w:rPr>
              <w:t>т Академије)</w:t>
            </w:r>
            <w:r>
              <w:rPr>
                <w:rFonts w:ascii="Times New Roman" w:hAnsi="Times New Roman"/>
                <w:bCs/>
              </w:rPr>
              <w:t xml:space="preserve">, Студијски програм </w:t>
            </w:r>
            <w:r w:rsidR="001C08ED">
              <w:rPr>
                <w:rFonts w:ascii="Times New Roman" w:hAnsi="Times New Roman"/>
                <w:bCs/>
              </w:rPr>
              <w:t>Аутоматика и системи управљања возилима</w:t>
            </w:r>
            <w:r>
              <w:rPr>
                <w:rFonts w:ascii="Times New Roman" w:hAnsi="Times New Roman"/>
                <w:bCs/>
              </w:rPr>
              <w:t xml:space="preserve"> наставља са реализацијом у саставу Академије која </w:t>
            </w:r>
            <w:r w:rsidRPr="00FB4C97">
              <w:rPr>
                <w:rFonts w:ascii="Times New Roman" w:hAnsi="Times New Roman"/>
                <w:bCs/>
                <w:lang w:val="en-US"/>
              </w:rPr>
              <w:t>је основана Одлуком Владе Републике Србије 05 Број: 022-7976/2019 од 29. августа 2019. године („Службени гласник РС“, бр. 62/2019 и 82/2019), статусном променом спајања:</w:t>
            </w:r>
          </w:p>
          <w:p w14:paraId="09C5F303" w14:textId="77777777" w:rsidR="00172AC7" w:rsidRDefault="00172AC7" w:rsidP="0023307D">
            <w:pPr>
              <w:numPr>
                <w:ilvl w:val="0"/>
                <w:numId w:val="4"/>
              </w:numPr>
              <w:spacing w:after="120" w:line="240" w:lineRule="auto"/>
              <w:jc w:val="both"/>
              <w:rPr>
                <w:rFonts w:ascii="Times New Roman" w:hAnsi="Times New Roman"/>
                <w:bCs/>
                <w:lang w:val="en-US"/>
              </w:rPr>
            </w:pPr>
            <w:r w:rsidRPr="00FB4C97">
              <w:rPr>
                <w:rFonts w:ascii="Times New Roman" w:hAnsi="Times New Roman"/>
                <w:bCs/>
                <w:lang w:val="en-US"/>
              </w:rPr>
              <w:t>Високе школе електротехнике и рачунарства струковних студија у Београду, ул. Војводе Степе бр. 283,</w:t>
            </w:r>
            <w:r w:rsidR="0044531C">
              <w:rPr>
                <w:rFonts w:ascii="Times New Roman" w:hAnsi="Times New Roman"/>
                <w:bCs/>
              </w:rPr>
              <w:t xml:space="preserve"> Одсек ВИШЕР</w:t>
            </w:r>
          </w:p>
          <w:p w14:paraId="0A086C5F" w14:textId="77777777" w:rsidR="00172AC7" w:rsidRPr="00FB4C97" w:rsidRDefault="00172AC7" w:rsidP="0023307D">
            <w:pPr>
              <w:numPr>
                <w:ilvl w:val="0"/>
                <w:numId w:val="4"/>
              </w:numPr>
              <w:spacing w:after="120" w:line="240" w:lineRule="auto"/>
              <w:jc w:val="both"/>
              <w:rPr>
                <w:rFonts w:ascii="Times New Roman" w:hAnsi="Times New Roman"/>
                <w:bCs/>
                <w:lang w:val="en-US"/>
              </w:rPr>
            </w:pPr>
            <w:r w:rsidRPr="00FB4C97">
              <w:rPr>
                <w:rFonts w:ascii="Times New Roman" w:hAnsi="Times New Roman"/>
                <w:bCs/>
                <w:lang w:val="en-US"/>
              </w:rPr>
              <w:t>Високе школе струковних студија за информационе и комуникационе технологије у Београду, ул. Здравка Челара бр. 16,</w:t>
            </w:r>
            <w:r w:rsidR="0044531C">
              <w:rPr>
                <w:rFonts w:ascii="Times New Roman" w:hAnsi="Times New Roman"/>
                <w:bCs/>
              </w:rPr>
              <w:t xml:space="preserve"> Одсек ВШИКТ</w:t>
            </w:r>
          </w:p>
          <w:p w14:paraId="0032276C" w14:textId="77777777" w:rsidR="00172AC7" w:rsidRDefault="00172AC7" w:rsidP="0023307D">
            <w:pPr>
              <w:numPr>
                <w:ilvl w:val="0"/>
                <w:numId w:val="4"/>
              </w:numPr>
              <w:spacing w:after="120" w:line="240" w:lineRule="auto"/>
              <w:jc w:val="both"/>
              <w:rPr>
                <w:rFonts w:ascii="Times New Roman" w:hAnsi="Times New Roman"/>
                <w:bCs/>
                <w:lang w:val="en-US"/>
              </w:rPr>
            </w:pPr>
            <w:r w:rsidRPr="00FB4C97">
              <w:rPr>
                <w:rFonts w:ascii="Times New Roman" w:hAnsi="Times New Roman"/>
                <w:bCs/>
                <w:lang w:val="en-US"/>
              </w:rPr>
              <w:t>Високе грађевинско-геодетске школе струковних студија у Београду, ул. Хајдук Станкова бр. 2/ Милана Ракића бр. 42,</w:t>
            </w:r>
            <w:r w:rsidR="0044531C">
              <w:rPr>
                <w:rFonts w:ascii="Times New Roman" w:hAnsi="Times New Roman"/>
                <w:bCs/>
              </w:rPr>
              <w:t xml:space="preserve"> Одсек ВГГШ</w:t>
            </w:r>
          </w:p>
          <w:p w14:paraId="1F1F0279" w14:textId="77777777" w:rsidR="00172AC7" w:rsidRPr="00FB4C97" w:rsidRDefault="00172AC7" w:rsidP="0023307D">
            <w:pPr>
              <w:numPr>
                <w:ilvl w:val="0"/>
                <w:numId w:val="4"/>
              </w:numPr>
              <w:spacing w:after="120" w:line="240" w:lineRule="auto"/>
              <w:jc w:val="both"/>
              <w:rPr>
                <w:rFonts w:ascii="Times New Roman" w:hAnsi="Times New Roman"/>
                <w:bCs/>
                <w:lang w:val="en-US"/>
              </w:rPr>
            </w:pPr>
            <w:r w:rsidRPr="00FB4C97">
              <w:rPr>
                <w:rFonts w:ascii="Times New Roman" w:hAnsi="Times New Roman"/>
                <w:bCs/>
                <w:lang w:val="en-US"/>
              </w:rPr>
              <w:t>Високе железничке школе струковних студија у Београду, ул. Здравка Челара бр. 14,</w:t>
            </w:r>
            <w:r w:rsidR="0044531C">
              <w:rPr>
                <w:rFonts w:ascii="Times New Roman" w:hAnsi="Times New Roman"/>
                <w:bCs/>
              </w:rPr>
              <w:t xml:space="preserve"> Одсек ВЖШ</w:t>
            </w:r>
          </w:p>
          <w:p w14:paraId="03AEA432" w14:textId="77777777" w:rsidR="00172AC7" w:rsidRPr="00FB4C97" w:rsidRDefault="00172AC7" w:rsidP="0023307D">
            <w:pPr>
              <w:numPr>
                <w:ilvl w:val="0"/>
                <w:numId w:val="4"/>
              </w:numPr>
              <w:spacing w:after="120" w:line="240" w:lineRule="auto"/>
              <w:jc w:val="both"/>
              <w:rPr>
                <w:rFonts w:ascii="Times New Roman" w:hAnsi="Times New Roman"/>
                <w:bCs/>
                <w:lang w:val="en-US"/>
              </w:rPr>
            </w:pPr>
            <w:r w:rsidRPr="00FB4C97">
              <w:rPr>
                <w:rFonts w:ascii="Times New Roman" w:hAnsi="Times New Roman"/>
                <w:bCs/>
                <w:lang w:val="en-US"/>
              </w:rPr>
              <w:t>Високе текстилне струковне школе за дизајн, технологију и менаџмент у Београду, ул. Старине Новака бр. 24.</w:t>
            </w:r>
            <w:r w:rsidR="0044531C">
              <w:rPr>
                <w:rFonts w:ascii="Times New Roman" w:hAnsi="Times New Roman"/>
                <w:bCs/>
              </w:rPr>
              <w:t xml:space="preserve"> Одсек ВТШДТМ</w:t>
            </w:r>
          </w:p>
          <w:p w14:paraId="5DDDB18F" w14:textId="00BEB7A3" w:rsidR="00172AC7" w:rsidRPr="00FB4C97" w:rsidRDefault="00172AC7" w:rsidP="00172AC7">
            <w:pPr>
              <w:spacing w:after="120" w:line="240" w:lineRule="auto"/>
              <w:ind w:firstLine="709"/>
              <w:jc w:val="both"/>
              <w:rPr>
                <w:rFonts w:ascii="Times New Roman" w:hAnsi="Times New Roman"/>
                <w:bCs/>
              </w:rPr>
            </w:pPr>
            <w:r>
              <w:rPr>
                <w:rFonts w:ascii="Times New Roman" w:hAnsi="Times New Roman"/>
                <w:bCs/>
              </w:rPr>
              <w:t xml:space="preserve">Студијски програм </w:t>
            </w:r>
            <w:r w:rsidR="001C08ED">
              <w:rPr>
                <w:rFonts w:ascii="Times New Roman" w:hAnsi="Times New Roman"/>
                <w:bCs/>
              </w:rPr>
              <w:t>Аутоматика и системи управљања возилима</w:t>
            </w:r>
            <w:r>
              <w:rPr>
                <w:rFonts w:ascii="Times New Roman" w:hAnsi="Times New Roman"/>
                <w:bCs/>
              </w:rPr>
              <w:t xml:space="preserve"> се реализује у оквиру </w:t>
            </w:r>
            <w:r w:rsidRPr="00FB4C97">
              <w:rPr>
                <w:rFonts w:ascii="Times New Roman" w:hAnsi="Times New Roman"/>
                <w:bCs/>
                <w:lang w:val="en-US"/>
              </w:rPr>
              <w:t xml:space="preserve"> Одсек</w:t>
            </w:r>
            <w:r>
              <w:rPr>
                <w:rFonts w:ascii="Times New Roman" w:hAnsi="Times New Roman"/>
                <w:bCs/>
              </w:rPr>
              <w:t>а</w:t>
            </w:r>
            <w:r w:rsidRPr="00FB4C97">
              <w:rPr>
                <w:rFonts w:ascii="Times New Roman" w:hAnsi="Times New Roman"/>
                <w:bCs/>
                <w:lang w:val="en-US"/>
              </w:rPr>
              <w:t xml:space="preserve"> Висока школа електротехнике и рачунарства, са седиштем у Београду, ул. Војводе Степе бр. 283 </w:t>
            </w:r>
            <w:r>
              <w:rPr>
                <w:rFonts w:ascii="Times New Roman" w:hAnsi="Times New Roman"/>
                <w:bCs/>
                <w:lang w:val="en-US"/>
              </w:rPr>
              <w:t>–</w:t>
            </w:r>
            <w:r>
              <w:rPr>
                <w:rFonts w:ascii="Times New Roman" w:hAnsi="Times New Roman"/>
                <w:bCs/>
              </w:rPr>
              <w:t>(</w:t>
            </w:r>
            <w:r w:rsidRPr="00EA329D">
              <w:rPr>
                <w:rFonts w:ascii="Times New Roman" w:hAnsi="Times New Roman"/>
                <w:b/>
                <w:bCs/>
              </w:rPr>
              <w:t>Одсек ВИШЕР</w:t>
            </w:r>
            <w:r>
              <w:rPr>
                <w:rFonts w:ascii="Times New Roman" w:hAnsi="Times New Roman"/>
                <w:bCs/>
              </w:rPr>
              <w:t xml:space="preserve">) </w:t>
            </w:r>
            <w:hyperlink r:id="rId48" w:history="1">
              <w:r w:rsidRPr="00186286">
                <w:rPr>
                  <w:rStyle w:val="Hyperlink"/>
                  <w:bCs/>
                  <w:lang w:val="en-US"/>
                </w:rPr>
                <w:t>https://www.viser.edu.rs/</w:t>
              </w:r>
            </w:hyperlink>
          </w:p>
          <w:p w14:paraId="1CF198E9" w14:textId="3FD0C176" w:rsidR="00172AC7" w:rsidRPr="000C72D1" w:rsidRDefault="00172AC7" w:rsidP="0023307D">
            <w:pPr>
              <w:numPr>
                <w:ilvl w:val="1"/>
                <w:numId w:val="3"/>
              </w:numPr>
              <w:suppressAutoHyphens w:val="0"/>
              <w:autoSpaceDE w:val="0"/>
              <w:autoSpaceDN w:val="0"/>
              <w:adjustRightInd w:val="0"/>
              <w:spacing w:after="0" w:line="240" w:lineRule="auto"/>
              <w:ind w:left="426" w:hanging="426"/>
              <w:jc w:val="both"/>
              <w:rPr>
                <w:rFonts w:ascii="Times New Roman" w:hAnsi="Times New Roman"/>
                <w:lang w:val="sr-Cyrl-CS"/>
              </w:rPr>
            </w:pPr>
            <w:r w:rsidRPr="000C72D1">
              <w:rPr>
                <w:rFonts w:ascii="Times New Roman" w:hAnsi="Times New Roman"/>
                <w:lang w:val="sr-Cyrl-CS"/>
              </w:rPr>
              <w:t xml:space="preserve">У </w:t>
            </w:r>
            <w:r>
              <w:rPr>
                <w:rFonts w:ascii="Times New Roman" w:hAnsi="Times New Roman"/>
                <w:lang w:val="sr-Cyrl-CS"/>
              </w:rPr>
              <w:t>наставку</w:t>
            </w:r>
            <w:r w:rsidRPr="000C72D1">
              <w:rPr>
                <w:rFonts w:ascii="Times New Roman" w:hAnsi="Times New Roman"/>
                <w:lang w:val="sr-Cyrl-CS"/>
              </w:rPr>
              <w:t xml:space="preserve"> је дат опис </w:t>
            </w:r>
            <w:r>
              <w:rPr>
                <w:rFonts w:ascii="Times New Roman" w:hAnsi="Times New Roman"/>
                <w:lang w:val="sr-Cyrl-CS"/>
              </w:rPr>
              <w:t>Студијског</w:t>
            </w:r>
            <w:r w:rsidRPr="000C72D1">
              <w:rPr>
                <w:rFonts w:ascii="Times New Roman" w:hAnsi="Times New Roman"/>
                <w:lang w:val="sr-Cyrl-CS"/>
              </w:rPr>
              <w:t xml:space="preserve"> програма</w:t>
            </w:r>
            <w:r>
              <w:rPr>
                <w:rFonts w:ascii="Times New Roman" w:hAnsi="Times New Roman"/>
                <w:lang w:val="sr-Cyrl-CS"/>
              </w:rPr>
              <w:t xml:space="preserve"> </w:t>
            </w:r>
            <w:r w:rsidR="001C08ED">
              <w:rPr>
                <w:rFonts w:ascii="Times New Roman" w:eastAsia="Times New Roman" w:hAnsi="Times New Roman"/>
                <w:lang w:val="ru-RU"/>
              </w:rPr>
              <w:t>Аутоматика и системи управљања возилима</w:t>
            </w:r>
            <w:r w:rsidRPr="000C72D1">
              <w:rPr>
                <w:rFonts w:ascii="Times New Roman" w:hAnsi="Times New Roman"/>
                <w:lang w:val="sr-Cyrl-CS"/>
              </w:rPr>
              <w:t xml:space="preserve">. Описани су начини праћења квалитета </w:t>
            </w:r>
            <w:r>
              <w:rPr>
                <w:rFonts w:ascii="Times New Roman" w:hAnsi="Times New Roman"/>
                <w:lang w:val="sr-Cyrl-CS"/>
              </w:rPr>
              <w:t>Студијског</w:t>
            </w:r>
            <w:r w:rsidRPr="000C72D1">
              <w:rPr>
                <w:rFonts w:ascii="Times New Roman" w:hAnsi="Times New Roman"/>
                <w:lang w:val="sr-Cyrl-CS"/>
              </w:rPr>
              <w:t xml:space="preserve"> програма</w:t>
            </w:r>
            <w:r>
              <w:rPr>
                <w:rFonts w:ascii="Times New Roman" w:hAnsi="Times New Roman"/>
                <w:lang w:val="sr-Cyrl-CS"/>
              </w:rPr>
              <w:t xml:space="preserve"> </w:t>
            </w:r>
            <w:r w:rsidR="001C08ED">
              <w:rPr>
                <w:rFonts w:ascii="Times New Roman" w:eastAsia="Times New Roman" w:hAnsi="Times New Roman"/>
                <w:lang w:val="ru-RU"/>
              </w:rPr>
              <w:t xml:space="preserve">Аутоматика и системи управљања возилима </w:t>
            </w:r>
            <w:r w:rsidRPr="000C72D1">
              <w:rPr>
                <w:rFonts w:ascii="Times New Roman" w:hAnsi="Times New Roman"/>
                <w:lang w:val="sr-Cyrl-CS"/>
              </w:rPr>
              <w:t xml:space="preserve">као и исходи образовања у оквиру </w:t>
            </w:r>
            <w:r>
              <w:rPr>
                <w:rFonts w:ascii="Times New Roman" w:hAnsi="Times New Roman"/>
                <w:lang w:val="sr-Cyrl-CS"/>
              </w:rPr>
              <w:t>Студијског</w:t>
            </w:r>
            <w:r w:rsidRPr="000C72D1">
              <w:rPr>
                <w:rFonts w:ascii="Times New Roman" w:hAnsi="Times New Roman"/>
                <w:lang w:val="sr-Cyrl-CS"/>
              </w:rPr>
              <w:t xml:space="preserve"> програма</w:t>
            </w:r>
            <w:r>
              <w:rPr>
                <w:rFonts w:ascii="Times New Roman" w:hAnsi="Times New Roman"/>
                <w:lang w:val="sr-Cyrl-CS"/>
              </w:rPr>
              <w:t xml:space="preserve"> </w:t>
            </w:r>
            <w:r w:rsidR="001C08ED">
              <w:rPr>
                <w:rFonts w:ascii="Times New Roman" w:eastAsia="Times New Roman" w:hAnsi="Times New Roman"/>
                <w:lang w:val="ru-RU"/>
              </w:rPr>
              <w:t xml:space="preserve">Аутоматика и системи управљања возилима </w:t>
            </w:r>
            <w:r w:rsidRPr="000C72D1">
              <w:rPr>
                <w:rFonts w:ascii="Times New Roman" w:hAnsi="Times New Roman"/>
                <w:lang w:val="sr-Cyrl-CS"/>
              </w:rPr>
              <w:t>који се изводе на Академији техничко-уметничких струковних студија Београд. У складу са препорукама стандарда, дефинисане су процедуре за контролу наставе, за оцену образовног процеса и за праћење дипломираних студената. Контрола наставе реализује се редовно, самовредновањем и спољашњом провером квалитета.</w:t>
            </w:r>
          </w:p>
          <w:p w14:paraId="7B83F3F0" w14:textId="49237897" w:rsidR="00172AC7" w:rsidRPr="00834184" w:rsidRDefault="00172AC7" w:rsidP="00172AC7">
            <w:pPr>
              <w:spacing w:before="120" w:after="120" w:line="240" w:lineRule="auto"/>
              <w:ind w:left="299" w:firstLine="425"/>
              <w:jc w:val="both"/>
              <w:rPr>
                <w:rFonts w:ascii="Times New Roman" w:hAnsi="Times New Roman"/>
              </w:rPr>
            </w:pPr>
            <w:r w:rsidRPr="00834184">
              <w:rPr>
                <w:rFonts w:ascii="Times New Roman" w:hAnsi="Times New Roman"/>
              </w:rPr>
              <w:t>Структура и обавезни садржаји, исходи студијских програма, листе оба</w:t>
            </w:r>
            <w:r>
              <w:rPr>
                <w:rFonts w:ascii="Times New Roman" w:hAnsi="Times New Roman"/>
              </w:rPr>
              <w:t xml:space="preserve">везних и изборних предмета за Студијски програм </w:t>
            </w:r>
            <w:r w:rsidR="001C08ED">
              <w:rPr>
                <w:rFonts w:ascii="Times New Roman" w:eastAsia="Times New Roman" w:hAnsi="Times New Roman"/>
                <w:lang w:val="ru-RU"/>
              </w:rPr>
              <w:t xml:space="preserve">Аутоматика и системи управљања возилима </w:t>
            </w:r>
            <w:r w:rsidRPr="00834184">
              <w:rPr>
                <w:rFonts w:ascii="Times New Roman" w:hAnsi="Times New Roman"/>
              </w:rPr>
              <w:t>расположиви</w:t>
            </w:r>
            <w:r>
              <w:rPr>
                <w:rFonts w:ascii="Times New Roman" w:hAnsi="Times New Roman"/>
              </w:rPr>
              <w:t xml:space="preserve"> за увид</w:t>
            </w:r>
            <w:r w:rsidRPr="00834184">
              <w:rPr>
                <w:rFonts w:ascii="Times New Roman" w:hAnsi="Times New Roman"/>
              </w:rPr>
              <w:t xml:space="preserve"> на Интернет страни</w:t>
            </w:r>
            <w:r>
              <w:rPr>
                <w:rFonts w:ascii="Times New Roman" w:hAnsi="Times New Roman"/>
              </w:rPr>
              <w:t>ци</w:t>
            </w:r>
            <w:r>
              <w:t xml:space="preserve"> </w:t>
            </w:r>
            <w:hyperlink r:id="rId49" w:history="1">
              <w:r w:rsidR="001C08ED" w:rsidRPr="002C15FB">
                <w:rPr>
                  <w:rStyle w:val="Hyperlink"/>
                  <w:rFonts w:ascii="Calibri" w:hAnsi="Calibri"/>
                </w:rPr>
                <w:t>https://www.viser.edu.rs/smer/asuv</w:t>
              </w:r>
            </w:hyperlink>
            <w:r w:rsidR="001C08ED">
              <w:rPr>
                <w:lang w:val="sr-Latn-RS"/>
              </w:rPr>
              <w:t xml:space="preserve">. </w:t>
            </w:r>
            <w:r w:rsidRPr="00834184">
              <w:rPr>
                <w:rFonts w:ascii="Times New Roman" w:hAnsi="Times New Roman"/>
              </w:rPr>
              <w:t>Описан је начин на који студијски програм</w:t>
            </w:r>
            <w:r>
              <w:rPr>
                <w:rFonts w:ascii="Times New Roman" w:hAnsi="Times New Roman"/>
              </w:rPr>
              <w:t xml:space="preserve"> </w:t>
            </w:r>
            <w:r w:rsidR="001C08ED">
              <w:rPr>
                <w:rFonts w:ascii="Times New Roman" w:hAnsi="Times New Roman"/>
              </w:rPr>
              <w:t>Аутоматика и системи управљања возилима</w:t>
            </w:r>
            <w:r w:rsidRPr="00834184">
              <w:rPr>
                <w:rFonts w:ascii="Times New Roman" w:hAnsi="Times New Roman"/>
              </w:rPr>
              <w:t xml:space="preserve"> остварује корелацију наставних метода, исхода учења и критеријума оцењивања. Наставне методе оријентисане су ка учењу. Систем оцењивања заснован је на мерењу исхода учења. Исходи учења се континуирано процењују у оквиру система управљања квалитетом и резултати анализе користе за ажурирање садржаја наставног програма, наставних метода, провера знања и о</w:t>
            </w:r>
            <w:r w:rsidR="00490EAF">
              <w:rPr>
                <w:rFonts w:ascii="Times New Roman" w:hAnsi="Times New Roman"/>
              </w:rPr>
              <w:t>цењивања. За извођење студијског</w:t>
            </w:r>
            <w:r w:rsidRPr="00834184">
              <w:rPr>
                <w:rFonts w:ascii="Times New Roman" w:hAnsi="Times New Roman"/>
              </w:rPr>
              <w:t xml:space="preserve"> програма</w:t>
            </w:r>
            <w:r w:rsidR="00490EAF">
              <w:rPr>
                <w:rFonts w:ascii="Times New Roman" w:hAnsi="Times New Roman"/>
              </w:rPr>
              <w:t xml:space="preserve"> </w:t>
            </w:r>
            <w:r w:rsidR="001C08ED">
              <w:rPr>
                <w:rFonts w:ascii="Times New Roman" w:hAnsi="Times New Roman"/>
              </w:rPr>
              <w:t>Аутоматика и системи управљања возилима</w:t>
            </w:r>
            <w:r w:rsidRPr="00834184">
              <w:rPr>
                <w:rFonts w:ascii="Times New Roman" w:hAnsi="Times New Roman"/>
              </w:rPr>
              <w:t xml:space="preserve"> обезбеђени су одговарајући људски, просторни, технички, библиотечки, информатички и други ресурси, примерени карактерима студијских програма и предвиђеном броју студената.</w:t>
            </w:r>
          </w:p>
          <w:p w14:paraId="10324177" w14:textId="705D5C4B" w:rsidR="00172AC7" w:rsidRPr="00834184" w:rsidRDefault="00172AC7" w:rsidP="00172AC7">
            <w:pPr>
              <w:spacing w:before="120" w:after="120" w:line="240" w:lineRule="auto"/>
              <w:ind w:left="299" w:firstLine="425"/>
              <w:jc w:val="both"/>
              <w:rPr>
                <w:rFonts w:ascii="Times New Roman" w:hAnsi="Times New Roman"/>
              </w:rPr>
            </w:pPr>
            <w:r w:rsidRPr="00834184">
              <w:rPr>
                <w:rFonts w:ascii="Times New Roman" w:hAnsi="Times New Roman"/>
              </w:rPr>
              <w:t>Описана је структура активности учења потребних за достизање очекиваних исхода у</w:t>
            </w:r>
            <w:r>
              <w:rPr>
                <w:rFonts w:ascii="Times New Roman" w:hAnsi="Times New Roman"/>
              </w:rPr>
              <w:t xml:space="preserve">чења </w:t>
            </w:r>
            <w:r w:rsidRPr="00834184">
              <w:rPr>
                <w:rFonts w:ascii="Times New Roman" w:hAnsi="Times New Roman"/>
              </w:rPr>
              <w:t xml:space="preserve">, а коју чине активности наставника и сарадника, самостални рад студената, обавезна стручна </w:t>
            </w:r>
            <w:r w:rsidRPr="00834184">
              <w:rPr>
                <w:rFonts w:ascii="Times New Roman" w:hAnsi="Times New Roman"/>
              </w:rPr>
              <w:lastRenderedPageBreak/>
              <w:t xml:space="preserve">пракса, припрема за проверу знања. Редовно се процењује и анализира оптерећење студената и удео активности у укупној вредности ЕСПБ за сваки предмет кроз прикупљање повратних информација од студената. Резултати анкета добијених од студената у поступку редовног праћења оптерећења дати су у </w:t>
            </w:r>
            <w:r w:rsidRPr="004E34D9">
              <w:rPr>
                <w:rFonts w:ascii="Times New Roman" w:hAnsi="Times New Roman"/>
                <w:b/>
              </w:rPr>
              <w:t>Прилогу 4.1</w:t>
            </w:r>
            <w:r>
              <w:rPr>
                <w:rFonts w:ascii="Times New Roman" w:hAnsi="Times New Roman"/>
                <w:b/>
              </w:rPr>
              <w:t xml:space="preserve"> </w:t>
            </w:r>
            <w:r w:rsidR="00490EAF">
              <w:rPr>
                <w:rFonts w:ascii="Times New Roman" w:hAnsi="Times New Roman"/>
              </w:rPr>
              <w:t xml:space="preserve">за студијски програм </w:t>
            </w:r>
            <w:r w:rsidR="001C08ED">
              <w:rPr>
                <w:rFonts w:ascii="Times New Roman" w:hAnsi="Times New Roman"/>
              </w:rPr>
              <w:t>Аутоматика и системи управљања возилима</w:t>
            </w:r>
            <w:r w:rsidRPr="004E34D9">
              <w:rPr>
                <w:rFonts w:ascii="Times New Roman" w:hAnsi="Times New Roman"/>
              </w:rPr>
              <w:t>.</w:t>
            </w:r>
            <w:r w:rsidRPr="00834184">
              <w:rPr>
                <w:rFonts w:ascii="Times New Roman" w:hAnsi="Times New Roman"/>
              </w:rPr>
              <w:t xml:space="preserve"> </w:t>
            </w:r>
            <w:r w:rsidRPr="001E624A">
              <w:rPr>
                <w:rFonts w:ascii="Times New Roman" w:hAnsi="Times New Roman"/>
              </w:rPr>
              <w:t xml:space="preserve">Сарадња са послодавцима у циљу праћења дипломаца описана је кроз анализу анкета задовољства послодаваца  и приказана у </w:t>
            </w:r>
            <w:r w:rsidRPr="001E624A">
              <w:rPr>
                <w:rFonts w:ascii="Times New Roman" w:hAnsi="Times New Roman"/>
                <w:b/>
              </w:rPr>
              <w:t>Прилогу 4.2.</w:t>
            </w:r>
          </w:p>
          <w:p w14:paraId="73062EB2" w14:textId="77777777" w:rsidR="00172AC7" w:rsidRPr="00834184" w:rsidRDefault="00172AC7" w:rsidP="00172AC7">
            <w:pPr>
              <w:spacing w:after="60" w:line="240" w:lineRule="auto"/>
              <w:ind w:left="780"/>
              <w:jc w:val="both"/>
              <w:rPr>
                <w:rFonts w:ascii="Times New Roman" w:hAnsi="Times New Roman"/>
              </w:rPr>
            </w:pPr>
            <w:r w:rsidRPr="00834184">
              <w:rPr>
                <w:rFonts w:ascii="Times New Roman" w:hAnsi="Times New Roman"/>
              </w:rPr>
              <w:t xml:space="preserve">У оквиру овог стандарда методом SWОТ анализе у </w:t>
            </w:r>
            <w:r>
              <w:rPr>
                <w:rFonts w:ascii="Times New Roman" w:hAnsi="Times New Roman"/>
              </w:rPr>
              <w:t>Академији</w:t>
            </w:r>
            <w:r w:rsidRPr="00834184">
              <w:rPr>
                <w:rFonts w:ascii="Times New Roman" w:hAnsi="Times New Roman"/>
              </w:rPr>
              <w:t xml:space="preserve"> су анализирани </w:t>
            </w:r>
            <w:r>
              <w:rPr>
                <w:rFonts w:ascii="Times New Roman" w:hAnsi="Times New Roman"/>
              </w:rPr>
              <w:t>и квантитативно оцењени следећи елеменати</w:t>
            </w:r>
            <w:r w:rsidRPr="00834184">
              <w:rPr>
                <w:rFonts w:ascii="Times New Roman" w:hAnsi="Times New Roman"/>
              </w:rPr>
              <w:t>:</w:t>
            </w:r>
          </w:p>
          <w:p w14:paraId="4F3A52E8" w14:textId="77777777" w:rsidR="00172AC7" w:rsidRPr="00834184" w:rsidRDefault="00172AC7" w:rsidP="00172AC7">
            <w:pPr>
              <w:spacing w:after="60" w:line="240" w:lineRule="auto"/>
              <w:ind w:left="780"/>
              <w:jc w:val="both"/>
              <w:rPr>
                <w:rFonts w:ascii="Times New Roman" w:hAnsi="Times New Roman"/>
              </w:rPr>
            </w:pPr>
            <w:r w:rsidRPr="00834184">
              <w:rPr>
                <w:rFonts w:ascii="Times New Roman" w:hAnsi="Times New Roman"/>
              </w:rPr>
              <w:t xml:space="preserve"> </w:t>
            </w:r>
          </w:p>
          <w:p w14:paraId="0B8B6C05" w14:textId="77777777" w:rsidR="00172AC7" w:rsidRPr="00834184" w:rsidRDefault="00172AC7" w:rsidP="0023307D">
            <w:pPr>
              <w:numPr>
                <w:ilvl w:val="2"/>
                <w:numId w:val="2"/>
              </w:numPr>
              <w:spacing w:after="60" w:line="240" w:lineRule="auto"/>
              <w:ind w:left="1149" w:hanging="283"/>
              <w:jc w:val="both"/>
              <w:rPr>
                <w:rFonts w:ascii="Times New Roman" w:hAnsi="Times New Roman" w:cs="Calibri"/>
              </w:rPr>
            </w:pPr>
            <w:r w:rsidRPr="00834184">
              <w:rPr>
                <w:rFonts w:ascii="Times New Roman" w:hAnsi="Times New Roman"/>
              </w:rPr>
              <w:t>циљеви студијског програма и њихова усклађеност са исходима учења;</w:t>
            </w:r>
          </w:p>
          <w:p w14:paraId="7EBBB835" w14:textId="77777777" w:rsidR="00172AC7" w:rsidRPr="003D7AC7" w:rsidRDefault="00172AC7" w:rsidP="0023307D">
            <w:pPr>
              <w:numPr>
                <w:ilvl w:val="2"/>
                <w:numId w:val="2"/>
              </w:numPr>
              <w:spacing w:after="60" w:line="240" w:lineRule="auto"/>
              <w:ind w:left="1149" w:hanging="283"/>
              <w:jc w:val="both"/>
              <w:rPr>
                <w:rFonts w:ascii="Times New Roman" w:hAnsi="Times New Roman"/>
              </w:rPr>
            </w:pPr>
            <w:r w:rsidRPr="00834184">
              <w:rPr>
                <w:rFonts w:ascii="Times New Roman" w:hAnsi="Times New Roman"/>
              </w:rPr>
              <w:t>методе наставе оријентисане ка учењу исхода учења;</w:t>
            </w:r>
          </w:p>
          <w:p w14:paraId="0296B288" w14:textId="77777777" w:rsidR="00172AC7" w:rsidRPr="003D7AC7" w:rsidRDefault="00172AC7" w:rsidP="0023307D">
            <w:pPr>
              <w:numPr>
                <w:ilvl w:val="2"/>
                <w:numId w:val="2"/>
              </w:numPr>
              <w:spacing w:after="60" w:line="240" w:lineRule="auto"/>
              <w:ind w:left="1149" w:hanging="283"/>
              <w:jc w:val="both"/>
              <w:rPr>
                <w:rFonts w:ascii="Times New Roman" w:hAnsi="Times New Roman"/>
              </w:rPr>
            </w:pPr>
            <w:r w:rsidRPr="00834184">
              <w:rPr>
                <w:rFonts w:ascii="Times New Roman" w:hAnsi="Times New Roman"/>
              </w:rPr>
              <w:t>систем оцењивања заснован на мерењу исхода учења;</w:t>
            </w:r>
          </w:p>
          <w:p w14:paraId="6A4BC6D2" w14:textId="77777777" w:rsidR="00172AC7" w:rsidRPr="00834184" w:rsidRDefault="00172AC7" w:rsidP="0023307D">
            <w:pPr>
              <w:numPr>
                <w:ilvl w:val="2"/>
                <w:numId w:val="2"/>
              </w:numPr>
              <w:spacing w:after="60" w:line="240" w:lineRule="auto"/>
              <w:ind w:left="1149" w:hanging="283"/>
              <w:jc w:val="both"/>
              <w:rPr>
                <w:rFonts w:ascii="Times New Roman" w:hAnsi="Times New Roman"/>
              </w:rPr>
            </w:pPr>
            <w:r w:rsidRPr="00834184">
              <w:rPr>
                <w:rFonts w:ascii="Times New Roman" w:hAnsi="Times New Roman"/>
              </w:rPr>
              <w:t>усаглашеност ЕСПБ оптерећења са активностима учења потребним за достизање очекиваних исхода учења;</w:t>
            </w:r>
          </w:p>
          <w:p w14:paraId="78176810" w14:textId="77777777" w:rsidR="00172AC7" w:rsidRPr="003D7AC7" w:rsidRDefault="00172AC7" w:rsidP="0023307D">
            <w:pPr>
              <w:numPr>
                <w:ilvl w:val="2"/>
                <w:numId w:val="2"/>
              </w:numPr>
              <w:spacing w:after="60" w:line="240" w:lineRule="auto"/>
              <w:ind w:left="1149" w:hanging="283"/>
              <w:jc w:val="both"/>
              <w:rPr>
                <w:rFonts w:ascii="Times New Roman" w:hAnsi="Times New Roman"/>
              </w:rPr>
            </w:pPr>
            <w:r w:rsidRPr="00834184">
              <w:rPr>
                <w:rFonts w:ascii="Times New Roman" w:hAnsi="Times New Roman"/>
              </w:rPr>
              <w:t>међусобна усаглашеност исхода учења и очекиваних компетенција базираних на дескрипторима квалификација одређеног циклуса образовања;</w:t>
            </w:r>
          </w:p>
          <w:p w14:paraId="350035BC" w14:textId="77777777" w:rsidR="00172AC7" w:rsidRPr="003D7AC7" w:rsidRDefault="00172AC7" w:rsidP="0023307D">
            <w:pPr>
              <w:numPr>
                <w:ilvl w:val="2"/>
                <w:numId w:val="2"/>
              </w:numPr>
              <w:spacing w:after="60" w:line="240" w:lineRule="auto"/>
              <w:ind w:left="1149" w:hanging="283"/>
              <w:jc w:val="both"/>
              <w:rPr>
                <w:rFonts w:ascii="Times New Roman" w:hAnsi="Times New Roman"/>
              </w:rPr>
            </w:pPr>
            <w:r w:rsidRPr="00834184">
              <w:rPr>
                <w:rFonts w:ascii="Times New Roman" w:hAnsi="Times New Roman"/>
              </w:rPr>
              <w:t>способност функционалне интеграције знања и вештина;</w:t>
            </w:r>
          </w:p>
          <w:p w14:paraId="641A33F4" w14:textId="77777777" w:rsidR="00172AC7" w:rsidRPr="00834184" w:rsidRDefault="00172AC7" w:rsidP="0023307D">
            <w:pPr>
              <w:numPr>
                <w:ilvl w:val="2"/>
                <w:numId w:val="2"/>
              </w:numPr>
              <w:spacing w:after="60" w:line="240" w:lineRule="auto"/>
              <w:ind w:left="1149" w:hanging="283"/>
              <w:jc w:val="both"/>
              <w:rPr>
                <w:rFonts w:ascii="Times New Roman" w:hAnsi="Times New Roman"/>
              </w:rPr>
            </w:pPr>
            <w:r w:rsidRPr="00834184">
              <w:rPr>
                <w:rFonts w:ascii="Times New Roman" w:hAnsi="Times New Roman"/>
              </w:rPr>
              <w:t>поступци праћења квалитета студијских програма;</w:t>
            </w:r>
          </w:p>
          <w:p w14:paraId="5C47FC7E" w14:textId="77777777" w:rsidR="00172AC7" w:rsidRPr="003D7AC7" w:rsidRDefault="00172AC7" w:rsidP="0023307D">
            <w:pPr>
              <w:numPr>
                <w:ilvl w:val="2"/>
                <w:numId w:val="2"/>
              </w:numPr>
              <w:spacing w:after="60" w:line="240" w:lineRule="auto"/>
              <w:ind w:left="1149" w:hanging="283"/>
              <w:jc w:val="both"/>
              <w:rPr>
                <w:rFonts w:ascii="Times New Roman" w:hAnsi="Times New Roman"/>
              </w:rPr>
            </w:pPr>
            <w:r>
              <w:rPr>
                <w:rFonts w:ascii="Times New Roman" w:hAnsi="Times New Roman"/>
              </w:rPr>
              <w:t xml:space="preserve">повратне информације </w:t>
            </w:r>
            <w:r w:rsidRPr="00834184">
              <w:rPr>
                <w:rFonts w:ascii="Times New Roman" w:hAnsi="Times New Roman"/>
              </w:rPr>
              <w:t>из</w:t>
            </w:r>
            <w:r w:rsidRPr="00834184">
              <w:rPr>
                <w:rFonts w:ascii="Times New Roman" w:hAnsi="Times New Roman"/>
              </w:rPr>
              <w:tab/>
            </w:r>
            <w:r>
              <w:rPr>
                <w:rFonts w:ascii="Times New Roman" w:hAnsi="Times New Roman"/>
              </w:rPr>
              <w:t xml:space="preserve"> </w:t>
            </w:r>
            <w:r w:rsidRPr="00834184">
              <w:rPr>
                <w:rFonts w:ascii="Times New Roman" w:hAnsi="Times New Roman"/>
              </w:rPr>
              <w:t>праксе</w:t>
            </w:r>
            <w:r w:rsidRPr="00834184">
              <w:rPr>
                <w:rFonts w:ascii="Times New Roman" w:hAnsi="Times New Roman"/>
              </w:rPr>
              <w:tab/>
            </w:r>
            <w:r>
              <w:rPr>
                <w:rFonts w:ascii="Times New Roman" w:hAnsi="Times New Roman"/>
              </w:rPr>
              <w:t xml:space="preserve"> о свршеним студентима </w:t>
            </w:r>
            <w:r w:rsidRPr="00834184">
              <w:rPr>
                <w:rFonts w:ascii="Times New Roman" w:hAnsi="Times New Roman"/>
              </w:rPr>
              <w:t>и њиховим компетенцијама;</w:t>
            </w:r>
          </w:p>
          <w:p w14:paraId="50AE5A58" w14:textId="77777777" w:rsidR="00172AC7" w:rsidRPr="003D7AC7" w:rsidRDefault="00172AC7" w:rsidP="0023307D">
            <w:pPr>
              <w:numPr>
                <w:ilvl w:val="2"/>
                <w:numId w:val="2"/>
              </w:numPr>
              <w:spacing w:after="60" w:line="240" w:lineRule="auto"/>
              <w:ind w:left="1149" w:hanging="283"/>
              <w:jc w:val="both"/>
              <w:rPr>
                <w:rFonts w:ascii="Times New Roman" w:hAnsi="Times New Roman"/>
              </w:rPr>
            </w:pPr>
            <w:r w:rsidRPr="00834184">
              <w:rPr>
                <w:rFonts w:ascii="Times New Roman" w:hAnsi="Times New Roman"/>
              </w:rPr>
              <w:t>континуирано освремењивање студијских програма;</w:t>
            </w:r>
          </w:p>
          <w:p w14:paraId="4BCCC360" w14:textId="77777777" w:rsidR="00172AC7" w:rsidRDefault="00172AC7" w:rsidP="0023307D">
            <w:pPr>
              <w:numPr>
                <w:ilvl w:val="2"/>
                <w:numId w:val="2"/>
              </w:numPr>
              <w:spacing w:after="60" w:line="240" w:lineRule="auto"/>
              <w:ind w:left="1149" w:hanging="283"/>
              <w:jc w:val="both"/>
              <w:rPr>
                <w:rFonts w:ascii="Times New Roman" w:hAnsi="Times New Roman"/>
              </w:rPr>
            </w:pPr>
            <w:r w:rsidRPr="00834184">
              <w:rPr>
                <w:rFonts w:ascii="Times New Roman" w:hAnsi="Times New Roman"/>
              </w:rPr>
              <w:t xml:space="preserve">доступност информација о </w:t>
            </w:r>
            <w:r>
              <w:rPr>
                <w:rFonts w:ascii="Times New Roman" w:hAnsi="Times New Roman"/>
              </w:rPr>
              <w:t>завршном</w:t>
            </w:r>
            <w:r w:rsidRPr="00834184">
              <w:rPr>
                <w:rFonts w:ascii="Times New Roman" w:hAnsi="Times New Roman"/>
              </w:rPr>
              <w:t xml:space="preserve"> раду и стручној пракси</w:t>
            </w:r>
          </w:p>
          <w:p w14:paraId="097018D0" w14:textId="77777777" w:rsidR="00172AC7" w:rsidRPr="00091140" w:rsidRDefault="00172AC7" w:rsidP="0023307D">
            <w:pPr>
              <w:numPr>
                <w:ilvl w:val="2"/>
                <w:numId w:val="2"/>
              </w:numPr>
              <w:spacing w:after="60" w:line="240" w:lineRule="auto"/>
              <w:ind w:left="1149" w:hanging="283"/>
              <w:jc w:val="both"/>
              <w:rPr>
                <w:rFonts w:ascii="Times New Roman" w:hAnsi="Times New Roman"/>
              </w:rPr>
            </w:pPr>
            <w:r w:rsidRPr="00091140">
              <w:rPr>
                <w:rFonts w:ascii="Times New Roman" w:hAnsi="Times New Roman"/>
              </w:rPr>
              <w:t>доступност информација о студијским програмима и исходима учења.</w:t>
            </w:r>
          </w:p>
          <w:p w14:paraId="2C749C5C" w14:textId="77777777" w:rsidR="00172AC7" w:rsidRDefault="00172AC7" w:rsidP="00172AC7">
            <w:pPr>
              <w:spacing w:after="60" w:line="240" w:lineRule="auto"/>
              <w:ind w:left="780"/>
              <w:jc w:val="both"/>
              <w:rPr>
                <w:rFonts w:ascii="Times New Roman" w:hAnsi="Times New Roman"/>
              </w:rPr>
            </w:pPr>
          </w:p>
          <w:p w14:paraId="109F4320" w14:textId="68785BB2" w:rsidR="00490EAF" w:rsidRPr="000568CD" w:rsidRDefault="00490EAF" w:rsidP="00490EAF">
            <w:pPr>
              <w:keepNext/>
              <w:spacing w:before="240" w:after="240"/>
              <w:outlineLvl w:val="1"/>
              <w:rPr>
                <w:rFonts w:ascii="Times New Roman" w:eastAsia="Times New Roman" w:hAnsi="Times New Roman"/>
                <w:bCs/>
                <w:iCs/>
              </w:rPr>
            </w:pPr>
            <w:r w:rsidRPr="000568CD">
              <w:rPr>
                <w:rFonts w:ascii="Times New Roman" w:eastAsia="Times New Roman" w:hAnsi="Times New Roman"/>
                <w:b/>
                <w:bCs/>
                <w:i/>
                <w:iCs/>
              </w:rPr>
              <w:t>Циљеви</w:t>
            </w:r>
            <w:r w:rsidRPr="000568CD">
              <w:rPr>
                <w:rFonts w:ascii="Times New Roman" w:eastAsia="Times New Roman" w:hAnsi="Times New Roman"/>
                <w:b/>
                <w:bCs/>
                <w:i/>
                <w:iCs/>
                <w:spacing w:val="-10"/>
              </w:rPr>
              <w:t xml:space="preserve"> </w:t>
            </w:r>
            <w:r w:rsidRPr="000568CD">
              <w:rPr>
                <w:rFonts w:ascii="Times New Roman" w:eastAsia="Times New Roman" w:hAnsi="Times New Roman"/>
                <w:b/>
                <w:bCs/>
                <w:i/>
                <w:iCs/>
              </w:rPr>
              <w:t>студијског</w:t>
            </w:r>
            <w:r w:rsidRPr="000568CD">
              <w:rPr>
                <w:rFonts w:ascii="Times New Roman" w:eastAsia="Times New Roman" w:hAnsi="Times New Roman"/>
                <w:b/>
                <w:bCs/>
                <w:i/>
                <w:iCs/>
                <w:spacing w:val="-6"/>
              </w:rPr>
              <w:t xml:space="preserve"> </w:t>
            </w:r>
            <w:r w:rsidRPr="000568CD">
              <w:rPr>
                <w:rFonts w:ascii="Times New Roman" w:eastAsia="Times New Roman" w:hAnsi="Times New Roman"/>
                <w:b/>
                <w:bCs/>
                <w:i/>
                <w:iCs/>
              </w:rPr>
              <w:t>програма</w:t>
            </w:r>
            <w:r w:rsidRPr="000568CD">
              <w:rPr>
                <w:rFonts w:ascii="Times New Roman" w:eastAsia="Times New Roman" w:hAnsi="Times New Roman"/>
                <w:bCs/>
                <w:iCs/>
                <w:spacing w:val="-8"/>
              </w:rPr>
              <w:t xml:space="preserve"> </w:t>
            </w:r>
            <w:r w:rsidRPr="000568CD">
              <w:rPr>
                <w:rFonts w:ascii="Times New Roman" w:eastAsia="Times New Roman" w:hAnsi="Times New Roman"/>
                <w:b/>
                <w:bCs/>
                <w:iCs/>
              </w:rPr>
              <w:t xml:space="preserve">ОСС </w:t>
            </w:r>
            <w:r w:rsidR="00D5612C" w:rsidRPr="00D5612C">
              <w:rPr>
                <w:rFonts w:ascii="Times New Roman" w:hAnsi="Times New Roman"/>
                <w:b/>
              </w:rPr>
              <w:t>Аутоматика и системи управљања возилима</w:t>
            </w:r>
          </w:p>
          <w:p w14:paraId="48DEE3F6" w14:textId="77777777" w:rsidR="00490EAF" w:rsidRPr="000568CD" w:rsidRDefault="00490EAF" w:rsidP="00490EAF">
            <w:pPr>
              <w:spacing w:after="120"/>
              <w:jc w:val="both"/>
              <w:rPr>
                <w:rFonts w:ascii="Times New Roman" w:hAnsi="Times New Roman"/>
              </w:rPr>
            </w:pPr>
            <w:r w:rsidRPr="000568CD">
              <w:rPr>
                <w:rFonts w:ascii="Times New Roman" w:hAnsi="Times New Roman"/>
              </w:rPr>
              <w:t>Најважнији циљеви студијског програма јесу да:</w:t>
            </w:r>
          </w:p>
          <w:p w14:paraId="48B09782" w14:textId="77777777" w:rsidR="00D5612C" w:rsidRPr="00D5612C" w:rsidRDefault="00D5612C" w:rsidP="0023307D">
            <w:pPr>
              <w:pStyle w:val="ListParagraph"/>
              <w:numPr>
                <w:ilvl w:val="0"/>
                <w:numId w:val="68"/>
              </w:numPr>
              <w:spacing w:after="60"/>
              <w:jc w:val="both"/>
              <w:rPr>
                <w:rFonts w:ascii="Times New Roman" w:hAnsi="Times New Roman"/>
              </w:rPr>
            </w:pPr>
            <w:r w:rsidRPr="00D5612C">
              <w:rPr>
                <w:rFonts w:ascii="Times New Roman" w:hAnsi="Times New Roman"/>
              </w:rPr>
              <w:t xml:space="preserve">да доследном применом европских и светских  стандарда организује висококвалитетне студије из области аутоматике, </w:t>
            </w:r>
          </w:p>
          <w:p w14:paraId="39B13BC1" w14:textId="77777777" w:rsidR="00D5612C" w:rsidRPr="00D5612C" w:rsidRDefault="00D5612C" w:rsidP="0023307D">
            <w:pPr>
              <w:pStyle w:val="ListParagraph"/>
              <w:numPr>
                <w:ilvl w:val="0"/>
                <w:numId w:val="68"/>
              </w:numPr>
              <w:spacing w:after="60"/>
              <w:jc w:val="both"/>
              <w:rPr>
                <w:rFonts w:ascii="Times New Roman" w:hAnsi="Times New Roman"/>
              </w:rPr>
            </w:pPr>
            <w:r w:rsidRPr="00D5612C">
              <w:rPr>
                <w:rFonts w:ascii="Times New Roman" w:hAnsi="Times New Roman"/>
              </w:rPr>
              <w:t>да се образовни процес одвија по студијском програму и наставним методама који се непрестано иновирају,</w:t>
            </w:r>
          </w:p>
          <w:p w14:paraId="5F4E39AC" w14:textId="77777777" w:rsidR="00D5612C" w:rsidRPr="00D5612C" w:rsidRDefault="00D5612C" w:rsidP="0023307D">
            <w:pPr>
              <w:pStyle w:val="ListParagraph"/>
              <w:numPr>
                <w:ilvl w:val="0"/>
                <w:numId w:val="68"/>
              </w:numPr>
              <w:spacing w:after="60"/>
              <w:jc w:val="both"/>
              <w:rPr>
                <w:rFonts w:ascii="Times New Roman" w:hAnsi="Times New Roman"/>
              </w:rPr>
            </w:pPr>
            <w:r w:rsidRPr="00D5612C">
              <w:rPr>
                <w:rFonts w:ascii="Times New Roman" w:hAnsi="Times New Roman"/>
              </w:rPr>
              <w:t>да студенти овладају најактуелнијим знањима, умењима и вештинама, да се оспособе за креативан рад и тиме стекну сигурну основу за успешно запошљавање,</w:t>
            </w:r>
          </w:p>
          <w:p w14:paraId="57075E2A" w14:textId="77777777" w:rsidR="00D5612C" w:rsidRPr="00D5612C" w:rsidRDefault="00D5612C" w:rsidP="0023307D">
            <w:pPr>
              <w:pStyle w:val="ListParagraph"/>
              <w:numPr>
                <w:ilvl w:val="0"/>
                <w:numId w:val="68"/>
              </w:numPr>
              <w:spacing w:after="60"/>
              <w:jc w:val="both"/>
              <w:rPr>
                <w:rFonts w:ascii="Times New Roman" w:hAnsi="Times New Roman"/>
              </w:rPr>
            </w:pPr>
            <w:r w:rsidRPr="00D5612C">
              <w:rPr>
                <w:rFonts w:ascii="Times New Roman" w:hAnsi="Times New Roman"/>
              </w:rPr>
              <w:t xml:space="preserve">да се оспособи стручни кадар за пројектовање, реализацију и одржавање процеса и система ауоматизације. </w:t>
            </w:r>
          </w:p>
          <w:p w14:paraId="78F083C8" w14:textId="77777777" w:rsidR="00D5612C" w:rsidRDefault="00D5612C" w:rsidP="00490EAF">
            <w:pPr>
              <w:jc w:val="both"/>
              <w:rPr>
                <w:rFonts w:ascii="Times New Roman" w:hAnsi="Times New Roman"/>
              </w:rPr>
            </w:pPr>
          </w:p>
          <w:p w14:paraId="63F96D79" w14:textId="78D19870" w:rsidR="00490EAF" w:rsidRPr="000568CD" w:rsidRDefault="00490EAF" w:rsidP="00490EAF">
            <w:pPr>
              <w:jc w:val="both"/>
              <w:rPr>
                <w:rFonts w:ascii="Times New Roman" w:hAnsi="Times New Roman"/>
              </w:rPr>
            </w:pPr>
            <w:r w:rsidRPr="000568CD">
              <w:rPr>
                <w:rFonts w:ascii="Times New Roman" w:hAnsi="Times New Roman"/>
              </w:rPr>
              <w:t xml:space="preserve">Главни циљ студијског програма јесте овладавање најпре основним законима и принципима електротехнике, а затим и овладавање знањима и вештинама из области </w:t>
            </w:r>
            <w:r w:rsidR="00D5612C">
              <w:rPr>
                <w:rFonts w:ascii="Times New Roman" w:hAnsi="Times New Roman"/>
                <w:lang w:val="sr-Cyrl-RS"/>
              </w:rPr>
              <w:t>индустријске аутоматизације и дијагностике и отклањања кварова на савременим моторним возилима</w:t>
            </w:r>
            <w:r w:rsidRPr="000568CD">
              <w:rPr>
                <w:rFonts w:ascii="Times New Roman" w:hAnsi="Times New Roman"/>
              </w:rPr>
              <w:t>. У том смислу уведени су нови предмети, а наставни програми постојећих предмета, и обавезних и изборних, иновирани су одговарајућим наставним јединицама.</w:t>
            </w:r>
          </w:p>
          <w:p w14:paraId="72E9AA99" w14:textId="07F63F9D" w:rsidR="00490EAF" w:rsidRPr="000568CD" w:rsidRDefault="00490EAF" w:rsidP="00490EAF">
            <w:pPr>
              <w:spacing w:after="120"/>
              <w:jc w:val="both"/>
              <w:rPr>
                <w:rFonts w:ascii="Times New Roman" w:hAnsi="Times New Roman"/>
              </w:rPr>
            </w:pPr>
            <w:r w:rsidRPr="000568CD">
              <w:rPr>
                <w:rFonts w:ascii="Times New Roman" w:hAnsi="Times New Roman"/>
              </w:rPr>
              <w:t xml:space="preserve">Студијски програм </w:t>
            </w:r>
            <w:r w:rsidR="001C08ED">
              <w:rPr>
                <w:rFonts w:ascii="Times New Roman" w:hAnsi="Times New Roman"/>
              </w:rPr>
              <w:t>Аутоматика и системи управљања возилима</w:t>
            </w:r>
            <w:r w:rsidRPr="000568CD">
              <w:rPr>
                <w:rFonts w:ascii="Times New Roman" w:hAnsi="Times New Roman"/>
              </w:rPr>
              <w:t xml:space="preserve"> састављен је у складу са основним принципима Болоњске декларације о суштинским реформама високог образовања у Европи. У ширем смислу циљ студијског програма </w:t>
            </w:r>
            <w:r w:rsidR="001C08ED">
              <w:rPr>
                <w:rFonts w:ascii="Times New Roman" w:hAnsi="Times New Roman"/>
              </w:rPr>
              <w:t>Аутоматика и системи управљања возилима</w:t>
            </w:r>
            <w:r w:rsidRPr="000568CD">
              <w:rPr>
                <w:rFonts w:ascii="Times New Roman" w:hAnsi="Times New Roman"/>
              </w:rPr>
              <w:t xml:space="preserve"> су савременост студијског програма као и усмереност ка стицању употребљивих знања и вештина и компатибилност са акредитованим студијским програмима у Европи.</w:t>
            </w:r>
          </w:p>
          <w:p w14:paraId="0942A227" w14:textId="77777777" w:rsidR="00490EAF" w:rsidRPr="000568CD" w:rsidRDefault="00490EAF" w:rsidP="00490EAF">
            <w:pPr>
              <w:spacing w:after="120"/>
              <w:jc w:val="both"/>
              <w:rPr>
                <w:rFonts w:ascii="Times New Roman" w:hAnsi="Times New Roman"/>
              </w:rPr>
            </w:pPr>
            <w:r w:rsidRPr="000568CD">
              <w:rPr>
                <w:rFonts w:ascii="Times New Roman" w:hAnsi="Times New Roman"/>
              </w:rPr>
              <w:lastRenderedPageBreak/>
              <w:t>Студијски програм усаглашен је са Болоњском декларацијом и Законом о високом образовању Републике Србије.</w:t>
            </w:r>
          </w:p>
          <w:p w14:paraId="5C535B4D" w14:textId="656CA003" w:rsidR="00490EAF" w:rsidRPr="000568CD" w:rsidRDefault="00490EAF" w:rsidP="00490EAF">
            <w:pPr>
              <w:spacing w:after="120"/>
              <w:jc w:val="both"/>
              <w:rPr>
                <w:rFonts w:ascii="Times New Roman" w:hAnsi="Times New Roman"/>
              </w:rPr>
            </w:pPr>
            <w:r w:rsidRPr="000568CD">
              <w:rPr>
                <w:rFonts w:ascii="Times New Roman" w:hAnsi="Times New Roman"/>
              </w:rPr>
              <w:t xml:space="preserve">Студијски програм </w:t>
            </w:r>
            <w:r w:rsidR="001C08ED">
              <w:rPr>
                <w:rFonts w:ascii="Times New Roman" w:hAnsi="Times New Roman"/>
              </w:rPr>
              <w:t>Аутоматика и системи управљања возилима</w:t>
            </w:r>
            <w:r w:rsidRPr="000568CD">
              <w:rPr>
                <w:rFonts w:ascii="Times New Roman" w:hAnsi="Times New Roman"/>
              </w:rPr>
              <w:t xml:space="preserve"> у складу је са мисијом и визијом и основним задацима и циљевима Високе школе електротехнике и рачунарства струковних студија, у којој се програм реализује.</w:t>
            </w:r>
          </w:p>
          <w:p w14:paraId="17A31CAC" w14:textId="77777777" w:rsidR="00D5612C" w:rsidRPr="00D5612C" w:rsidRDefault="00D5612C" w:rsidP="00D5612C">
            <w:pPr>
              <w:spacing w:after="120"/>
              <w:jc w:val="both"/>
              <w:rPr>
                <w:rFonts w:ascii="Times New Roman" w:hAnsi="Times New Roman"/>
              </w:rPr>
            </w:pPr>
            <w:r w:rsidRPr="00D5612C">
              <w:rPr>
                <w:rFonts w:ascii="Times New Roman" w:hAnsi="Times New Roman"/>
              </w:rPr>
              <w:t>Област аутоматике се значајно осавремењује новим садржајима који су праћени одговарајућим савременим лабораторијским вежбама, а област аутодијагностике и управљања у возилима се нуди као за сада једини Студијски програм на овим просторима. Овим Студијским програмом, са оба усмерења, унапређује се ниво и разноврсност понуде високошколског образовања како у Србији тако и у ширем  региону.</w:t>
            </w:r>
          </w:p>
          <w:p w14:paraId="678FB698" w14:textId="77777777" w:rsidR="00D5612C" w:rsidRPr="00D5612C" w:rsidRDefault="00D5612C" w:rsidP="00D5612C">
            <w:pPr>
              <w:spacing w:after="120"/>
              <w:jc w:val="both"/>
              <w:rPr>
                <w:rFonts w:ascii="Times New Roman" w:hAnsi="Times New Roman"/>
              </w:rPr>
            </w:pPr>
            <w:r w:rsidRPr="00D5612C">
              <w:rPr>
                <w:rFonts w:ascii="Times New Roman" w:hAnsi="Times New Roman"/>
              </w:rPr>
              <w:t>Досадашње искуство показало је да највећи број завршених средњошколаца електротехничке струке гравитира ка електротехничким високошколским установама. Школовање оваквог профила стручњака унапређује се у великој мери квалификациона структура становништва а уједно задовољава широка потреба за овим кадром, чиме се унапређује  квалификациона структура становништва у Србији.</w:t>
            </w:r>
          </w:p>
          <w:p w14:paraId="74BE4CBF" w14:textId="77777777" w:rsidR="00D5612C" w:rsidRDefault="00D5612C" w:rsidP="00D5612C">
            <w:pPr>
              <w:jc w:val="both"/>
              <w:rPr>
                <w:rFonts w:ascii="Times New Roman" w:hAnsi="Times New Roman"/>
                <w:lang w:val="sr-Cyrl-RS"/>
              </w:rPr>
            </w:pPr>
            <w:r w:rsidRPr="00D5612C">
              <w:rPr>
                <w:rFonts w:ascii="Times New Roman" w:hAnsi="Times New Roman"/>
              </w:rPr>
              <w:t xml:space="preserve">На простору Србије, као и у ширем окружењу (Македонија, Црна Гора, БиХ) не постоји слично усмерење у оквиру високог школства. Ово је једини студијски програм у региону, тог типа, који се предлаже, па је тиме задовољена и регионална распрострањеност високошколских установа. </w:t>
            </w:r>
            <w:r>
              <w:rPr>
                <w:rFonts w:ascii="Times New Roman" w:hAnsi="Times New Roman"/>
                <w:lang w:val="sr-Cyrl-RS"/>
              </w:rPr>
              <w:t xml:space="preserve">   </w:t>
            </w:r>
          </w:p>
          <w:p w14:paraId="02801784" w14:textId="798261E3" w:rsidR="00490EAF" w:rsidRPr="000568CD" w:rsidRDefault="00490EAF" w:rsidP="00D5612C">
            <w:pPr>
              <w:jc w:val="both"/>
              <w:rPr>
                <w:rFonts w:ascii="Times New Roman" w:hAnsi="Times New Roman"/>
              </w:rPr>
            </w:pPr>
            <w:r w:rsidRPr="000568CD">
              <w:rPr>
                <w:rFonts w:ascii="Times New Roman" w:hAnsi="Times New Roman"/>
              </w:rPr>
              <w:t>Студијски програм реализује се предавањима, аудиторним вежбама и лабораторијским вежбама. Основни принцип струковних студија је дидактички концепт учења уз практичан рад. Струковне студије захтевају блиску везу са праксом па је тежиште предложеног студијског програма усмерено на повезивање предавања, аудиторних и лабораторијских вежби са радом и вежбама на терену.</w:t>
            </w:r>
          </w:p>
          <w:p w14:paraId="0712E3D8" w14:textId="1D4F1148" w:rsidR="00490EAF" w:rsidRPr="000568CD" w:rsidRDefault="00490EAF" w:rsidP="00490EAF">
            <w:pPr>
              <w:widowControl w:val="0"/>
              <w:tabs>
                <w:tab w:val="left" w:pos="2208"/>
              </w:tabs>
              <w:autoSpaceDE w:val="0"/>
              <w:autoSpaceDN w:val="0"/>
              <w:spacing w:before="180" w:after="0" w:line="240" w:lineRule="auto"/>
              <w:jc w:val="both"/>
              <w:rPr>
                <w:rFonts w:ascii="Times New Roman" w:eastAsia="Verdana" w:hAnsi="Times New Roman"/>
                <w:b/>
              </w:rPr>
            </w:pPr>
            <w:r w:rsidRPr="000568CD">
              <w:rPr>
                <w:rFonts w:ascii="Times New Roman" w:eastAsia="Verdana" w:hAnsi="Times New Roman"/>
                <w:b/>
                <w:bCs/>
                <w:i/>
                <w:iCs/>
              </w:rPr>
              <w:t>Структура и садржај студијског програма</w:t>
            </w:r>
            <w:r w:rsidRPr="000568CD">
              <w:rPr>
                <w:rFonts w:ascii="Times New Roman" w:eastAsia="Verdana" w:hAnsi="Times New Roman"/>
                <w:bCs/>
                <w:iCs/>
              </w:rPr>
              <w:t xml:space="preserve"> </w:t>
            </w:r>
            <w:r w:rsidRPr="000568CD">
              <w:rPr>
                <w:rFonts w:ascii="Times New Roman" w:eastAsia="Verdana" w:hAnsi="Times New Roman"/>
                <w:b/>
                <w:bCs/>
                <w:iCs/>
              </w:rPr>
              <w:t>ОСС</w:t>
            </w:r>
            <w:r w:rsidRPr="000568CD">
              <w:rPr>
                <w:rFonts w:ascii="Times New Roman" w:eastAsia="Verdana" w:hAnsi="Times New Roman"/>
                <w:b/>
              </w:rPr>
              <w:t xml:space="preserve"> </w:t>
            </w:r>
            <w:r w:rsidR="001C08ED">
              <w:rPr>
                <w:rFonts w:ascii="Times New Roman" w:eastAsia="Verdana" w:hAnsi="Times New Roman"/>
                <w:b/>
              </w:rPr>
              <w:t>Аутоматика и системи управљања возилима</w:t>
            </w:r>
          </w:p>
          <w:p w14:paraId="7ABB947C" w14:textId="028EE700" w:rsidR="00490EAF" w:rsidRPr="000568CD" w:rsidRDefault="00490EAF" w:rsidP="00490EAF">
            <w:pPr>
              <w:keepNext/>
              <w:spacing w:before="240" w:after="60"/>
              <w:jc w:val="both"/>
              <w:outlineLvl w:val="1"/>
              <w:rPr>
                <w:rFonts w:ascii="Times New Roman" w:eastAsia="Times New Roman" w:hAnsi="Times New Roman"/>
                <w:b/>
                <w:bCs/>
                <w:iCs/>
              </w:rPr>
            </w:pPr>
            <w:r w:rsidRPr="000568CD">
              <w:rPr>
                <w:rFonts w:ascii="Times New Roman" w:eastAsia="Times New Roman" w:hAnsi="Times New Roman"/>
                <w:b/>
                <w:bCs/>
                <w:i/>
                <w:iCs/>
              </w:rPr>
              <w:t>Изборност</w:t>
            </w:r>
            <w:r w:rsidRPr="000568CD">
              <w:rPr>
                <w:rFonts w:ascii="Times New Roman" w:eastAsia="Times New Roman" w:hAnsi="Times New Roman"/>
                <w:b/>
                <w:bCs/>
                <w:iCs/>
              </w:rPr>
              <w:t xml:space="preserve"> </w:t>
            </w:r>
            <w:r w:rsidRPr="000568CD">
              <w:rPr>
                <w:rFonts w:ascii="Times New Roman" w:eastAsia="Verdana" w:hAnsi="Times New Roman"/>
                <w:b/>
                <w:bCs/>
                <w:iCs/>
              </w:rPr>
              <w:t>ОСС</w:t>
            </w:r>
            <w:r w:rsidRPr="000568CD">
              <w:rPr>
                <w:rFonts w:ascii="Times New Roman" w:eastAsia="Times New Roman" w:hAnsi="Times New Roman"/>
                <w:b/>
                <w:bCs/>
                <w:iCs/>
              </w:rPr>
              <w:t xml:space="preserve"> </w:t>
            </w:r>
            <w:r w:rsidR="001C08ED">
              <w:rPr>
                <w:rFonts w:ascii="Times New Roman" w:eastAsia="Times New Roman" w:hAnsi="Times New Roman"/>
                <w:b/>
                <w:bCs/>
                <w:iCs/>
              </w:rPr>
              <w:t>Аутоматика и системи управљања возилима</w:t>
            </w:r>
          </w:p>
          <w:p w14:paraId="093C40AB" w14:textId="77777777" w:rsidR="00490EAF" w:rsidRPr="000568CD" w:rsidRDefault="00490EAF" w:rsidP="00490EAF">
            <w:pPr>
              <w:widowControl w:val="0"/>
              <w:autoSpaceDE w:val="0"/>
              <w:autoSpaceDN w:val="0"/>
              <w:spacing w:before="101" w:after="0" w:line="240" w:lineRule="auto"/>
              <w:jc w:val="both"/>
              <w:rPr>
                <w:rFonts w:ascii="Times New Roman" w:eastAsia="Verdana" w:hAnsi="Times New Roman"/>
              </w:rPr>
            </w:pPr>
            <w:r w:rsidRPr="000568CD">
              <w:rPr>
                <w:rFonts w:ascii="Times New Roman" w:eastAsia="Verdana" w:hAnsi="Times New Roman"/>
              </w:rPr>
              <w:t>Наставним планом студијског програма утврђена је листа обавезних и изборних предмета, недељни фонд часова и бодовна вредност сваког предмета (ЕСПБ бодови). Дефинисан је начин избора предмета са других студијских програма.</w:t>
            </w:r>
          </w:p>
          <w:p w14:paraId="67898C67" w14:textId="019B8A9B" w:rsidR="00490EAF" w:rsidRPr="000568CD" w:rsidRDefault="00490EAF" w:rsidP="00490EAF">
            <w:pPr>
              <w:widowControl w:val="0"/>
              <w:autoSpaceDE w:val="0"/>
              <w:autoSpaceDN w:val="0"/>
              <w:spacing w:before="101" w:after="0" w:line="240" w:lineRule="auto"/>
              <w:jc w:val="both"/>
              <w:rPr>
                <w:rFonts w:ascii="Times New Roman" w:eastAsia="Verdana" w:hAnsi="Times New Roman"/>
              </w:rPr>
            </w:pPr>
            <w:r w:rsidRPr="000568CD">
              <w:rPr>
                <w:rFonts w:ascii="Times New Roman" w:eastAsia="Verdana" w:hAnsi="Times New Roman"/>
              </w:rPr>
              <w:t>Обавезни предмети на овом студијском програму су:</w:t>
            </w:r>
            <w:r w:rsidRPr="000568CD">
              <w:rPr>
                <w:rFonts w:ascii="Verdana" w:eastAsia="Verdana" w:hAnsi="Verdana"/>
              </w:rPr>
              <w:t xml:space="preserve"> </w:t>
            </w:r>
            <w:r w:rsidRPr="000568CD">
              <w:rPr>
                <w:rFonts w:ascii="Times New Roman" w:eastAsia="Verdana" w:hAnsi="Times New Roman"/>
              </w:rPr>
              <w:t xml:space="preserve">Инжењерска математика, Електротехника, Страни језик, Стручна пракса и завршни рад. Наставним планом понуђена су </w:t>
            </w:r>
            <w:r w:rsidRPr="000568CD">
              <w:rPr>
                <w:rFonts w:ascii="Times New Roman" w:eastAsia="Verdana" w:hAnsi="Times New Roman"/>
                <w:bCs/>
              </w:rPr>
              <w:t>33</w:t>
            </w:r>
            <w:r w:rsidRPr="000568CD">
              <w:rPr>
                <w:rFonts w:ascii="Times New Roman" w:eastAsia="Verdana" w:hAnsi="Times New Roman"/>
              </w:rPr>
              <w:t xml:space="preserve"> изборна предмета. Сви предмети који се оцењују су једносеместрални. .</w:t>
            </w:r>
          </w:p>
          <w:p w14:paraId="22DC32AC" w14:textId="77777777" w:rsidR="00490EAF" w:rsidRPr="000568CD" w:rsidRDefault="00490EAF" w:rsidP="00490EAF">
            <w:pPr>
              <w:widowControl w:val="0"/>
              <w:autoSpaceDE w:val="0"/>
              <w:autoSpaceDN w:val="0"/>
              <w:spacing w:before="101" w:after="0" w:line="240" w:lineRule="auto"/>
              <w:jc w:val="both"/>
              <w:rPr>
                <w:rFonts w:ascii="Times New Roman" w:eastAsia="Verdana" w:hAnsi="Times New Roman"/>
              </w:rPr>
            </w:pPr>
            <w:r w:rsidRPr="000568CD">
              <w:rPr>
                <w:rFonts w:ascii="Times New Roman" w:eastAsia="Verdana" w:hAnsi="Times New Roman"/>
              </w:rPr>
              <w:t>Наставним планом и програмом су дефинисани сви елементи утврђени Законом о високом образовању. Структура наставног особља је у складу са Законом.</w:t>
            </w:r>
          </w:p>
          <w:p w14:paraId="7490AF7F" w14:textId="2BB94F42" w:rsidR="00490EAF" w:rsidRPr="006C07A9" w:rsidRDefault="00490EAF" w:rsidP="00490EAF">
            <w:pPr>
              <w:keepNext/>
              <w:spacing w:before="240" w:after="60"/>
              <w:jc w:val="both"/>
              <w:outlineLvl w:val="1"/>
              <w:rPr>
                <w:rFonts w:ascii="Times New Roman" w:eastAsia="Times New Roman" w:hAnsi="Times New Roman"/>
                <w:b/>
                <w:bCs/>
                <w:iCs/>
                <w:sz w:val="24"/>
                <w:szCs w:val="28"/>
              </w:rPr>
            </w:pPr>
            <w:r w:rsidRPr="006C07A9">
              <w:rPr>
                <w:rFonts w:ascii="Times New Roman" w:eastAsia="Times New Roman" w:hAnsi="Times New Roman"/>
                <w:b/>
                <w:bCs/>
                <w:i/>
                <w:iCs/>
                <w:sz w:val="24"/>
                <w:szCs w:val="28"/>
              </w:rPr>
              <w:t>Циљеви</w:t>
            </w:r>
            <w:r w:rsidRPr="006C07A9">
              <w:rPr>
                <w:rFonts w:ascii="Times New Roman" w:eastAsia="Times New Roman" w:hAnsi="Times New Roman"/>
                <w:b/>
                <w:bCs/>
                <w:i/>
                <w:iCs/>
                <w:spacing w:val="-9"/>
                <w:sz w:val="24"/>
                <w:szCs w:val="28"/>
              </w:rPr>
              <w:t xml:space="preserve"> </w:t>
            </w:r>
            <w:r w:rsidRPr="006C07A9">
              <w:rPr>
                <w:rFonts w:ascii="Times New Roman" w:eastAsia="Times New Roman" w:hAnsi="Times New Roman"/>
                <w:b/>
                <w:bCs/>
                <w:i/>
                <w:iCs/>
                <w:sz w:val="24"/>
                <w:szCs w:val="28"/>
              </w:rPr>
              <w:t>студијског</w:t>
            </w:r>
            <w:r w:rsidRPr="006C07A9">
              <w:rPr>
                <w:rFonts w:ascii="Times New Roman" w:eastAsia="Times New Roman" w:hAnsi="Times New Roman"/>
                <w:b/>
                <w:bCs/>
                <w:i/>
                <w:iCs/>
                <w:spacing w:val="-8"/>
                <w:sz w:val="24"/>
                <w:szCs w:val="28"/>
              </w:rPr>
              <w:t xml:space="preserve"> </w:t>
            </w:r>
            <w:r w:rsidRPr="006C07A9">
              <w:rPr>
                <w:rFonts w:ascii="Times New Roman" w:eastAsia="Times New Roman" w:hAnsi="Times New Roman"/>
                <w:b/>
                <w:bCs/>
                <w:i/>
                <w:iCs/>
                <w:spacing w:val="-2"/>
                <w:sz w:val="24"/>
                <w:szCs w:val="28"/>
              </w:rPr>
              <w:t>програма</w:t>
            </w:r>
            <w:r w:rsidRPr="006C07A9">
              <w:rPr>
                <w:rFonts w:ascii="Times New Roman" w:eastAsia="Times New Roman" w:hAnsi="Times New Roman"/>
                <w:b/>
                <w:bCs/>
                <w:iCs/>
                <w:sz w:val="24"/>
                <w:szCs w:val="28"/>
              </w:rPr>
              <w:t xml:space="preserve"> ОСС </w:t>
            </w:r>
            <w:r w:rsidR="001C08ED">
              <w:rPr>
                <w:rFonts w:ascii="Times New Roman" w:eastAsia="Times New Roman" w:hAnsi="Times New Roman"/>
                <w:b/>
                <w:bCs/>
                <w:iCs/>
                <w:sz w:val="24"/>
                <w:szCs w:val="28"/>
              </w:rPr>
              <w:t>Аутоматика и системи управљања возилима</w:t>
            </w:r>
          </w:p>
          <w:p w14:paraId="6DA9921F" w14:textId="6313245A" w:rsidR="00490EAF" w:rsidRPr="000568CD" w:rsidRDefault="00490EAF" w:rsidP="00490EAF">
            <w:pPr>
              <w:widowControl w:val="0"/>
              <w:autoSpaceDE w:val="0"/>
              <w:autoSpaceDN w:val="0"/>
              <w:spacing w:before="101" w:after="0" w:line="240" w:lineRule="auto"/>
              <w:jc w:val="both"/>
              <w:rPr>
                <w:rFonts w:ascii="Times New Roman" w:eastAsia="Verdana" w:hAnsi="Times New Roman"/>
              </w:rPr>
            </w:pPr>
            <w:r w:rsidRPr="000568CD">
              <w:rPr>
                <w:rFonts w:ascii="Times New Roman" w:eastAsia="Verdana" w:hAnsi="Times New Roman"/>
              </w:rPr>
              <w:t xml:space="preserve">Студијски програм </w:t>
            </w:r>
            <w:r w:rsidR="001C08ED">
              <w:rPr>
                <w:rFonts w:ascii="Times New Roman" w:eastAsia="Verdana" w:hAnsi="Times New Roman"/>
              </w:rPr>
              <w:t>Аутоматика и системи управљања возилима</w:t>
            </w:r>
            <w:r w:rsidRPr="000568CD">
              <w:rPr>
                <w:rFonts w:ascii="Times New Roman" w:eastAsia="Verdana" w:hAnsi="Times New Roman"/>
              </w:rPr>
              <w:t xml:space="preserve"> има за циљ: </w:t>
            </w:r>
          </w:p>
          <w:p w14:paraId="58D9B1F8" w14:textId="77777777" w:rsidR="00B03422" w:rsidRPr="00B03422" w:rsidRDefault="00B03422" w:rsidP="0023307D">
            <w:pPr>
              <w:pStyle w:val="ListParagraph"/>
              <w:numPr>
                <w:ilvl w:val="0"/>
                <w:numId w:val="69"/>
              </w:numPr>
              <w:spacing w:before="101"/>
              <w:jc w:val="both"/>
              <w:rPr>
                <w:rFonts w:ascii="Times New Roman" w:hAnsi="Times New Roman"/>
              </w:rPr>
            </w:pPr>
            <w:r w:rsidRPr="00B03422">
              <w:rPr>
                <w:rFonts w:ascii="Times New Roman" w:hAnsi="Times New Roman"/>
              </w:rPr>
              <w:t xml:space="preserve">да доследном применом европских и светских  стандарда организује висококвалитетне студије из области аутоматике  и система управљања возилима, </w:t>
            </w:r>
          </w:p>
          <w:p w14:paraId="328D495E" w14:textId="77777777" w:rsidR="00B03422" w:rsidRPr="00B03422" w:rsidRDefault="00B03422" w:rsidP="0023307D">
            <w:pPr>
              <w:pStyle w:val="ListParagraph"/>
              <w:numPr>
                <w:ilvl w:val="0"/>
                <w:numId w:val="69"/>
              </w:numPr>
              <w:spacing w:before="101"/>
              <w:jc w:val="both"/>
              <w:rPr>
                <w:rFonts w:ascii="Times New Roman" w:hAnsi="Times New Roman"/>
              </w:rPr>
            </w:pPr>
            <w:r w:rsidRPr="00B03422">
              <w:rPr>
                <w:rFonts w:ascii="Times New Roman" w:hAnsi="Times New Roman"/>
              </w:rPr>
              <w:t>да се образовни процес одвија по студијском програму и наставним методама који се непрестано иновирају,</w:t>
            </w:r>
          </w:p>
          <w:p w14:paraId="71445F8E" w14:textId="77777777" w:rsidR="00B03422" w:rsidRPr="00B03422" w:rsidRDefault="00B03422" w:rsidP="0023307D">
            <w:pPr>
              <w:pStyle w:val="ListParagraph"/>
              <w:numPr>
                <w:ilvl w:val="0"/>
                <w:numId w:val="69"/>
              </w:numPr>
              <w:spacing w:before="101"/>
              <w:jc w:val="both"/>
              <w:rPr>
                <w:rFonts w:ascii="Times New Roman" w:hAnsi="Times New Roman"/>
              </w:rPr>
            </w:pPr>
            <w:r w:rsidRPr="00B03422">
              <w:rPr>
                <w:rFonts w:ascii="Times New Roman" w:hAnsi="Times New Roman"/>
              </w:rPr>
              <w:t>да студенти овладају најактуелнијим знањима, умењима и вештинама, да се оспособе за креативан рад и тиме стекну сигурну основу за успешно запошљавање,</w:t>
            </w:r>
          </w:p>
          <w:p w14:paraId="6712C491" w14:textId="77777777" w:rsidR="00B03422" w:rsidRPr="00B03422" w:rsidRDefault="00B03422" w:rsidP="0023307D">
            <w:pPr>
              <w:pStyle w:val="ListParagraph"/>
              <w:numPr>
                <w:ilvl w:val="0"/>
                <w:numId w:val="69"/>
              </w:numPr>
              <w:spacing w:before="101"/>
              <w:jc w:val="both"/>
              <w:rPr>
                <w:rFonts w:ascii="Times New Roman" w:hAnsi="Times New Roman"/>
              </w:rPr>
            </w:pPr>
            <w:r w:rsidRPr="00B03422">
              <w:rPr>
                <w:rFonts w:ascii="Times New Roman" w:hAnsi="Times New Roman"/>
              </w:rPr>
              <w:lastRenderedPageBreak/>
              <w:t>да се оспособи стручни кадар за пројектовање, реализацију и одржавање процеса и система ауоматизације у индустрији и у возилима,</w:t>
            </w:r>
          </w:p>
          <w:p w14:paraId="560BE3CA" w14:textId="77777777" w:rsidR="00B03422" w:rsidRPr="00B03422" w:rsidRDefault="00B03422" w:rsidP="0023307D">
            <w:pPr>
              <w:pStyle w:val="ListParagraph"/>
              <w:numPr>
                <w:ilvl w:val="0"/>
                <w:numId w:val="69"/>
              </w:numPr>
              <w:spacing w:before="101"/>
              <w:jc w:val="both"/>
              <w:rPr>
                <w:rFonts w:ascii="Times New Roman" w:hAnsi="Times New Roman"/>
              </w:rPr>
            </w:pPr>
            <w:r w:rsidRPr="00B03422">
              <w:rPr>
                <w:rFonts w:ascii="Times New Roman" w:hAnsi="Times New Roman"/>
              </w:rPr>
              <w:t>да се пренесу знања и вештине о контроли, регулацији, управљању, мерењу и мониторингу у савременим технолошким процесима и о одржавању и  организовању процеса рада на системима управљања у возилима,</w:t>
            </w:r>
          </w:p>
          <w:p w14:paraId="212E928D" w14:textId="77777777" w:rsidR="00B03422" w:rsidRPr="00B03422" w:rsidRDefault="00B03422" w:rsidP="0023307D">
            <w:pPr>
              <w:pStyle w:val="ListParagraph"/>
              <w:numPr>
                <w:ilvl w:val="0"/>
                <w:numId w:val="69"/>
              </w:numPr>
              <w:spacing w:before="101"/>
              <w:jc w:val="both"/>
              <w:rPr>
                <w:rFonts w:ascii="Times New Roman" w:hAnsi="Times New Roman"/>
              </w:rPr>
            </w:pPr>
            <w:r w:rsidRPr="00B03422">
              <w:rPr>
                <w:rFonts w:ascii="Times New Roman" w:hAnsi="Times New Roman"/>
              </w:rPr>
              <w:t>да се студенти оспособе за тимски рад и рад у мултикултуралној средини.</w:t>
            </w:r>
          </w:p>
          <w:p w14:paraId="62AB113A" w14:textId="26E07B1D" w:rsidR="00490EAF" w:rsidRPr="000568CD" w:rsidRDefault="00490EAF" w:rsidP="00490EAF">
            <w:pPr>
              <w:keepNext/>
              <w:spacing w:before="240" w:after="60"/>
              <w:outlineLvl w:val="1"/>
              <w:rPr>
                <w:rFonts w:ascii="Times New Roman" w:eastAsia="Times New Roman" w:hAnsi="Times New Roman"/>
                <w:bCs/>
                <w:iCs/>
              </w:rPr>
            </w:pPr>
            <w:r w:rsidRPr="000568CD">
              <w:rPr>
                <w:rFonts w:ascii="Times New Roman" w:eastAsia="Times New Roman" w:hAnsi="Times New Roman"/>
                <w:bCs/>
                <w:iCs/>
              </w:rPr>
              <w:t xml:space="preserve">Структура и садржај студијског програма ОСС </w:t>
            </w:r>
            <w:r w:rsidR="001C08ED">
              <w:rPr>
                <w:rFonts w:ascii="Times New Roman" w:eastAsia="Times New Roman" w:hAnsi="Times New Roman"/>
                <w:bCs/>
                <w:iCs/>
              </w:rPr>
              <w:t>Аутоматика и системи управљања возилима</w:t>
            </w:r>
          </w:p>
          <w:p w14:paraId="57C0D342" w14:textId="77777777" w:rsidR="00490EAF" w:rsidRPr="000568CD" w:rsidRDefault="00490EAF" w:rsidP="00490EAF">
            <w:pPr>
              <w:widowControl w:val="0"/>
              <w:autoSpaceDE w:val="0"/>
              <w:autoSpaceDN w:val="0"/>
              <w:spacing w:before="179" w:after="0" w:line="240" w:lineRule="auto"/>
              <w:rPr>
                <w:rFonts w:ascii="Times New Roman" w:eastAsia="Verdana" w:hAnsi="Times New Roman"/>
              </w:rPr>
            </w:pPr>
            <w:r w:rsidRPr="000568CD">
              <w:rPr>
                <w:rFonts w:ascii="Times New Roman" w:eastAsia="Verdana" w:hAnsi="Times New Roman"/>
                <w:b/>
              </w:rPr>
              <w:t>Врсте</w:t>
            </w:r>
            <w:r w:rsidRPr="000568CD">
              <w:rPr>
                <w:rFonts w:ascii="Times New Roman" w:eastAsia="Verdana" w:hAnsi="Times New Roman"/>
                <w:b/>
                <w:spacing w:val="-7"/>
              </w:rPr>
              <w:t xml:space="preserve"> </w:t>
            </w:r>
            <w:r w:rsidRPr="000568CD">
              <w:rPr>
                <w:rFonts w:ascii="Times New Roman" w:eastAsia="Verdana" w:hAnsi="Times New Roman"/>
                <w:b/>
              </w:rPr>
              <w:t>студија</w:t>
            </w:r>
            <w:r w:rsidRPr="000568CD">
              <w:rPr>
                <w:rFonts w:ascii="Times New Roman" w:eastAsia="Verdana" w:hAnsi="Times New Roman"/>
              </w:rPr>
              <w:t>:</w:t>
            </w:r>
            <w:r w:rsidRPr="000568CD">
              <w:rPr>
                <w:rFonts w:ascii="Times New Roman" w:eastAsia="Verdana" w:hAnsi="Times New Roman"/>
                <w:spacing w:val="-6"/>
              </w:rPr>
              <w:t xml:space="preserve"> </w:t>
            </w:r>
            <w:r w:rsidRPr="000568CD">
              <w:rPr>
                <w:rFonts w:ascii="Times New Roman" w:eastAsia="Verdana" w:hAnsi="Times New Roman"/>
              </w:rPr>
              <w:t>Основне</w:t>
            </w:r>
            <w:r w:rsidRPr="000568CD">
              <w:rPr>
                <w:rFonts w:ascii="Times New Roman" w:eastAsia="Verdana" w:hAnsi="Times New Roman"/>
                <w:spacing w:val="-7"/>
              </w:rPr>
              <w:t xml:space="preserve"> </w:t>
            </w:r>
            <w:r w:rsidRPr="000568CD">
              <w:rPr>
                <w:rFonts w:ascii="Times New Roman" w:eastAsia="Verdana" w:hAnsi="Times New Roman"/>
              </w:rPr>
              <w:t>струковне</w:t>
            </w:r>
            <w:r w:rsidRPr="000568CD">
              <w:rPr>
                <w:rFonts w:ascii="Times New Roman" w:eastAsia="Verdana" w:hAnsi="Times New Roman"/>
                <w:spacing w:val="-6"/>
              </w:rPr>
              <w:t xml:space="preserve"> </w:t>
            </w:r>
            <w:r w:rsidRPr="000568CD">
              <w:rPr>
                <w:rFonts w:ascii="Times New Roman" w:eastAsia="Verdana" w:hAnsi="Times New Roman"/>
                <w:spacing w:val="-2"/>
              </w:rPr>
              <w:t>студије</w:t>
            </w:r>
          </w:p>
          <w:p w14:paraId="1B757F1E" w14:textId="5BF3DBB0" w:rsidR="00490EAF" w:rsidRPr="000568CD" w:rsidRDefault="00490EAF" w:rsidP="00490EAF">
            <w:pPr>
              <w:widowControl w:val="0"/>
              <w:autoSpaceDE w:val="0"/>
              <w:autoSpaceDN w:val="0"/>
              <w:spacing w:before="182" w:after="0" w:line="240" w:lineRule="auto"/>
              <w:rPr>
                <w:rFonts w:ascii="Times New Roman" w:eastAsia="Verdana" w:hAnsi="Times New Roman"/>
              </w:rPr>
            </w:pPr>
            <w:r w:rsidRPr="000568CD">
              <w:rPr>
                <w:rFonts w:ascii="Times New Roman" w:eastAsia="Verdana" w:hAnsi="Times New Roman"/>
                <w:b/>
              </w:rPr>
              <w:t>Стручни</w:t>
            </w:r>
            <w:r w:rsidRPr="000568CD">
              <w:rPr>
                <w:rFonts w:ascii="Times New Roman" w:eastAsia="Verdana" w:hAnsi="Times New Roman"/>
                <w:b/>
                <w:spacing w:val="-9"/>
              </w:rPr>
              <w:t xml:space="preserve"> </w:t>
            </w:r>
            <w:r w:rsidRPr="000568CD">
              <w:rPr>
                <w:rFonts w:ascii="Times New Roman" w:eastAsia="Verdana" w:hAnsi="Times New Roman"/>
                <w:b/>
              </w:rPr>
              <w:t>назив</w:t>
            </w:r>
            <w:r w:rsidRPr="000568CD">
              <w:rPr>
                <w:rFonts w:ascii="Times New Roman" w:eastAsia="Verdana" w:hAnsi="Times New Roman"/>
              </w:rPr>
              <w:t>:</w:t>
            </w:r>
            <w:r w:rsidRPr="000568CD">
              <w:rPr>
                <w:rFonts w:ascii="Times New Roman" w:eastAsia="Verdana" w:hAnsi="Times New Roman"/>
                <w:spacing w:val="-7"/>
              </w:rPr>
              <w:t xml:space="preserve"> </w:t>
            </w:r>
            <w:r w:rsidRPr="000568CD">
              <w:rPr>
                <w:rFonts w:ascii="Times New Roman" w:eastAsia="Verdana" w:hAnsi="Times New Roman"/>
              </w:rPr>
              <w:t>Струковни</w:t>
            </w:r>
            <w:r w:rsidRPr="000568CD">
              <w:rPr>
                <w:rFonts w:ascii="Times New Roman" w:eastAsia="Verdana" w:hAnsi="Times New Roman"/>
                <w:spacing w:val="-9"/>
              </w:rPr>
              <w:t xml:space="preserve"> </w:t>
            </w:r>
            <w:r w:rsidRPr="000568CD">
              <w:rPr>
                <w:rFonts w:ascii="Times New Roman" w:eastAsia="Verdana" w:hAnsi="Times New Roman"/>
              </w:rPr>
              <w:t>инжењер</w:t>
            </w:r>
            <w:r w:rsidRPr="000568CD">
              <w:rPr>
                <w:rFonts w:ascii="Times New Roman" w:eastAsia="Verdana" w:hAnsi="Times New Roman"/>
                <w:spacing w:val="-9"/>
              </w:rPr>
              <w:t xml:space="preserve"> </w:t>
            </w:r>
            <w:r w:rsidRPr="000568CD">
              <w:rPr>
                <w:rFonts w:ascii="Times New Roman" w:eastAsia="Verdana" w:hAnsi="Times New Roman"/>
              </w:rPr>
              <w:t>електротехнике</w:t>
            </w:r>
            <w:r w:rsidRPr="000568CD">
              <w:rPr>
                <w:rFonts w:ascii="Times New Roman" w:eastAsia="Verdana" w:hAnsi="Times New Roman"/>
                <w:spacing w:val="-9"/>
              </w:rPr>
              <w:t xml:space="preserve"> </w:t>
            </w:r>
            <w:r w:rsidRPr="000568CD">
              <w:rPr>
                <w:rFonts w:ascii="Times New Roman" w:eastAsia="Verdana" w:hAnsi="Times New Roman"/>
              </w:rPr>
              <w:t>и</w:t>
            </w:r>
            <w:r w:rsidRPr="000568CD">
              <w:rPr>
                <w:rFonts w:ascii="Times New Roman" w:eastAsia="Verdana" w:hAnsi="Times New Roman"/>
                <w:spacing w:val="-6"/>
              </w:rPr>
              <w:t xml:space="preserve"> </w:t>
            </w:r>
            <w:r w:rsidR="00B03422">
              <w:rPr>
                <w:rFonts w:ascii="Times New Roman" w:eastAsia="Verdana" w:hAnsi="Times New Roman"/>
                <w:spacing w:val="-2"/>
              </w:rPr>
              <w:t>рачунарства</w:t>
            </w:r>
          </w:p>
          <w:p w14:paraId="059A6A35" w14:textId="77777777" w:rsidR="00490EAF" w:rsidRPr="000568CD" w:rsidRDefault="00490EAF" w:rsidP="00490EAF">
            <w:pPr>
              <w:widowControl w:val="0"/>
              <w:autoSpaceDE w:val="0"/>
              <w:autoSpaceDN w:val="0"/>
              <w:spacing w:before="179" w:after="0" w:line="240" w:lineRule="auto"/>
              <w:rPr>
                <w:rFonts w:ascii="Times New Roman" w:eastAsia="Verdana" w:hAnsi="Times New Roman"/>
              </w:rPr>
            </w:pPr>
            <w:r w:rsidRPr="000568CD">
              <w:rPr>
                <w:rFonts w:ascii="Times New Roman" w:eastAsia="Verdana" w:hAnsi="Times New Roman"/>
                <w:b/>
              </w:rPr>
              <w:t>Услови</w:t>
            </w:r>
            <w:r w:rsidRPr="000568CD">
              <w:rPr>
                <w:rFonts w:ascii="Times New Roman" w:eastAsia="Verdana" w:hAnsi="Times New Roman"/>
                <w:b/>
                <w:spacing w:val="-12"/>
              </w:rPr>
              <w:t xml:space="preserve"> </w:t>
            </w:r>
            <w:r w:rsidRPr="000568CD">
              <w:rPr>
                <w:rFonts w:ascii="Times New Roman" w:eastAsia="Verdana" w:hAnsi="Times New Roman"/>
                <w:b/>
              </w:rPr>
              <w:t>за</w:t>
            </w:r>
            <w:r w:rsidRPr="000568CD">
              <w:rPr>
                <w:rFonts w:ascii="Times New Roman" w:eastAsia="Verdana" w:hAnsi="Times New Roman"/>
                <w:b/>
                <w:spacing w:val="-14"/>
              </w:rPr>
              <w:t xml:space="preserve"> </w:t>
            </w:r>
            <w:r w:rsidRPr="000568CD">
              <w:rPr>
                <w:rFonts w:ascii="Times New Roman" w:eastAsia="Verdana" w:hAnsi="Times New Roman"/>
                <w:b/>
              </w:rPr>
              <w:t>упис</w:t>
            </w:r>
            <w:r w:rsidRPr="000568CD">
              <w:rPr>
                <w:rFonts w:ascii="Times New Roman" w:eastAsia="Verdana" w:hAnsi="Times New Roman"/>
                <w:b/>
                <w:spacing w:val="-13"/>
              </w:rPr>
              <w:t xml:space="preserve"> </w:t>
            </w:r>
            <w:r w:rsidRPr="000568CD">
              <w:rPr>
                <w:rFonts w:ascii="Times New Roman" w:eastAsia="Verdana" w:hAnsi="Times New Roman"/>
                <w:b/>
              </w:rPr>
              <w:t>на</w:t>
            </w:r>
            <w:r w:rsidRPr="000568CD">
              <w:rPr>
                <w:rFonts w:ascii="Times New Roman" w:eastAsia="Verdana" w:hAnsi="Times New Roman"/>
                <w:b/>
                <w:spacing w:val="-13"/>
              </w:rPr>
              <w:t xml:space="preserve"> </w:t>
            </w:r>
            <w:r w:rsidRPr="000568CD">
              <w:rPr>
                <w:rFonts w:ascii="Times New Roman" w:eastAsia="Verdana" w:hAnsi="Times New Roman"/>
                <w:b/>
              </w:rPr>
              <w:t>студијски</w:t>
            </w:r>
            <w:r w:rsidRPr="000568CD">
              <w:rPr>
                <w:rFonts w:ascii="Times New Roman" w:eastAsia="Verdana" w:hAnsi="Times New Roman"/>
                <w:b/>
                <w:spacing w:val="-12"/>
              </w:rPr>
              <w:t xml:space="preserve"> </w:t>
            </w:r>
            <w:r w:rsidRPr="000568CD">
              <w:rPr>
                <w:rFonts w:ascii="Times New Roman" w:eastAsia="Verdana" w:hAnsi="Times New Roman"/>
                <w:b/>
              </w:rPr>
              <w:t>програм</w:t>
            </w:r>
            <w:r w:rsidRPr="000568CD">
              <w:rPr>
                <w:rFonts w:ascii="Times New Roman" w:eastAsia="Verdana" w:hAnsi="Times New Roman"/>
              </w:rPr>
              <w:t>:</w:t>
            </w:r>
            <w:r w:rsidRPr="000568CD">
              <w:rPr>
                <w:rFonts w:ascii="Times New Roman" w:eastAsia="Verdana" w:hAnsi="Times New Roman"/>
                <w:spacing w:val="-12"/>
              </w:rPr>
              <w:t xml:space="preserve"> </w:t>
            </w:r>
            <w:r w:rsidRPr="000568CD">
              <w:rPr>
                <w:rFonts w:ascii="Times New Roman" w:eastAsia="Verdana" w:hAnsi="Times New Roman"/>
              </w:rPr>
              <w:t>Завршена</w:t>
            </w:r>
            <w:r w:rsidRPr="000568CD">
              <w:rPr>
                <w:rFonts w:ascii="Times New Roman" w:eastAsia="Verdana" w:hAnsi="Times New Roman"/>
                <w:spacing w:val="-13"/>
              </w:rPr>
              <w:t xml:space="preserve"> </w:t>
            </w:r>
            <w:r w:rsidRPr="000568CD">
              <w:rPr>
                <w:rFonts w:ascii="Times New Roman" w:eastAsia="Verdana" w:hAnsi="Times New Roman"/>
              </w:rPr>
              <w:t>средња</w:t>
            </w:r>
            <w:r w:rsidRPr="000568CD">
              <w:rPr>
                <w:rFonts w:ascii="Times New Roman" w:eastAsia="Verdana" w:hAnsi="Times New Roman"/>
                <w:spacing w:val="-14"/>
              </w:rPr>
              <w:t xml:space="preserve"> </w:t>
            </w:r>
            <w:r w:rsidRPr="000568CD">
              <w:rPr>
                <w:rFonts w:ascii="Times New Roman" w:eastAsia="Verdana" w:hAnsi="Times New Roman"/>
              </w:rPr>
              <w:t>школа</w:t>
            </w:r>
            <w:r w:rsidRPr="000568CD">
              <w:rPr>
                <w:rFonts w:ascii="Times New Roman" w:eastAsia="Verdana" w:hAnsi="Times New Roman"/>
                <w:spacing w:val="-16"/>
              </w:rPr>
              <w:t xml:space="preserve"> </w:t>
            </w:r>
            <w:r w:rsidRPr="000568CD">
              <w:rPr>
                <w:rFonts w:ascii="Times New Roman" w:eastAsia="Verdana" w:hAnsi="Times New Roman"/>
              </w:rPr>
              <w:t>и</w:t>
            </w:r>
            <w:r w:rsidRPr="000568CD">
              <w:rPr>
                <w:rFonts w:ascii="Times New Roman" w:eastAsia="Verdana" w:hAnsi="Times New Roman"/>
                <w:spacing w:val="-12"/>
              </w:rPr>
              <w:t xml:space="preserve"> </w:t>
            </w:r>
            <w:r w:rsidRPr="000568CD">
              <w:rPr>
                <w:rFonts w:ascii="Times New Roman" w:eastAsia="Verdana" w:hAnsi="Times New Roman"/>
              </w:rPr>
              <w:t>положен пријемни испит.</w:t>
            </w:r>
          </w:p>
          <w:p w14:paraId="0FE93199" w14:textId="77777777" w:rsidR="00490EAF" w:rsidRPr="000568CD" w:rsidRDefault="00490EAF" w:rsidP="00490EAF">
            <w:pPr>
              <w:widowControl w:val="0"/>
              <w:autoSpaceDE w:val="0"/>
              <w:autoSpaceDN w:val="0"/>
              <w:spacing w:before="180" w:after="0" w:line="240" w:lineRule="auto"/>
              <w:rPr>
                <w:rFonts w:ascii="Times New Roman" w:eastAsia="Verdana" w:hAnsi="Times New Roman"/>
              </w:rPr>
            </w:pPr>
            <w:r w:rsidRPr="000568CD">
              <w:rPr>
                <w:rFonts w:ascii="Times New Roman" w:eastAsia="Verdana" w:hAnsi="Times New Roman"/>
                <w:b/>
              </w:rPr>
              <w:t>Листа</w:t>
            </w:r>
            <w:r w:rsidRPr="000568CD">
              <w:rPr>
                <w:rFonts w:ascii="Times New Roman" w:eastAsia="Verdana" w:hAnsi="Times New Roman"/>
                <w:b/>
                <w:spacing w:val="40"/>
              </w:rPr>
              <w:t xml:space="preserve"> </w:t>
            </w:r>
            <w:r w:rsidRPr="000568CD">
              <w:rPr>
                <w:rFonts w:ascii="Times New Roman" w:eastAsia="Verdana" w:hAnsi="Times New Roman"/>
                <w:b/>
              </w:rPr>
              <w:t>обавезних</w:t>
            </w:r>
            <w:r w:rsidRPr="000568CD">
              <w:rPr>
                <w:rFonts w:ascii="Times New Roman" w:eastAsia="Verdana" w:hAnsi="Times New Roman"/>
                <w:b/>
                <w:spacing w:val="40"/>
              </w:rPr>
              <w:t xml:space="preserve"> </w:t>
            </w:r>
            <w:r w:rsidRPr="000568CD">
              <w:rPr>
                <w:rFonts w:ascii="Times New Roman" w:eastAsia="Verdana" w:hAnsi="Times New Roman"/>
                <w:b/>
              </w:rPr>
              <w:t>предмета</w:t>
            </w:r>
            <w:r w:rsidRPr="000568CD">
              <w:rPr>
                <w:rFonts w:ascii="Times New Roman" w:eastAsia="Verdana" w:hAnsi="Times New Roman"/>
              </w:rPr>
              <w:t>:</w:t>
            </w:r>
            <w:r w:rsidRPr="000568CD">
              <w:rPr>
                <w:rFonts w:ascii="Times New Roman" w:eastAsia="Verdana" w:hAnsi="Times New Roman"/>
                <w:spacing w:val="40"/>
              </w:rPr>
              <w:t xml:space="preserve"> </w:t>
            </w:r>
            <w:r w:rsidRPr="000568CD">
              <w:rPr>
                <w:rFonts w:ascii="Times New Roman" w:eastAsia="Verdana" w:hAnsi="Times New Roman"/>
              </w:rPr>
              <w:t>Инжењерска математика, Електротехника, Страни језик (Енглески или Немачки језик), Стручна пракса, Завршни рад.</w:t>
            </w:r>
          </w:p>
          <w:p w14:paraId="002072DB" w14:textId="77777777" w:rsidR="00490EAF" w:rsidRPr="000568CD" w:rsidRDefault="00490EAF" w:rsidP="00490EAF">
            <w:pPr>
              <w:widowControl w:val="0"/>
              <w:autoSpaceDE w:val="0"/>
              <w:autoSpaceDN w:val="0"/>
              <w:spacing w:before="181" w:after="0" w:line="240" w:lineRule="auto"/>
              <w:outlineLvl w:val="0"/>
              <w:rPr>
                <w:rFonts w:ascii="Times New Roman" w:eastAsia="Verdana" w:hAnsi="Times New Roman"/>
                <w:b/>
                <w:bCs/>
              </w:rPr>
            </w:pPr>
            <w:r w:rsidRPr="000568CD">
              <w:rPr>
                <w:rFonts w:ascii="Times New Roman" w:eastAsia="Verdana" w:hAnsi="Times New Roman"/>
                <w:b/>
                <w:bCs/>
                <w:spacing w:val="-2"/>
              </w:rPr>
              <w:t>Изборност</w:t>
            </w:r>
          </w:p>
          <w:p w14:paraId="35BCAECF" w14:textId="77777777" w:rsidR="00B03422" w:rsidRPr="00B03422" w:rsidRDefault="00490EAF" w:rsidP="00B03422">
            <w:pPr>
              <w:rPr>
                <w:rFonts w:ascii="Times New Roman" w:eastAsia="Verdana" w:hAnsi="Times New Roman"/>
              </w:rPr>
            </w:pPr>
            <w:r w:rsidRPr="000568CD">
              <w:rPr>
                <w:rFonts w:ascii="Times New Roman" w:eastAsia="Verdana" w:hAnsi="Times New Roman"/>
              </w:rPr>
              <w:t>Студенти</w:t>
            </w:r>
            <w:r w:rsidRPr="000568CD">
              <w:rPr>
                <w:rFonts w:ascii="Times New Roman" w:eastAsia="Verdana" w:hAnsi="Times New Roman"/>
                <w:spacing w:val="80"/>
              </w:rPr>
              <w:t xml:space="preserve"> </w:t>
            </w:r>
            <w:r w:rsidRPr="000568CD">
              <w:rPr>
                <w:rFonts w:ascii="Times New Roman" w:eastAsia="Verdana" w:hAnsi="Times New Roman"/>
              </w:rPr>
              <w:t>на</w:t>
            </w:r>
            <w:r w:rsidRPr="000568CD">
              <w:rPr>
                <w:rFonts w:ascii="Times New Roman" w:eastAsia="Verdana" w:hAnsi="Times New Roman"/>
                <w:spacing w:val="80"/>
              </w:rPr>
              <w:t xml:space="preserve"> </w:t>
            </w:r>
            <w:r w:rsidRPr="000568CD">
              <w:rPr>
                <w:rFonts w:ascii="Times New Roman" w:eastAsia="Verdana" w:hAnsi="Times New Roman"/>
              </w:rPr>
              <w:t>првој</w:t>
            </w:r>
            <w:r w:rsidRPr="000568CD">
              <w:rPr>
                <w:rFonts w:ascii="Times New Roman" w:eastAsia="Verdana" w:hAnsi="Times New Roman"/>
                <w:spacing w:val="80"/>
              </w:rPr>
              <w:t xml:space="preserve"> </w:t>
            </w:r>
            <w:r w:rsidRPr="000568CD">
              <w:rPr>
                <w:rFonts w:ascii="Times New Roman" w:eastAsia="Verdana" w:hAnsi="Times New Roman"/>
              </w:rPr>
              <w:t>години</w:t>
            </w:r>
            <w:r w:rsidRPr="000568CD">
              <w:rPr>
                <w:rFonts w:ascii="Times New Roman" w:eastAsia="Verdana" w:hAnsi="Times New Roman"/>
                <w:spacing w:val="80"/>
              </w:rPr>
              <w:t xml:space="preserve"> </w:t>
            </w:r>
            <w:r w:rsidRPr="000568CD">
              <w:rPr>
                <w:rFonts w:ascii="Times New Roman" w:eastAsia="Verdana" w:hAnsi="Times New Roman"/>
              </w:rPr>
              <w:t>студија</w:t>
            </w:r>
            <w:r w:rsidRPr="000568CD">
              <w:rPr>
                <w:rFonts w:ascii="Times New Roman" w:eastAsia="Verdana" w:hAnsi="Times New Roman"/>
                <w:spacing w:val="80"/>
              </w:rPr>
              <w:t xml:space="preserve"> </w:t>
            </w:r>
            <w:r w:rsidRPr="000568CD">
              <w:rPr>
                <w:rFonts w:ascii="Times New Roman" w:eastAsia="Verdana" w:hAnsi="Times New Roman"/>
              </w:rPr>
              <w:t>имају</w:t>
            </w:r>
            <w:r w:rsidRPr="000568CD">
              <w:rPr>
                <w:rFonts w:ascii="Times New Roman" w:eastAsia="Verdana" w:hAnsi="Times New Roman"/>
                <w:spacing w:val="80"/>
              </w:rPr>
              <w:t xml:space="preserve"> </w:t>
            </w:r>
            <w:r w:rsidRPr="000568CD">
              <w:rPr>
                <w:rFonts w:ascii="Times New Roman" w:eastAsia="Verdana" w:hAnsi="Times New Roman"/>
              </w:rPr>
              <w:t>обавезу</w:t>
            </w:r>
            <w:r w:rsidRPr="000568CD">
              <w:rPr>
                <w:rFonts w:ascii="Times New Roman" w:eastAsia="Verdana" w:hAnsi="Times New Roman"/>
                <w:spacing w:val="80"/>
              </w:rPr>
              <w:t xml:space="preserve"> </w:t>
            </w:r>
            <w:r w:rsidRPr="000568CD">
              <w:rPr>
                <w:rFonts w:ascii="Times New Roman" w:eastAsia="Verdana" w:hAnsi="Times New Roman"/>
              </w:rPr>
              <w:t>да</w:t>
            </w:r>
            <w:r w:rsidRPr="000568CD">
              <w:rPr>
                <w:rFonts w:ascii="Times New Roman" w:eastAsia="Verdana" w:hAnsi="Times New Roman"/>
                <w:spacing w:val="80"/>
              </w:rPr>
              <w:t xml:space="preserve"> </w:t>
            </w:r>
            <w:r w:rsidRPr="000568CD">
              <w:rPr>
                <w:rFonts w:ascii="Times New Roman" w:eastAsia="Verdana" w:hAnsi="Times New Roman"/>
              </w:rPr>
              <w:t xml:space="preserve">изаберу 10 од понуђених </w:t>
            </w:r>
            <w:r w:rsidRPr="000568CD">
              <w:rPr>
                <w:rFonts w:ascii="Times New Roman" w:eastAsia="Verdana" w:hAnsi="Times New Roman"/>
                <w:b/>
              </w:rPr>
              <w:t>12</w:t>
            </w:r>
            <w:r w:rsidRPr="000568CD">
              <w:rPr>
                <w:rFonts w:ascii="Times New Roman" w:eastAsia="Verdana" w:hAnsi="Times New Roman"/>
              </w:rPr>
              <w:t xml:space="preserve"> предмета. </w:t>
            </w:r>
            <w:r w:rsidR="00B03422" w:rsidRPr="00B03422">
              <w:rPr>
                <w:rFonts w:ascii="Times New Roman" w:eastAsia="Verdana" w:hAnsi="Times New Roman"/>
              </w:rPr>
              <w:t>Студент прве године студија може изабрати један предмет са других студијских програма и то из групе следећих предмета: Виша математика, Дискретна математика и Основи програмирања.</w:t>
            </w:r>
          </w:p>
          <w:p w14:paraId="5A5782A7" w14:textId="77777777" w:rsidR="00490EAF" w:rsidRPr="000568CD" w:rsidRDefault="00490EAF" w:rsidP="00490EAF">
            <w:pPr>
              <w:widowControl w:val="0"/>
              <w:autoSpaceDE w:val="0"/>
              <w:autoSpaceDN w:val="0"/>
              <w:spacing w:before="179" w:after="0" w:line="240" w:lineRule="auto"/>
              <w:jc w:val="both"/>
              <w:rPr>
                <w:rFonts w:ascii="Times New Roman" w:eastAsia="Verdana" w:hAnsi="Times New Roman"/>
              </w:rPr>
            </w:pPr>
            <w:r w:rsidRPr="000568CD">
              <w:rPr>
                <w:rFonts w:ascii="Times New Roman" w:eastAsia="Verdana" w:hAnsi="Times New Roman"/>
              </w:rPr>
              <w:t>На другој години студенти имају обавезу да изаберу најмање 8 од понуђених 12 предмета. Студенти могу да одаберу највише 2 предмета који су понуђени у оквиру других студијских програма на другој години студија.</w:t>
            </w:r>
          </w:p>
          <w:p w14:paraId="6A3C3554" w14:textId="77777777" w:rsidR="00490EAF" w:rsidRPr="000568CD" w:rsidRDefault="00490EAF" w:rsidP="00490EAF">
            <w:pPr>
              <w:widowControl w:val="0"/>
              <w:autoSpaceDE w:val="0"/>
              <w:autoSpaceDN w:val="0"/>
              <w:spacing w:before="179" w:after="0" w:line="240" w:lineRule="auto"/>
              <w:jc w:val="both"/>
              <w:rPr>
                <w:rFonts w:ascii="Times New Roman" w:eastAsia="Verdana" w:hAnsi="Times New Roman"/>
              </w:rPr>
            </w:pPr>
            <w:r w:rsidRPr="000568CD">
              <w:rPr>
                <w:rFonts w:ascii="Times New Roman" w:eastAsia="Verdana" w:hAnsi="Times New Roman"/>
              </w:rPr>
              <w:t>На трећој години студенти имају обавезу да изаберу најмање 8 од понуђених 12 предмета. Студенти могу да одаберу највише 2 предмета који су понуђени у оквиру других студијских програма на другој години студија. Стручна пракса и Завршни рад су обавезни у трећој години студија.</w:t>
            </w:r>
          </w:p>
          <w:p w14:paraId="22D6D09A" w14:textId="77777777" w:rsidR="00490EAF" w:rsidRPr="000568CD" w:rsidRDefault="00490EAF" w:rsidP="00490EAF">
            <w:pPr>
              <w:widowControl w:val="0"/>
              <w:autoSpaceDE w:val="0"/>
              <w:autoSpaceDN w:val="0"/>
              <w:spacing w:before="182" w:after="0" w:line="240" w:lineRule="auto"/>
              <w:jc w:val="both"/>
              <w:rPr>
                <w:rFonts w:ascii="Times New Roman" w:eastAsia="Verdana" w:hAnsi="Times New Roman"/>
              </w:rPr>
            </w:pPr>
          </w:p>
          <w:p w14:paraId="50F8EE5D" w14:textId="318515C1" w:rsidR="00B03422" w:rsidRPr="00B03422" w:rsidRDefault="00490EAF" w:rsidP="00B03422">
            <w:pPr>
              <w:widowControl w:val="0"/>
              <w:tabs>
                <w:tab w:val="center" w:pos="4703"/>
                <w:tab w:val="right" w:pos="9406"/>
              </w:tabs>
              <w:autoSpaceDE w:val="0"/>
              <w:autoSpaceDN w:val="0"/>
              <w:adjustRightInd w:val="0"/>
              <w:spacing w:after="120" w:line="240" w:lineRule="auto"/>
              <w:jc w:val="both"/>
              <w:rPr>
                <w:rFonts w:ascii="Times New Roman" w:eastAsia="Times New Roman" w:hAnsi="Times New Roman"/>
                <w:lang w:eastAsia="sr-Latn-CS"/>
              </w:rPr>
            </w:pPr>
            <w:r w:rsidRPr="000568CD">
              <w:rPr>
                <w:rFonts w:ascii="Times New Roman" w:eastAsia="Times New Roman" w:hAnsi="Times New Roman"/>
                <w:b/>
                <w:lang w:eastAsia="sr-Latn-CS"/>
              </w:rPr>
              <w:t>Листа</w:t>
            </w:r>
            <w:r w:rsidRPr="000568CD">
              <w:rPr>
                <w:rFonts w:ascii="Times New Roman" w:eastAsia="Times New Roman" w:hAnsi="Times New Roman"/>
                <w:b/>
                <w:spacing w:val="-9"/>
                <w:lang w:eastAsia="sr-Latn-CS"/>
              </w:rPr>
              <w:t xml:space="preserve"> </w:t>
            </w:r>
            <w:r w:rsidRPr="000568CD">
              <w:rPr>
                <w:rFonts w:ascii="Times New Roman" w:eastAsia="Times New Roman" w:hAnsi="Times New Roman"/>
                <w:b/>
                <w:lang w:eastAsia="sr-Latn-CS"/>
              </w:rPr>
              <w:t>изборних</w:t>
            </w:r>
            <w:r w:rsidRPr="000568CD">
              <w:rPr>
                <w:rFonts w:ascii="Times New Roman" w:eastAsia="Times New Roman" w:hAnsi="Times New Roman"/>
                <w:b/>
                <w:spacing w:val="-7"/>
                <w:lang w:eastAsia="sr-Latn-CS"/>
              </w:rPr>
              <w:t xml:space="preserve"> </w:t>
            </w:r>
            <w:r w:rsidRPr="000568CD">
              <w:rPr>
                <w:rFonts w:ascii="Times New Roman" w:eastAsia="Times New Roman" w:hAnsi="Times New Roman"/>
                <w:b/>
                <w:lang w:eastAsia="sr-Latn-CS"/>
              </w:rPr>
              <w:t>предмета:</w:t>
            </w:r>
            <w:r w:rsidRPr="000568CD">
              <w:rPr>
                <w:rFonts w:ascii="Times New Roman" w:eastAsia="Times New Roman" w:hAnsi="Times New Roman"/>
                <w:b/>
                <w:spacing w:val="-8"/>
                <w:lang w:eastAsia="sr-Latn-CS"/>
              </w:rPr>
              <w:t xml:space="preserve"> </w:t>
            </w:r>
            <w:r w:rsidR="00B03422" w:rsidRPr="00B03422">
              <w:rPr>
                <w:rFonts w:ascii="Times New Roman" w:eastAsia="Times New Roman" w:hAnsi="Times New Roman"/>
                <w:lang w:eastAsia="sr-Latn-CS"/>
              </w:rPr>
              <w:t xml:space="preserve">Енглески језик, Немачки језик, Електротехнички материјали и компоненте, Физика, Eлектроника, Основи информатике и рачунарства, Механика, Основи електроенергетике, Апликативни софтвер, Основи дијагностике возила, Сигнали и системи, Аутоматско управљање 1, Аутоматско управљање 2, Елементи аутоматских система, Сензори и актуатори, Мотори са унутрашњим сагоревањем, Моторна возила, Микрорачунари, Аналогна електроника, Мерења 1, Дигитална електроника, Енергетска електроника, Електрични погони, Мерења 2, Системи паљења и убризгавања у ото моторима,Системи убризгавања у дизел моторима, Управљање у реалном времену, Бизнис план, Системи стабилности, безбедности и комфора у возилима, Обновљиви извори енергије, Телекомуникациони сервиси и технологије, Роботика и аутоматизација,Микропроцесорски софтвер.  </w:t>
            </w:r>
          </w:p>
          <w:p w14:paraId="6BED78BA" w14:textId="602154C7" w:rsidR="00490EAF" w:rsidRPr="000568CD" w:rsidRDefault="00490EAF" w:rsidP="00490EAF">
            <w:pPr>
              <w:widowControl w:val="0"/>
              <w:autoSpaceDE w:val="0"/>
              <w:autoSpaceDN w:val="0"/>
              <w:spacing w:after="120" w:line="240" w:lineRule="auto"/>
              <w:outlineLvl w:val="0"/>
              <w:rPr>
                <w:rFonts w:ascii="Times New Roman" w:eastAsia="Verdana" w:hAnsi="Times New Roman"/>
                <w:b/>
                <w:bCs/>
              </w:rPr>
            </w:pPr>
            <w:r w:rsidRPr="000568CD">
              <w:rPr>
                <w:rFonts w:ascii="Times New Roman" w:eastAsia="Verdana" w:hAnsi="Times New Roman"/>
                <w:b/>
                <w:bCs/>
              </w:rPr>
              <w:t>Методе наставе</w:t>
            </w:r>
          </w:p>
          <w:p w14:paraId="103D6EEF" w14:textId="08648887" w:rsidR="00490EAF" w:rsidRPr="000568CD" w:rsidRDefault="00490EAF" w:rsidP="00490EAF">
            <w:pPr>
              <w:widowControl w:val="0"/>
              <w:autoSpaceDE w:val="0"/>
              <w:autoSpaceDN w:val="0"/>
              <w:spacing w:after="0" w:line="240" w:lineRule="auto"/>
              <w:jc w:val="both"/>
              <w:rPr>
                <w:rFonts w:ascii="Times New Roman" w:eastAsia="Verdana" w:hAnsi="Times New Roman"/>
              </w:rPr>
            </w:pPr>
            <w:r w:rsidRPr="000568CD">
              <w:rPr>
                <w:rFonts w:ascii="Times New Roman" w:eastAsia="Verdana" w:hAnsi="Times New Roman"/>
              </w:rPr>
              <w:t xml:space="preserve">На овом студијском програму настава се изводи кроз предавања, аудиторне, лабораторијске вежбе, семинарске радове, и консултације и тако омогућава испуњавање предиспитних обавеза и припрему за полагање зaвршних испита из изабраних предмета и завршног рада из једног од изабраних предмета. У реализацији наставе у оквиру студијског програма ОСС </w:t>
            </w:r>
            <w:r w:rsidR="001C08ED">
              <w:rPr>
                <w:rFonts w:ascii="Times New Roman" w:eastAsia="Verdana" w:hAnsi="Times New Roman"/>
              </w:rPr>
              <w:t>Аутоматика и системи управљања возилима</w:t>
            </w:r>
            <w:r w:rsidRPr="000568CD">
              <w:rPr>
                <w:rFonts w:ascii="Times New Roman" w:eastAsia="Verdana" w:hAnsi="Times New Roman"/>
              </w:rPr>
              <w:t xml:space="preserve"> комбинују се различите методе: метода</w:t>
            </w:r>
            <w:r w:rsidRPr="003B5918">
              <w:rPr>
                <w:rFonts w:ascii="Times New Roman" w:eastAsia="Verdana" w:hAnsi="Times New Roman"/>
                <w:sz w:val="24"/>
                <w:szCs w:val="24"/>
              </w:rPr>
              <w:t xml:space="preserve"> </w:t>
            </w:r>
            <w:r w:rsidRPr="000568CD">
              <w:rPr>
                <w:rFonts w:ascii="Times New Roman" w:eastAsia="Verdana" w:hAnsi="Times New Roman"/>
              </w:rPr>
              <w:t xml:space="preserve">усменог излагања, метода разговора, метода демонстрације и метода практичних и лабораторијских радова. Студијски програм је прилагођен различитим условима студирања и живота студената. Студентима се максимално прилагођава распоред наставе и омогућава практичан рад. Студијски програм нуди класичан облик наставе у одговарајућем броју амфитеатара и учионица, практичан рад у савремено опремљеним лабораторијама, као и мултимедијалне уџбенике и приручнике. У </w:t>
            </w:r>
            <w:r w:rsidRPr="000568CD">
              <w:rPr>
                <w:rFonts w:ascii="Times New Roman" w:eastAsia="Verdana" w:hAnsi="Times New Roman"/>
              </w:rPr>
              <w:lastRenderedPageBreak/>
              <w:t>различитим облицима наставе се користи Moodle платформа за електронско учење.</w:t>
            </w:r>
          </w:p>
          <w:p w14:paraId="1FD587F0" w14:textId="338833EC" w:rsidR="00490EAF" w:rsidRPr="000568CD" w:rsidRDefault="00490EAF" w:rsidP="00490EAF">
            <w:pPr>
              <w:widowControl w:val="0"/>
              <w:autoSpaceDE w:val="0"/>
              <w:autoSpaceDN w:val="0"/>
              <w:spacing w:before="181" w:after="0" w:line="240" w:lineRule="auto"/>
              <w:jc w:val="both"/>
              <w:rPr>
                <w:rFonts w:ascii="Times New Roman" w:eastAsia="Verdana" w:hAnsi="Times New Roman"/>
              </w:rPr>
            </w:pPr>
            <w:r w:rsidRPr="000568CD">
              <w:rPr>
                <w:rFonts w:ascii="Times New Roman" w:eastAsia="Verdana" w:hAnsi="Times New Roman"/>
              </w:rPr>
              <w:t xml:space="preserve">Студијски програм ОСС </w:t>
            </w:r>
            <w:r w:rsidR="001C08ED">
              <w:rPr>
                <w:rFonts w:ascii="Times New Roman" w:eastAsia="Verdana" w:hAnsi="Times New Roman"/>
              </w:rPr>
              <w:t>Аутоматика и системи управљања возилима</w:t>
            </w:r>
            <w:r w:rsidRPr="000568CD">
              <w:rPr>
                <w:rFonts w:ascii="Times New Roman" w:eastAsia="Verdana" w:hAnsi="Times New Roman"/>
              </w:rPr>
              <w:t xml:space="preserve"> студентима пружа могућност да стекну знања и вештине из </w:t>
            </w:r>
            <w:r w:rsidR="00B03422" w:rsidRPr="000568CD">
              <w:rPr>
                <w:rFonts w:ascii="Times New Roman" w:hAnsi="Times New Roman"/>
              </w:rPr>
              <w:t xml:space="preserve">области </w:t>
            </w:r>
            <w:r w:rsidR="00B03422">
              <w:rPr>
                <w:rFonts w:ascii="Times New Roman" w:hAnsi="Times New Roman"/>
                <w:lang w:val="sr-Cyrl-RS"/>
              </w:rPr>
              <w:t>индустријске аутоматизације и дијагностике и отклањања кварова на савременим моторним возилима</w:t>
            </w:r>
            <w:r w:rsidRPr="000568CD">
              <w:rPr>
                <w:rFonts w:ascii="Times New Roman" w:eastAsia="Verdana" w:hAnsi="Times New Roman"/>
              </w:rPr>
              <w:t>, применљивих у привредном сектору.</w:t>
            </w:r>
          </w:p>
          <w:p w14:paraId="5DCCD61B" w14:textId="77777777" w:rsidR="00490EAF" w:rsidRPr="000568CD" w:rsidRDefault="00490EAF" w:rsidP="00490EAF">
            <w:pPr>
              <w:widowControl w:val="0"/>
              <w:autoSpaceDE w:val="0"/>
              <w:autoSpaceDN w:val="0"/>
              <w:spacing w:before="178" w:after="0" w:line="240" w:lineRule="auto"/>
              <w:rPr>
                <w:rFonts w:ascii="Times New Roman" w:eastAsia="Verdana" w:hAnsi="Times New Roman"/>
              </w:rPr>
            </w:pPr>
            <w:r w:rsidRPr="000568CD">
              <w:rPr>
                <w:rFonts w:ascii="Times New Roman" w:eastAsia="Verdana" w:hAnsi="Times New Roman"/>
              </w:rPr>
              <w:t>Овим</w:t>
            </w:r>
            <w:r w:rsidRPr="000568CD">
              <w:rPr>
                <w:rFonts w:ascii="Times New Roman" w:eastAsia="Verdana" w:hAnsi="Times New Roman"/>
                <w:spacing w:val="-10"/>
              </w:rPr>
              <w:t xml:space="preserve"> </w:t>
            </w:r>
            <w:r w:rsidRPr="000568CD">
              <w:rPr>
                <w:rFonts w:ascii="Times New Roman" w:eastAsia="Verdana" w:hAnsi="Times New Roman"/>
              </w:rPr>
              <w:t>студијским</w:t>
            </w:r>
            <w:r w:rsidRPr="000568CD">
              <w:rPr>
                <w:rFonts w:ascii="Times New Roman" w:eastAsia="Verdana" w:hAnsi="Times New Roman"/>
                <w:spacing w:val="-8"/>
              </w:rPr>
              <w:t xml:space="preserve"> </w:t>
            </w:r>
            <w:r w:rsidRPr="000568CD">
              <w:rPr>
                <w:rFonts w:ascii="Times New Roman" w:eastAsia="Verdana" w:hAnsi="Times New Roman"/>
              </w:rPr>
              <w:t>програмима</w:t>
            </w:r>
            <w:r w:rsidRPr="000568CD">
              <w:rPr>
                <w:rFonts w:ascii="Times New Roman" w:eastAsia="Verdana" w:hAnsi="Times New Roman"/>
                <w:spacing w:val="-8"/>
              </w:rPr>
              <w:t xml:space="preserve"> </w:t>
            </w:r>
            <w:r w:rsidRPr="000568CD">
              <w:rPr>
                <w:rFonts w:ascii="Times New Roman" w:eastAsia="Verdana" w:hAnsi="Times New Roman"/>
              </w:rPr>
              <w:t>предвиђено</w:t>
            </w:r>
            <w:r w:rsidRPr="000568CD">
              <w:rPr>
                <w:rFonts w:ascii="Times New Roman" w:eastAsia="Verdana" w:hAnsi="Times New Roman"/>
                <w:spacing w:val="-10"/>
              </w:rPr>
              <w:t xml:space="preserve"> </w:t>
            </w:r>
            <w:r w:rsidRPr="000568CD">
              <w:rPr>
                <w:rFonts w:ascii="Times New Roman" w:eastAsia="Verdana" w:hAnsi="Times New Roman"/>
              </w:rPr>
              <w:t>је</w:t>
            </w:r>
            <w:r w:rsidRPr="000568CD">
              <w:rPr>
                <w:rFonts w:ascii="Times New Roman" w:eastAsia="Verdana" w:hAnsi="Times New Roman"/>
                <w:spacing w:val="-7"/>
              </w:rPr>
              <w:t xml:space="preserve"> </w:t>
            </w:r>
            <w:r w:rsidRPr="000568CD">
              <w:rPr>
                <w:rFonts w:ascii="Times New Roman" w:eastAsia="Verdana" w:hAnsi="Times New Roman"/>
              </w:rPr>
              <w:t>оцењивање</w:t>
            </w:r>
            <w:r w:rsidRPr="000568CD">
              <w:rPr>
                <w:rFonts w:ascii="Times New Roman" w:eastAsia="Verdana" w:hAnsi="Times New Roman"/>
                <w:spacing w:val="-6"/>
              </w:rPr>
              <w:t xml:space="preserve"> </w:t>
            </w:r>
            <w:r w:rsidRPr="000568CD">
              <w:rPr>
                <w:rFonts w:ascii="Times New Roman" w:eastAsia="Verdana" w:hAnsi="Times New Roman"/>
                <w:spacing w:val="-2"/>
              </w:rPr>
              <w:t>студената:</w:t>
            </w:r>
          </w:p>
          <w:p w14:paraId="163EB46F" w14:textId="77777777" w:rsidR="00490EAF" w:rsidRPr="000568CD" w:rsidRDefault="00490EAF" w:rsidP="0023307D">
            <w:pPr>
              <w:widowControl w:val="0"/>
              <w:numPr>
                <w:ilvl w:val="4"/>
                <w:numId w:val="7"/>
              </w:numPr>
              <w:suppressAutoHyphens w:val="0"/>
              <w:autoSpaceDE w:val="0"/>
              <w:autoSpaceDN w:val="0"/>
              <w:spacing w:before="120" w:after="0" w:line="240" w:lineRule="auto"/>
              <w:ind w:left="0" w:firstLine="0"/>
              <w:jc w:val="both"/>
              <w:rPr>
                <w:rFonts w:ascii="Times New Roman" w:eastAsia="Verdana" w:hAnsi="Times New Roman"/>
              </w:rPr>
            </w:pPr>
            <w:r w:rsidRPr="000568CD">
              <w:rPr>
                <w:rFonts w:ascii="Times New Roman" w:eastAsia="Verdana" w:hAnsi="Times New Roman"/>
              </w:rPr>
              <w:t>у оквиру предиспитних обавеза (активност на настави, провера знања кроз недељно тестирање, колоквијуми и израда и презентовање семинарских радова)</w:t>
            </w:r>
          </w:p>
          <w:p w14:paraId="7E9CCC01" w14:textId="77777777" w:rsidR="00490EAF" w:rsidRPr="000568CD" w:rsidRDefault="00490EAF" w:rsidP="0023307D">
            <w:pPr>
              <w:widowControl w:val="0"/>
              <w:numPr>
                <w:ilvl w:val="4"/>
                <w:numId w:val="7"/>
              </w:numPr>
              <w:suppressAutoHyphens w:val="0"/>
              <w:autoSpaceDE w:val="0"/>
              <w:autoSpaceDN w:val="0"/>
              <w:spacing w:before="120" w:after="0" w:line="240" w:lineRule="auto"/>
              <w:ind w:left="0" w:firstLine="0"/>
              <w:jc w:val="both"/>
              <w:rPr>
                <w:rFonts w:ascii="Times New Roman" w:eastAsia="Verdana" w:hAnsi="Times New Roman"/>
              </w:rPr>
            </w:pPr>
            <w:r w:rsidRPr="000568CD">
              <w:rPr>
                <w:rFonts w:ascii="Times New Roman" w:eastAsia="Verdana" w:hAnsi="Times New Roman"/>
              </w:rPr>
              <w:t xml:space="preserve">на завршном испиту (писменом, усменом или практичном у </w:t>
            </w:r>
            <w:r w:rsidRPr="000568CD">
              <w:rPr>
                <w:rFonts w:ascii="Times New Roman" w:eastAsia="Verdana" w:hAnsi="Times New Roman"/>
                <w:spacing w:val="-2"/>
              </w:rPr>
              <w:t>лабораторији).</w:t>
            </w:r>
          </w:p>
          <w:p w14:paraId="604B3FB7" w14:textId="269E9DB3" w:rsidR="00490EAF" w:rsidRPr="000568CD" w:rsidRDefault="00490EAF" w:rsidP="00490EAF">
            <w:pPr>
              <w:widowControl w:val="0"/>
              <w:autoSpaceDE w:val="0"/>
              <w:autoSpaceDN w:val="0"/>
              <w:spacing w:before="120" w:after="0" w:line="240" w:lineRule="auto"/>
              <w:jc w:val="both"/>
              <w:rPr>
                <w:rFonts w:ascii="Times New Roman" w:eastAsia="Verdana" w:hAnsi="Times New Roman"/>
              </w:rPr>
            </w:pPr>
            <w:r w:rsidRPr="000568CD">
              <w:rPr>
                <w:rFonts w:ascii="Times New Roman" w:eastAsia="Verdana" w:hAnsi="Times New Roman"/>
              </w:rPr>
              <w:t xml:space="preserve">Сваки предмет студијског програма </w:t>
            </w:r>
            <w:r w:rsidRPr="000568CD">
              <w:rPr>
                <w:rFonts w:ascii="Times New Roman" w:eastAsia="Verdana" w:hAnsi="Times New Roman"/>
                <w:bCs/>
              </w:rPr>
              <w:t xml:space="preserve">ОСС </w:t>
            </w:r>
            <w:r w:rsidR="001C08ED">
              <w:rPr>
                <w:rFonts w:ascii="Times New Roman" w:eastAsia="Verdana" w:hAnsi="Times New Roman"/>
                <w:bCs/>
              </w:rPr>
              <w:t>Аутоматика и системи управљања возилима</w:t>
            </w:r>
            <w:r w:rsidRPr="000568CD">
              <w:rPr>
                <w:rFonts w:ascii="Times New Roman" w:eastAsia="Verdana" w:hAnsi="Times New Roman"/>
                <w:b/>
              </w:rPr>
              <w:t xml:space="preserve"> </w:t>
            </w:r>
            <w:r w:rsidRPr="000568CD">
              <w:rPr>
                <w:rFonts w:ascii="Times New Roman" w:eastAsia="Verdana" w:hAnsi="Times New Roman"/>
              </w:rPr>
              <w:t>има јасно дефинисан начин стицања</w:t>
            </w:r>
            <w:r w:rsidRPr="000568CD">
              <w:rPr>
                <w:rFonts w:ascii="Times New Roman" w:eastAsia="Verdana" w:hAnsi="Times New Roman"/>
                <w:spacing w:val="-15"/>
              </w:rPr>
              <w:t xml:space="preserve"> </w:t>
            </w:r>
            <w:r w:rsidRPr="000568CD">
              <w:rPr>
                <w:rFonts w:ascii="Times New Roman" w:eastAsia="Verdana" w:hAnsi="Times New Roman"/>
              </w:rPr>
              <w:t>поена</w:t>
            </w:r>
            <w:r w:rsidRPr="000568CD">
              <w:rPr>
                <w:rFonts w:ascii="Times New Roman" w:eastAsia="Verdana" w:hAnsi="Times New Roman"/>
                <w:spacing w:val="-15"/>
              </w:rPr>
              <w:t xml:space="preserve"> </w:t>
            </w:r>
            <w:r w:rsidRPr="000568CD">
              <w:rPr>
                <w:rFonts w:ascii="Times New Roman" w:eastAsia="Verdana" w:hAnsi="Times New Roman"/>
              </w:rPr>
              <w:t>који</w:t>
            </w:r>
            <w:r w:rsidRPr="000568CD">
              <w:rPr>
                <w:rFonts w:ascii="Times New Roman" w:eastAsia="Verdana" w:hAnsi="Times New Roman"/>
                <w:spacing w:val="-14"/>
              </w:rPr>
              <w:t xml:space="preserve"> </w:t>
            </w:r>
            <w:r w:rsidRPr="000568CD">
              <w:rPr>
                <w:rFonts w:ascii="Times New Roman" w:eastAsia="Verdana" w:hAnsi="Times New Roman"/>
              </w:rPr>
              <w:t>је</w:t>
            </w:r>
            <w:r w:rsidRPr="000568CD">
              <w:rPr>
                <w:rFonts w:ascii="Times New Roman" w:eastAsia="Verdana" w:hAnsi="Times New Roman"/>
                <w:spacing w:val="-14"/>
              </w:rPr>
              <w:t xml:space="preserve"> </w:t>
            </w:r>
            <w:r w:rsidRPr="000568CD">
              <w:rPr>
                <w:rFonts w:ascii="Times New Roman" w:eastAsia="Verdana" w:hAnsi="Times New Roman"/>
              </w:rPr>
              <w:t>јавно</w:t>
            </w:r>
            <w:r w:rsidRPr="000568CD">
              <w:rPr>
                <w:rFonts w:ascii="Times New Roman" w:eastAsia="Verdana" w:hAnsi="Times New Roman"/>
                <w:spacing w:val="-14"/>
              </w:rPr>
              <w:t xml:space="preserve"> </w:t>
            </w:r>
            <w:r w:rsidRPr="000568CD">
              <w:rPr>
                <w:rFonts w:ascii="Times New Roman" w:eastAsia="Verdana" w:hAnsi="Times New Roman"/>
              </w:rPr>
              <w:t>доступан</w:t>
            </w:r>
            <w:r w:rsidRPr="000568CD">
              <w:rPr>
                <w:rFonts w:ascii="Times New Roman" w:eastAsia="Verdana" w:hAnsi="Times New Roman"/>
                <w:spacing w:val="-14"/>
              </w:rPr>
              <w:t xml:space="preserve"> </w:t>
            </w:r>
            <w:r w:rsidRPr="000568CD">
              <w:rPr>
                <w:rFonts w:ascii="Times New Roman" w:eastAsia="Verdana" w:hAnsi="Times New Roman"/>
              </w:rPr>
              <w:t>на</w:t>
            </w:r>
            <w:r w:rsidRPr="000568CD">
              <w:rPr>
                <w:rFonts w:ascii="Times New Roman" w:eastAsia="Verdana" w:hAnsi="Times New Roman"/>
                <w:spacing w:val="-13"/>
              </w:rPr>
              <w:t xml:space="preserve"> </w:t>
            </w:r>
            <w:r w:rsidRPr="000568CD">
              <w:rPr>
                <w:rFonts w:ascii="Times New Roman" w:eastAsia="Verdana" w:hAnsi="Times New Roman"/>
              </w:rPr>
              <w:t>страници предмета</w:t>
            </w:r>
            <w:r w:rsidRPr="000568CD">
              <w:rPr>
                <w:rFonts w:ascii="Times New Roman" w:eastAsia="Verdana" w:hAnsi="Times New Roman"/>
                <w:color w:val="0000FF"/>
                <w:spacing w:val="-13"/>
              </w:rPr>
              <w:t xml:space="preserve"> </w:t>
            </w:r>
            <w:r w:rsidRPr="000568CD">
              <w:rPr>
                <w:rFonts w:ascii="Times New Roman" w:eastAsia="Verdana" w:hAnsi="Times New Roman"/>
              </w:rPr>
              <w:t>на</w:t>
            </w:r>
            <w:r w:rsidRPr="000568CD">
              <w:rPr>
                <w:rFonts w:ascii="Times New Roman" w:eastAsia="Verdana" w:hAnsi="Times New Roman"/>
                <w:spacing w:val="-15"/>
              </w:rPr>
              <w:t xml:space="preserve"> </w:t>
            </w:r>
            <w:hyperlink r:id="rId50" w:history="1">
              <w:r w:rsidRPr="000568CD">
                <w:rPr>
                  <w:rFonts w:ascii="Times New Roman" w:eastAsia="Verdana" w:hAnsi="Times New Roman"/>
                  <w:color w:val="0563C1"/>
                  <w:u w:val="single"/>
                </w:rPr>
                <w:t>с</w:t>
              </w:r>
              <w:bookmarkStart w:id="4" w:name="_Hlt120538559"/>
              <w:bookmarkStart w:id="5" w:name="_Hlt120538560"/>
              <w:r w:rsidRPr="000568CD">
                <w:rPr>
                  <w:rFonts w:ascii="Times New Roman" w:eastAsia="Verdana" w:hAnsi="Times New Roman"/>
                  <w:color w:val="0563C1"/>
                  <w:u w:val="single"/>
                </w:rPr>
                <w:t>а</w:t>
              </w:r>
              <w:bookmarkStart w:id="6" w:name="_Hlt120538529"/>
              <w:bookmarkStart w:id="7" w:name="_Hlt120538530"/>
              <w:bookmarkEnd w:id="4"/>
              <w:bookmarkEnd w:id="5"/>
              <w:r w:rsidRPr="000568CD">
                <w:rPr>
                  <w:rFonts w:ascii="Times New Roman" w:eastAsia="Verdana" w:hAnsi="Times New Roman"/>
                  <w:color w:val="0563C1"/>
                  <w:u w:val="single"/>
                </w:rPr>
                <w:t>ј</w:t>
              </w:r>
              <w:bookmarkEnd w:id="6"/>
              <w:bookmarkEnd w:id="7"/>
              <w:r w:rsidRPr="000568CD">
                <w:rPr>
                  <w:rFonts w:ascii="Times New Roman" w:eastAsia="Verdana" w:hAnsi="Times New Roman"/>
                  <w:color w:val="0563C1"/>
                  <w:u w:val="single"/>
                </w:rPr>
                <w:t>ту</w:t>
              </w:r>
              <w:r w:rsidRPr="000568CD">
                <w:rPr>
                  <w:rFonts w:ascii="Times New Roman" w:eastAsia="Verdana" w:hAnsi="Times New Roman"/>
                  <w:color w:val="0563C1"/>
                  <w:spacing w:val="-14"/>
                  <w:u w:val="single"/>
                </w:rPr>
                <w:t xml:space="preserve"> </w:t>
              </w:r>
              <w:r w:rsidRPr="000568CD">
                <w:rPr>
                  <w:rFonts w:ascii="Times New Roman" w:eastAsia="Verdana" w:hAnsi="Times New Roman"/>
                  <w:color w:val="0563C1"/>
                  <w:u w:val="single"/>
                </w:rPr>
                <w:t>Од</w:t>
              </w:r>
              <w:r w:rsidRPr="000568CD">
                <w:rPr>
                  <w:rFonts w:ascii="Times New Roman" w:eastAsia="Verdana" w:hAnsi="Times New Roman"/>
                  <w:color w:val="0563C1"/>
                  <w:u w:val="single"/>
                </w:rPr>
                <w:t>с</w:t>
              </w:r>
              <w:r w:rsidRPr="000568CD">
                <w:rPr>
                  <w:rFonts w:ascii="Times New Roman" w:eastAsia="Verdana" w:hAnsi="Times New Roman"/>
                  <w:color w:val="0563C1"/>
                  <w:u w:val="single"/>
                </w:rPr>
                <w:t>ека</w:t>
              </w:r>
            </w:hyperlink>
            <w:r w:rsidRPr="000568CD">
              <w:rPr>
                <w:rFonts w:ascii="Times New Roman" w:eastAsia="Verdana" w:hAnsi="Times New Roman"/>
              </w:rPr>
              <w:t xml:space="preserve"> ВИШЕР.</w:t>
            </w:r>
          </w:p>
          <w:p w14:paraId="41D84B56" w14:textId="77777777" w:rsidR="00490EAF" w:rsidRPr="000568CD" w:rsidRDefault="00490EAF" w:rsidP="00490EAF">
            <w:pPr>
              <w:widowControl w:val="0"/>
              <w:autoSpaceDE w:val="0"/>
              <w:autoSpaceDN w:val="0"/>
              <w:spacing w:after="0" w:line="240" w:lineRule="auto"/>
              <w:jc w:val="both"/>
              <w:rPr>
                <w:rFonts w:ascii="Times New Roman" w:eastAsia="Verdana" w:hAnsi="Times New Roman"/>
              </w:rPr>
            </w:pPr>
            <w:r w:rsidRPr="000568CD">
              <w:rPr>
                <w:rFonts w:ascii="Times New Roman" w:eastAsia="Verdana" w:hAnsi="Times New Roman"/>
              </w:rPr>
              <w:t>Студент може да оствари из једног предмета максимално 100 поена. Минимални</w:t>
            </w:r>
            <w:r w:rsidRPr="000568CD">
              <w:rPr>
                <w:rFonts w:ascii="Times New Roman" w:eastAsia="Verdana" w:hAnsi="Times New Roman"/>
                <w:spacing w:val="-12"/>
              </w:rPr>
              <w:t xml:space="preserve"> </w:t>
            </w:r>
            <w:r w:rsidRPr="000568CD">
              <w:rPr>
                <w:rFonts w:ascii="Times New Roman" w:eastAsia="Verdana" w:hAnsi="Times New Roman"/>
              </w:rPr>
              <w:t>број</w:t>
            </w:r>
            <w:r w:rsidRPr="000568CD">
              <w:rPr>
                <w:rFonts w:ascii="Times New Roman" w:eastAsia="Verdana" w:hAnsi="Times New Roman"/>
                <w:spacing w:val="-12"/>
              </w:rPr>
              <w:t xml:space="preserve"> </w:t>
            </w:r>
            <w:r w:rsidRPr="000568CD">
              <w:rPr>
                <w:rFonts w:ascii="Times New Roman" w:eastAsia="Verdana" w:hAnsi="Times New Roman"/>
              </w:rPr>
              <w:t>поена</w:t>
            </w:r>
            <w:r w:rsidRPr="000568CD">
              <w:rPr>
                <w:rFonts w:ascii="Times New Roman" w:eastAsia="Verdana" w:hAnsi="Times New Roman"/>
                <w:spacing w:val="-13"/>
              </w:rPr>
              <w:t xml:space="preserve"> </w:t>
            </w:r>
            <w:r w:rsidRPr="000568CD">
              <w:rPr>
                <w:rFonts w:ascii="Times New Roman" w:eastAsia="Verdana" w:hAnsi="Times New Roman"/>
              </w:rPr>
              <w:t>који</w:t>
            </w:r>
            <w:r w:rsidRPr="000568CD">
              <w:rPr>
                <w:rFonts w:ascii="Times New Roman" w:eastAsia="Verdana" w:hAnsi="Times New Roman"/>
                <w:spacing w:val="-12"/>
              </w:rPr>
              <w:t xml:space="preserve"> </w:t>
            </w:r>
            <w:r w:rsidRPr="000568CD">
              <w:rPr>
                <w:rFonts w:ascii="Times New Roman" w:eastAsia="Verdana" w:hAnsi="Times New Roman"/>
              </w:rPr>
              <w:t>се</w:t>
            </w:r>
            <w:r w:rsidRPr="000568CD">
              <w:rPr>
                <w:rFonts w:ascii="Times New Roman" w:eastAsia="Verdana" w:hAnsi="Times New Roman"/>
                <w:spacing w:val="-13"/>
              </w:rPr>
              <w:t xml:space="preserve"> </w:t>
            </w:r>
            <w:r w:rsidRPr="000568CD">
              <w:rPr>
                <w:rFonts w:ascii="Times New Roman" w:eastAsia="Verdana" w:hAnsi="Times New Roman"/>
              </w:rPr>
              <w:t>може</w:t>
            </w:r>
            <w:r w:rsidRPr="000568CD">
              <w:rPr>
                <w:rFonts w:ascii="Times New Roman" w:eastAsia="Verdana" w:hAnsi="Times New Roman"/>
                <w:spacing w:val="-12"/>
              </w:rPr>
              <w:t xml:space="preserve"> </w:t>
            </w:r>
            <w:r w:rsidRPr="000568CD">
              <w:rPr>
                <w:rFonts w:ascii="Times New Roman" w:eastAsia="Verdana" w:hAnsi="Times New Roman"/>
              </w:rPr>
              <w:t>остварити</w:t>
            </w:r>
            <w:r w:rsidRPr="000568CD">
              <w:rPr>
                <w:rFonts w:ascii="Times New Roman" w:eastAsia="Verdana" w:hAnsi="Times New Roman"/>
                <w:spacing w:val="-12"/>
              </w:rPr>
              <w:t xml:space="preserve"> </w:t>
            </w:r>
            <w:r w:rsidRPr="000568CD">
              <w:rPr>
                <w:rFonts w:ascii="Times New Roman" w:eastAsia="Verdana" w:hAnsi="Times New Roman"/>
              </w:rPr>
              <w:t>кроз</w:t>
            </w:r>
            <w:r w:rsidRPr="000568CD">
              <w:rPr>
                <w:rFonts w:ascii="Times New Roman" w:eastAsia="Verdana" w:hAnsi="Times New Roman"/>
                <w:spacing w:val="-13"/>
              </w:rPr>
              <w:t xml:space="preserve"> </w:t>
            </w:r>
            <w:r w:rsidRPr="000568CD">
              <w:rPr>
                <w:rFonts w:ascii="Times New Roman" w:eastAsia="Verdana" w:hAnsi="Times New Roman"/>
              </w:rPr>
              <w:t>предиспитне</w:t>
            </w:r>
            <w:r w:rsidRPr="000568CD">
              <w:rPr>
                <w:rFonts w:ascii="Times New Roman" w:eastAsia="Verdana" w:hAnsi="Times New Roman"/>
                <w:spacing w:val="-12"/>
              </w:rPr>
              <w:t xml:space="preserve"> </w:t>
            </w:r>
            <w:r w:rsidRPr="000568CD">
              <w:rPr>
                <w:rFonts w:ascii="Times New Roman" w:eastAsia="Verdana" w:hAnsi="Times New Roman"/>
              </w:rPr>
              <w:t>обавезе</w:t>
            </w:r>
            <w:r w:rsidRPr="000568CD">
              <w:rPr>
                <w:rFonts w:ascii="Times New Roman" w:eastAsia="Verdana" w:hAnsi="Times New Roman"/>
                <w:spacing w:val="-12"/>
              </w:rPr>
              <w:t xml:space="preserve"> </w:t>
            </w:r>
            <w:r w:rsidRPr="000568CD">
              <w:rPr>
                <w:rFonts w:ascii="Times New Roman" w:eastAsia="Verdana" w:hAnsi="Times New Roman"/>
              </w:rPr>
              <w:t>је</w:t>
            </w:r>
            <w:r w:rsidRPr="000568CD">
              <w:rPr>
                <w:rFonts w:ascii="Times New Roman" w:eastAsia="Verdana" w:hAnsi="Times New Roman"/>
                <w:spacing w:val="-12"/>
              </w:rPr>
              <w:t xml:space="preserve"> </w:t>
            </w:r>
            <w:r w:rsidRPr="000568CD">
              <w:rPr>
                <w:rFonts w:ascii="Times New Roman" w:eastAsia="Verdana" w:hAnsi="Times New Roman"/>
              </w:rPr>
              <w:t>30 а максимално 70.</w:t>
            </w:r>
          </w:p>
          <w:p w14:paraId="21CF05C0" w14:textId="77777777" w:rsidR="00490EAF" w:rsidRPr="000568CD" w:rsidRDefault="00490EAF" w:rsidP="00490EAF">
            <w:pPr>
              <w:widowControl w:val="0"/>
              <w:autoSpaceDE w:val="0"/>
              <w:autoSpaceDN w:val="0"/>
              <w:spacing w:before="120" w:after="0" w:line="240" w:lineRule="auto"/>
              <w:jc w:val="both"/>
              <w:rPr>
                <w:rFonts w:ascii="Times New Roman" w:eastAsia="Verdana" w:hAnsi="Times New Roman"/>
              </w:rPr>
            </w:pPr>
            <w:r w:rsidRPr="000568CD">
              <w:rPr>
                <w:rFonts w:ascii="Times New Roman" w:eastAsia="Verdana" w:hAnsi="Times New Roman"/>
              </w:rPr>
              <w:t>Оцена из сваког предмета формира се на основу броја поена које је студент остварио и може бити од 5 (није положио) до 10 (одличан).</w:t>
            </w:r>
          </w:p>
          <w:p w14:paraId="1E1C529F" w14:textId="77777777" w:rsidR="00490EAF" w:rsidRPr="000568CD" w:rsidRDefault="001C08ED" w:rsidP="00490EAF">
            <w:pPr>
              <w:widowControl w:val="0"/>
              <w:autoSpaceDE w:val="0"/>
              <w:autoSpaceDN w:val="0"/>
              <w:spacing w:before="181" w:after="240" w:line="240" w:lineRule="auto"/>
              <w:rPr>
                <w:rFonts w:ascii="Times New Roman" w:eastAsia="Verdana" w:hAnsi="Times New Roman"/>
                <w:spacing w:val="-2"/>
              </w:rPr>
            </w:pPr>
            <w:hyperlink r:id="rId51">
              <w:r w:rsidR="00490EAF" w:rsidRPr="000568CD">
                <w:rPr>
                  <w:rFonts w:ascii="Times New Roman" w:eastAsia="Verdana" w:hAnsi="Times New Roman"/>
                </w:rPr>
                <w:t>Резултати провере знања</w:t>
              </w:r>
            </w:hyperlink>
            <w:r w:rsidR="00490EAF" w:rsidRPr="000568CD">
              <w:rPr>
                <w:rFonts w:ascii="Times New Roman" w:eastAsia="Verdana" w:hAnsi="Times New Roman"/>
                <w:color w:val="0000FF"/>
                <w:spacing w:val="-4"/>
              </w:rPr>
              <w:t xml:space="preserve"> </w:t>
            </w:r>
            <w:r w:rsidR="00490EAF" w:rsidRPr="000568CD">
              <w:rPr>
                <w:rFonts w:ascii="Times New Roman" w:eastAsia="Verdana" w:hAnsi="Times New Roman"/>
              </w:rPr>
              <w:t>доступни</w:t>
            </w:r>
            <w:r w:rsidR="00490EAF" w:rsidRPr="000568CD">
              <w:rPr>
                <w:rFonts w:ascii="Times New Roman" w:eastAsia="Verdana" w:hAnsi="Times New Roman"/>
                <w:spacing w:val="-4"/>
              </w:rPr>
              <w:t xml:space="preserve"> </w:t>
            </w:r>
            <w:r w:rsidR="00490EAF" w:rsidRPr="000568CD">
              <w:rPr>
                <w:rFonts w:ascii="Times New Roman" w:eastAsia="Verdana" w:hAnsi="Times New Roman"/>
              </w:rPr>
              <w:t>су</w:t>
            </w:r>
            <w:r w:rsidR="00490EAF" w:rsidRPr="000568CD">
              <w:rPr>
                <w:rFonts w:ascii="Times New Roman" w:eastAsia="Verdana" w:hAnsi="Times New Roman"/>
                <w:spacing w:val="-4"/>
              </w:rPr>
              <w:t xml:space="preserve"> </w:t>
            </w:r>
            <w:r w:rsidR="00490EAF" w:rsidRPr="000568CD">
              <w:rPr>
                <w:rFonts w:ascii="Times New Roman" w:eastAsia="Verdana" w:hAnsi="Times New Roman"/>
              </w:rPr>
              <w:t xml:space="preserve">у оквиру студентских сервиса на </w:t>
            </w:r>
            <w:hyperlink r:id="rId52" w:history="1">
              <w:r w:rsidR="00490EAF" w:rsidRPr="000568CD">
                <w:rPr>
                  <w:rFonts w:ascii="Times New Roman" w:eastAsia="Verdana" w:hAnsi="Times New Roman"/>
                  <w:color w:val="0563C1"/>
                  <w:u w:val="single"/>
                </w:rPr>
                <w:t>сајту Одсека</w:t>
              </w:r>
            </w:hyperlink>
            <w:r w:rsidR="00490EAF" w:rsidRPr="000568CD">
              <w:rPr>
                <w:rFonts w:ascii="Times New Roman" w:eastAsia="Verdana" w:hAnsi="Times New Roman"/>
              </w:rPr>
              <w:t xml:space="preserve"> </w:t>
            </w:r>
            <w:r w:rsidR="006C07A9" w:rsidRPr="000568CD">
              <w:rPr>
                <w:rFonts w:ascii="Times New Roman" w:eastAsia="Verdana" w:hAnsi="Times New Roman"/>
              </w:rPr>
              <w:t>ВИШЕР</w:t>
            </w:r>
            <w:r w:rsidR="00490EAF" w:rsidRPr="000568CD">
              <w:rPr>
                <w:rFonts w:ascii="Times New Roman" w:eastAsia="Verdana" w:hAnsi="Times New Roman"/>
              </w:rPr>
              <w:t>.</w:t>
            </w:r>
          </w:p>
          <w:p w14:paraId="3F9A5642" w14:textId="77777777" w:rsidR="00490EAF" w:rsidRPr="000568CD" w:rsidRDefault="00490EAF" w:rsidP="00490EAF">
            <w:pPr>
              <w:widowControl w:val="0"/>
              <w:tabs>
                <w:tab w:val="left" w:pos="2208"/>
              </w:tabs>
              <w:autoSpaceDE w:val="0"/>
              <w:autoSpaceDN w:val="0"/>
              <w:spacing w:before="120" w:after="0" w:line="240" w:lineRule="auto"/>
              <w:outlineLvl w:val="0"/>
              <w:rPr>
                <w:rFonts w:ascii="Times New Roman" w:eastAsia="Verdana" w:hAnsi="Times New Roman"/>
                <w:b/>
                <w:bCs/>
              </w:rPr>
            </w:pPr>
            <w:r w:rsidRPr="000568CD">
              <w:rPr>
                <w:rFonts w:ascii="Times New Roman" w:eastAsia="Verdana" w:hAnsi="Times New Roman"/>
                <w:b/>
                <w:bCs/>
              </w:rPr>
              <w:t>Усаглашеност</w:t>
            </w:r>
            <w:r w:rsidRPr="000568CD">
              <w:rPr>
                <w:rFonts w:ascii="Times New Roman" w:eastAsia="Verdana" w:hAnsi="Times New Roman"/>
                <w:b/>
                <w:bCs/>
                <w:spacing w:val="-7"/>
              </w:rPr>
              <w:t xml:space="preserve"> </w:t>
            </w:r>
            <w:r w:rsidRPr="000568CD">
              <w:rPr>
                <w:rFonts w:ascii="Times New Roman" w:eastAsia="Verdana" w:hAnsi="Times New Roman"/>
                <w:b/>
                <w:bCs/>
              </w:rPr>
              <w:t>ЕСПБ</w:t>
            </w:r>
            <w:r w:rsidRPr="000568CD">
              <w:rPr>
                <w:rFonts w:ascii="Times New Roman" w:eastAsia="Verdana" w:hAnsi="Times New Roman"/>
                <w:b/>
                <w:bCs/>
                <w:spacing w:val="-5"/>
              </w:rPr>
              <w:t xml:space="preserve"> </w:t>
            </w:r>
            <w:r w:rsidRPr="000568CD">
              <w:rPr>
                <w:rFonts w:ascii="Times New Roman" w:eastAsia="Verdana" w:hAnsi="Times New Roman"/>
                <w:b/>
                <w:bCs/>
                <w:spacing w:val="-2"/>
              </w:rPr>
              <w:t>оптерећења</w:t>
            </w:r>
          </w:p>
          <w:p w14:paraId="1EEBFA2B" w14:textId="77777777" w:rsidR="00490EAF" w:rsidRPr="000568CD" w:rsidRDefault="00490EAF" w:rsidP="00490EAF">
            <w:pPr>
              <w:widowControl w:val="0"/>
              <w:autoSpaceDE w:val="0"/>
              <w:autoSpaceDN w:val="0"/>
              <w:spacing w:before="120" w:after="0" w:line="240" w:lineRule="auto"/>
              <w:jc w:val="both"/>
              <w:rPr>
                <w:rFonts w:ascii="Times New Roman" w:eastAsia="Verdana" w:hAnsi="Times New Roman"/>
              </w:rPr>
            </w:pPr>
            <w:r w:rsidRPr="000568CD">
              <w:rPr>
                <w:rFonts w:ascii="Times New Roman" w:eastAsia="Verdana" w:hAnsi="Times New Roman"/>
              </w:rPr>
              <w:t>За сваки предмет, изузев за предмете Стручна пракса и Завршни рад, предвиђено је по 75 часова активне наставе по семестру.</w:t>
            </w:r>
          </w:p>
          <w:p w14:paraId="5DE91571" w14:textId="426CA849" w:rsidR="00490EAF" w:rsidRPr="000568CD" w:rsidRDefault="00490EAF" w:rsidP="00490EAF">
            <w:pPr>
              <w:widowControl w:val="0"/>
              <w:autoSpaceDE w:val="0"/>
              <w:autoSpaceDN w:val="0"/>
              <w:spacing w:before="181" w:after="0" w:line="240" w:lineRule="auto"/>
              <w:jc w:val="both"/>
              <w:rPr>
                <w:rFonts w:ascii="Times New Roman" w:eastAsia="Verdana" w:hAnsi="Times New Roman"/>
              </w:rPr>
            </w:pPr>
            <w:r w:rsidRPr="000568CD">
              <w:rPr>
                <w:rFonts w:ascii="Times New Roman" w:eastAsia="Verdana" w:hAnsi="Times New Roman"/>
              </w:rPr>
              <w:t>За предмет Стручна пракса предвиђено је 45 часова практичне наставе и за Завршни рад 90 часова практичне наставе по семестру. Студијски програм се реализује у 6 семестара, од којих сваки семестар траје 15 недеља. Сви предмети су једносеместрални.</w:t>
            </w:r>
            <w:r w:rsidR="00B03422">
              <w:rPr>
                <w:rFonts w:ascii="Times New Roman" w:eastAsia="Verdana" w:hAnsi="Times New Roman"/>
                <w:lang w:val="en-US"/>
              </w:rPr>
              <w:t xml:space="preserve"> </w:t>
            </w:r>
            <w:r w:rsidRPr="000568CD">
              <w:rPr>
                <w:rFonts w:ascii="Times New Roman" w:eastAsia="Verdana" w:hAnsi="Times New Roman"/>
              </w:rPr>
              <w:t>Бодовна вредност предмета је 6 ЕСПБ, предмета Завршни рад чија је бодовна вредност 8 ЕСПБ и предмета Стручна пракса чија је бодовна вредност 4 ЕСПБ.</w:t>
            </w:r>
          </w:p>
          <w:p w14:paraId="51E87760" w14:textId="77777777" w:rsidR="00490EAF" w:rsidRPr="000568CD" w:rsidRDefault="00490EAF" w:rsidP="00490EAF">
            <w:pPr>
              <w:widowControl w:val="0"/>
              <w:autoSpaceDE w:val="0"/>
              <w:autoSpaceDN w:val="0"/>
              <w:spacing w:before="179" w:after="0" w:line="240" w:lineRule="auto"/>
              <w:outlineLvl w:val="0"/>
              <w:rPr>
                <w:rFonts w:ascii="Times New Roman" w:eastAsia="Verdana" w:hAnsi="Times New Roman"/>
                <w:b/>
                <w:bCs/>
              </w:rPr>
            </w:pPr>
            <w:r w:rsidRPr="000568CD">
              <w:rPr>
                <w:rFonts w:ascii="Times New Roman" w:eastAsia="Verdana" w:hAnsi="Times New Roman"/>
                <w:b/>
                <w:bCs/>
              </w:rPr>
              <w:t>Наставни план студијског програма од школске 2019/20. до 2021/22. године</w:t>
            </w:r>
          </w:p>
          <w:p w14:paraId="5E388A38" w14:textId="77777777" w:rsidR="00490EAF" w:rsidRPr="000568CD" w:rsidRDefault="00490EAF" w:rsidP="0023307D">
            <w:pPr>
              <w:widowControl w:val="0"/>
              <w:numPr>
                <w:ilvl w:val="0"/>
                <w:numId w:val="6"/>
              </w:numPr>
              <w:suppressAutoHyphens w:val="0"/>
              <w:autoSpaceDE w:val="0"/>
              <w:autoSpaceDN w:val="0"/>
              <w:spacing w:before="182" w:after="0" w:line="237" w:lineRule="auto"/>
              <w:ind w:left="0" w:firstLine="0"/>
              <w:jc w:val="both"/>
              <w:rPr>
                <w:rFonts w:ascii="Times New Roman" w:eastAsia="Verdana" w:hAnsi="Times New Roman"/>
              </w:rPr>
            </w:pPr>
            <w:r w:rsidRPr="000568CD">
              <w:rPr>
                <w:rFonts w:ascii="Times New Roman" w:eastAsia="Verdana" w:hAnsi="Times New Roman"/>
              </w:rPr>
              <w:t xml:space="preserve">Настава се реализује по акредитованом наставном плану и </w:t>
            </w:r>
            <w:r w:rsidRPr="000568CD">
              <w:rPr>
                <w:rFonts w:ascii="Times New Roman" w:eastAsia="Verdana" w:hAnsi="Times New Roman"/>
                <w:spacing w:val="-2"/>
              </w:rPr>
              <w:t>програму;</w:t>
            </w:r>
          </w:p>
          <w:p w14:paraId="3A1B7936" w14:textId="77777777" w:rsidR="00490EAF" w:rsidRPr="000568CD" w:rsidRDefault="00490EAF" w:rsidP="0023307D">
            <w:pPr>
              <w:widowControl w:val="0"/>
              <w:numPr>
                <w:ilvl w:val="0"/>
                <w:numId w:val="6"/>
              </w:numPr>
              <w:suppressAutoHyphens w:val="0"/>
              <w:autoSpaceDE w:val="0"/>
              <w:autoSpaceDN w:val="0"/>
              <w:spacing w:before="182" w:after="0" w:line="237" w:lineRule="auto"/>
              <w:ind w:left="0" w:firstLine="0"/>
              <w:jc w:val="both"/>
              <w:rPr>
                <w:rFonts w:ascii="Times New Roman" w:eastAsia="Verdana" w:hAnsi="Times New Roman"/>
              </w:rPr>
            </w:pPr>
            <w:r w:rsidRPr="000568CD">
              <w:rPr>
                <w:rFonts w:ascii="Times New Roman" w:eastAsia="Verdana" w:hAnsi="Times New Roman"/>
              </w:rPr>
              <w:t>Наставно особље које учествује у реализацији овог наставног плана испуњава услове из Закона о високом образовању.</w:t>
            </w:r>
          </w:p>
          <w:p w14:paraId="4B05D18D" w14:textId="77777777" w:rsidR="006C07A9" w:rsidRPr="000568CD" w:rsidRDefault="006C07A9" w:rsidP="00B03422">
            <w:pPr>
              <w:widowControl w:val="0"/>
              <w:suppressAutoHyphens w:val="0"/>
              <w:autoSpaceDE w:val="0"/>
              <w:autoSpaceDN w:val="0"/>
              <w:spacing w:before="182" w:after="0" w:line="237" w:lineRule="auto"/>
              <w:jc w:val="both"/>
              <w:rPr>
                <w:rFonts w:ascii="Times New Roman" w:eastAsia="Verdana" w:hAnsi="Times New Roman"/>
              </w:rPr>
            </w:pPr>
          </w:p>
          <w:p w14:paraId="3944EC42" w14:textId="0EA4C088" w:rsidR="00490EAF" w:rsidRPr="000568CD" w:rsidRDefault="00490EAF" w:rsidP="00490EAF">
            <w:pPr>
              <w:widowControl w:val="0"/>
              <w:tabs>
                <w:tab w:val="left" w:pos="2208"/>
              </w:tabs>
              <w:autoSpaceDE w:val="0"/>
              <w:autoSpaceDN w:val="0"/>
              <w:spacing w:before="182" w:after="0" w:line="240" w:lineRule="auto"/>
              <w:outlineLvl w:val="0"/>
              <w:rPr>
                <w:rFonts w:ascii="Times New Roman" w:eastAsia="Verdana" w:hAnsi="Times New Roman"/>
                <w:b/>
                <w:bCs/>
              </w:rPr>
            </w:pPr>
            <w:r w:rsidRPr="000568CD">
              <w:rPr>
                <w:rFonts w:ascii="Times New Roman" w:eastAsia="Verdana" w:hAnsi="Times New Roman"/>
                <w:b/>
                <w:bCs/>
                <w:i/>
              </w:rPr>
              <w:t>Исходи</w:t>
            </w:r>
            <w:r w:rsidRPr="000568CD">
              <w:rPr>
                <w:rFonts w:ascii="Times New Roman" w:eastAsia="Verdana" w:hAnsi="Times New Roman"/>
                <w:b/>
                <w:bCs/>
                <w:i/>
                <w:spacing w:val="-7"/>
              </w:rPr>
              <w:t xml:space="preserve"> </w:t>
            </w:r>
            <w:r w:rsidRPr="000568CD">
              <w:rPr>
                <w:rFonts w:ascii="Times New Roman" w:eastAsia="Verdana" w:hAnsi="Times New Roman"/>
                <w:b/>
                <w:bCs/>
                <w:i/>
              </w:rPr>
              <w:t>студијског</w:t>
            </w:r>
            <w:r w:rsidRPr="000568CD">
              <w:rPr>
                <w:rFonts w:ascii="Times New Roman" w:eastAsia="Verdana" w:hAnsi="Times New Roman"/>
                <w:b/>
                <w:bCs/>
                <w:i/>
                <w:spacing w:val="-5"/>
              </w:rPr>
              <w:t xml:space="preserve"> </w:t>
            </w:r>
            <w:r w:rsidRPr="000568CD">
              <w:rPr>
                <w:rFonts w:ascii="Times New Roman" w:eastAsia="Verdana" w:hAnsi="Times New Roman"/>
                <w:b/>
                <w:bCs/>
                <w:i/>
              </w:rPr>
              <w:t>програма</w:t>
            </w:r>
            <w:r w:rsidRPr="000568CD">
              <w:rPr>
                <w:rFonts w:ascii="Times New Roman" w:eastAsia="Verdana" w:hAnsi="Times New Roman"/>
                <w:b/>
                <w:bCs/>
                <w:spacing w:val="-7"/>
              </w:rPr>
              <w:t xml:space="preserve"> </w:t>
            </w:r>
            <w:r w:rsidRPr="000568CD">
              <w:rPr>
                <w:rFonts w:ascii="Times New Roman" w:eastAsia="Verdana" w:hAnsi="Times New Roman"/>
                <w:b/>
                <w:bCs/>
              </w:rPr>
              <w:t xml:space="preserve">ОСС </w:t>
            </w:r>
            <w:r w:rsidR="001C08ED">
              <w:rPr>
                <w:rFonts w:ascii="Times New Roman" w:eastAsia="Verdana" w:hAnsi="Times New Roman"/>
                <w:b/>
                <w:bCs/>
              </w:rPr>
              <w:t>Аутоматика и системи управљања возилима</w:t>
            </w:r>
          </w:p>
          <w:p w14:paraId="2428783E" w14:textId="435F1014" w:rsidR="00490EAF" w:rsidRPr="000568CD" w:rsidRDefault="00490EAF" w:rsidP="00490EAF">
            <w:pPr>
              <w:widowControl w:val="0"/>
              <w:autoSpaceDE w:val="0"/>
              <w:autoSpaceDN w:val="0"/>
              <w:spacing w:before="179" w:after="0" w:line="240" w:lineRule="auto"/>
              <w:jc w:val="both"/>
              <w:rPr>
                <w:rFonts w:ascii="Times New Roman" w:eastAsia="Verdana" w:hAnsi="Times New Roman"/>
              </w:rPr>
            </w:pPr>
            <w:r w:rsidRPr="000568CD">
              <w:rPr>
                <w:rFonts w:ascii="Times New Roman" w:eastAsia="Verdana" w:hAnsi="Times New Roman"/>
              </w:rPr>
              <w:t xml:space="preserve">Након завршетка студија, студенти ОСС </w:t>
            </w:r>
            <w:r w:rsidR="001C08ED">
              <w:rPr>
                <w:rFonts w:ascii="Times New Roman" w:eastAsia="Verdana" w:hAnsi="Times New Roman"/>
              </w:rPr>
              <w:t>Аутоматика и системи управљања возилима</w:t>
            </w:r>
            <w:r w:rsidRPr="000568CD">
              <w:rPr>
                <w:rFonts w:ascii="Times New Roman" w:eastAsia="Verdana" w:hAnsi="Times New Roman"/>
              </w:rPr>
              <w:t xml:space="preserve"> имају знања и вештине у </w:t>
            </w:r>
            <w:r w:rsidRPr="000568CD">
              <w:rPr>
                <w:rFonts w:ascii="Times New Roman" w:eastAsia="Verdana" w:hAnsi="Times New Roman"/>
                <w:spacing w:val="-2"/>
              </w:rPr>
              <w:t>следећем:</w:t>
            </w:r>
          </w:p>
          <w:p w14:paraId="3F99BB50" w14:textId="77777777" w:rsidR="00490EAF" w:rsidRPr="000568CD" w:rsidRDefault="00490EAF" w:rsidP="0023307D">
            <w:pPr>
              <w:widowControl w:val="0"/>
              <w:numPr>
                <w:ilvl w:val="0"/>
                <w:numId w:val="5"/>
              </w:numPr>
              <w:suppressAutoHyphens w:val="0"/>
              <w:autoSpaceDE w:val="0"/>
              <w:autoSpaceDN w:val="0"/>
              <w:spacing w:after="60" w:line="240" w:lineRule="auto"/>
              <w:ind w:left="0" w:firstLine="0"/>
              <w:rPr>
                <w:rFonts w:ascii="Times New Roman" w:eastAsia="Verdana" w:hAnsi="Times New Roman"/>
              </w:rPr>
            </w:pPr>
            <w:r w:rsidRPr="000568CD">
              <w:rPr>
                <w:rFonts w:ascii="Times New Roman" w:eastAsia="Verdana" w:hAnsi="Times New Roman"/>
              </w:rPr>
              <w:t>познавање</w:t>
            </w:r>
            <w:r w:rsidRPr="000568CD">
              <w:rPr>
                <w:rFonts w:ascii="Times New Roman" w:eastAsia="Verdana" w:hAnsi="Times New Roman"/>
                <w:spacing w:val="-6"/>
              </w:rPr>
              <w:t xml:space="preserve"> </w:t>
            </w:r>
            <w:r w:rsidRPr="000568CD">
              <w:rPr>
                <w:rFonts w:ascii="Times New Roman" w:eastAsia="Verdana" w:hAnsi="Times New Roman"/>
              </w:rPr>
              <w:t>и</w:t>
            </w:r>
            <w:r w:rsidRPr="000568CD">
              <w:rPr>
                <w:rFonts w:ascii="Times New Roman" w:eastAsia="Verdana" w:hAnsi="Times New Roman"/>
                <w:spacing w:val="-4"/>
              </w:rPr>
              <w:t xml:space="preserve"> </w:t>
            </w:r>
            <w:r w:rsidRPr="000568CD">
              <w:rPr>
                <w:rFonts w:ascii="Times New Roman" w:eastAsia="Verdana" w:hAnsi="Times New Roman"/>
              </w:rPr>
              <w:t>разумевање</w:t>
            </w:r>
            <w:r w:rsidRPr="000568CD">
              <w:rPr>
                <w:rFonts w:ascii="Times New Roman" w:eastAsia="Verdana" w:hAnsi="Times New Roman"/>
                <w:spacing w:val="-5"/>
              </w:rPr>
              <w:t xml:space="preserve"> </w:t>
            </w:r>
            <w:r w:rsidRPr="000568CD">
              <w:rPr>
                <w:rFonts w:ascii="Times New Roman" w:eastAsia="Verdana" w:hAnsi="Times New Roman"/>
                <w:spacing w:val="-2"/>
              </w:rPr>
              <w:t>струке,</w:t>
            </w:r>
          </w:p>
          <w:p w14:paraId="07B3CF45" w14:textId="77777777" w:rsidR="00490EAF" w:rsidRPr="000568CD" w:rsidRDefault="00490EAF" w:rsidP="0023307D">
            <w:pPr>
              <w:widowControl w:val="0"/>
              <w:numPr>
                <w:ilvl w:val="0"/>
                <w:numId w:val="5"/>
              </w:numPr>
              <w:suppressAutoHyphens w:val="0"/>
              <w:autoSpaceDE w:val="0"/>
              <w:autoSpaceDN w:val="0"/>
              <w:spacing w:after="60" w:line="240" w:lineRule="auto"/>
              <w:ind w:left="0" w:firstLine="0"/>
              <w:rPr>
                <w:rFonts w:ascii="Times New Roman" w:eastAsia="Verdana" w:hAnsi="Times New Roman"/>
              </w:rPr>
            </w:pPr>
            <w:r w:rsidRPr="000568CD">
              <w:rPr>
                <w:rFonts w:ascii="Times New Roman" w:eastAsia="Verdana" w:hAnsi="Times New Roman"/>
              </w:rPr>
              <w:t>примена стечених знања у пракси,</w:t>
            </w:r>
          </w:p>
          <w:p w14:paraId="1823506D" w14:textId="77777777" w:rsidR="00490EAF" w:rsidRPr="000568CD" w:rsidRDefault="00490EAF" w:rsidP="0023307D">
            <w:pPr>
              <w:widowControl w:val="0"/>
              <w:numPr>
                <w:ilvl w:val="0"/>
                <w:numId w:val="5"/>
              </w:numPr>
              <w:suppressAutoHyphens w:val="0"/>
              <w:autoSpaceDE w:val="0"/>
              <w:autoSpaceDN w:val="0"/>
              <w:spacing w:after="60" w:line="240" w:lineRule="auto"/>
              <w:ind w:left="0" w:firstLine="0"/>
              <w:rPr>
                <w:rFonts w:ascii="Times New Roman" w:eastAsia="Verdana" w:hAnsi="Times New Roman"/>
              </w:rPr>
            </w:pPr>
            <w:r w:rsidRPr="000568CD">
              <w:rPr>
                <w:rFonts w:ascii="Times New Roman" w:eastAsia="Verdana" w:hAnsi="Times New Roman"/>
              </w:rPr>
              <w:t>ефикасно решавање конкретних проблема у пракси,</w:t>
            </w:r>
          </w:p>
          <w:p w14:paraId="1DD12E95" w14:textId="77777777" w:rsidR="00490EAF" w:rsidRPr="000568CD" w:rsidRDefault="00490EAF" w:rsidP="0023307D">
            <w:pPr>
              <w:widowControl w:val="0"/>
              <w:numPr>
                <w:ilvl w:val="0"/>
                <w:numId w:val="5"/>
              </w:numPr>
              <w:suppressAutoHyphens w:val="0"/>
              <w:autoSpaceDE w:val="0"/>
              <w:autoSpaceDN w:val="0"/>
              <w:spacing w:after="60" w:line="240" w:lineRule="auto"/>
              <w:ind w:left="0" w:firstLine="0"/>
              <w:rPr>
                <w:rFonts w:ascii="Times New Roman" w:eastAsia="Verdana" w:hAnsi="Times New Roman"/>
              </w:rPr>
            </w:pPr>
            <w:r w:rsidRPr="000568CD">
              <w:rPr>
                <w:rFonts w:ascii="Times New Roman" w:eastAsia="Verdana" w:hAnsi="Times New Roman"/>
              </w:rPr>
              <w:t>развијање интелектуалних способности,</w:t>
            </w:r>
          </w:p>
          <w:p w14:paraId="7CF4BA74" w14:textId="77777777" w:rsidR="00490EAF" w:rsidRPr="000568CD" w:rsidRDefault="00490EAF" w:rsidP="0023307D">
            <w:pPr>
              <w:widowControl w:val="0"/>
              <w:numPr>
                <w:ilvl w:val="0"/>
                <w:numId w:val="5"/>
              </w:numPr>
              <w:suppressAutoHyphens w:val="0"/>
              <w:autoSpaceDE w:val="0"/>
              <w:autoSpaceDN w:val="0"/>
              <w:spacing w:after="60" w:line="240" w:lineRule="auto"/>
              <w:ind w:left="0" w:firstLine="0"/>
              <w:rPr>
                <w:rFonts w:ascii="Times New Roman" w:eastAsia="Verdana" w:hAnsi="Times New Roman"/>
              </w:rPr>
            </w:pPr>
            <w:r w:rsidRPr="000568CD">
              <w:rPr>
                <w:rFonts w:ascii="Times New Roman" w:eastAsia="Verdana" w:hAnsi="Times New Roman"/>
              </w:rPr>
              <w:t>повезивање</w:t>
            </w:r>
            <w:r w:rsidRPr="000568CD">
              <w:rPr>
                <w:rFonts w:ascii="Times New Roman" w:eastAsia="Verdana" w:hAnsi="Times New Roman"/>
                <w:spacing w:val="80"/>
              </w:rPr>
              <w:t xml:space="preserve"> </w:t>
            </w:r>
            <w:r w:rsidRPr="000568CD">
              <w:rPr>
                <w:rFonts w:ascii="Times New Roman" w:eastAsia="Verdana" w:hAnsi="Times New Roman"/>
              </w:rPr>
              <w:t>знања</w:t>
            </w:r>
            <w:r w:rsidRPr="000568CD">
              <w:rPr>
                <w:rFonts w:ascii="Times New Roman" w:eastAsia="Verdana" w:hAnsi="Times New Roman"/>
                <w:spacing w:val="80"/>
              </w:rPr>
              <w:t xml:space="preserve"> </w:t>
            </w:r>
            <w:r w:rsidRPr="000568CD">
              <w:rPr>
                <w:rFonts w:ascii="Times New Roman" w:eastAsia="Verdana" w:hAnsi="Times New Roman"/>
              </w:rPr>
              <w:t>из</w:t>
            </w:r>
            <w:r w:rsidRPr="000568CD">
              <w:rPr>
                <w:rFonts w:ascii="Times New Roman" w:eastAsia="Verdana" w:hAnsi="Times New Roman"/>
                <w:spacing w:val="80"/>
              </w:rPr>
              <w:t xml:space="preserve"> </w:t>
            </w:r>
            <w:r w:rsidRPr="000568CD">
              <w:rPr>
                <w:rFonts w:ascii="Times New Roman" w:eastAsia="Verdana" w:hAnsi="Times New Roman"/>
              </w:rPr>
              <w:t>своје</w:t>
            </w:r>
            <w:r w:rsidRPr="000568CD">
              <w:rPr>
                <w:rFonts w:ascii="Times New Roman" w:eastAsia="Verdana" w:hAnsi="Times New Roman"/>
                <w:spacing w:val="80"/>
              </w:rPr>
              <w:t xml:space="preserve"> </w:t>
            </w:r>
            <w:r w:rsidRPr="000568CD">
              <w:rPr>
                <w:rFonts w:ascii="Times New Roman" w:eastAsia="Verdana" w:hAnsi="Times New Roman"/>
              </w:rPr>
              <w:t>стручне</w:t>
            </w:r>
            <w:r w:rsidRPr="000568CD">
              <w:rPr>
                <w:rFonts w:ascii="Times New Roman" w:eastAsia="Verdana" w:hAnsi="Times New Roman"/>
                <w:spacing w:val="80"/>
              </w:rPr>
              <w:t xml:space="preserve"> </w:t>
            </w:r>
            <w:r w:rsidRPr="000568CD">
              <w:rPr>
                <w:rFonts w:ascii="Times New Roman" w:eastAsia="Verdana" w:hAnsi="Times New Roman"/>
              </w:rPr>
              <w:t>области</w:t>
            </w:r>
            <w:r w:rsidRPr="000568CD">
              <w:rPr>
                <w:rFonts w:ascii="Times New Roman" w:eastAsia="Verdana" w:hAnsi="Times New Roman"/>
                <w:spacing w:val="80"/>
              </w:rPr>
              <w:t xml:space="preserve"> </w:t>
            </w:r>
            <w:r w:rsidRPr="000568CD">
              <w:rPr>
                <w:rFonts w:ascii="Times New Roman" w:eastAsia="Verdana" w:hAnsi="Times New Roman"/>
              </w:rPr>
              <w:t>са</w:t>
            </w:r>
            <w:r w:rsidRPr="000568CD">
              <w:rPr>
                <w:rFonts w:ascii="Times New Roman" w:eastAsia="Verdana" w:hAnsi="Times New Roman"/>
                <w:spacing w:val="80"/>
              </w:rPr>
              <w:t xml:space="preserve"> </w:t>
            </w:r>
            <w:r w:rsidRPr="000568CD">
              <w:rPr>
                <w:rFonts w:ascii="Times New Roman" w:eastAsia="Verdana" w:hAnsi="Times New Roman"/>
              </w:rPr>
              <w:t>знањима</w:t>
            </w:r>
            <w:r w:rsidRPr="000568CD">
              <w:rPr>
                <w:rFonts w:ascii="Times New Roman" w:eastAsia="Verdana" w:hAnsi="Times New Roman"/>
                <w:spacing w:val="80"/>
              </w:rPr>
              <w:t xml:space="preserve"> </w:t>
            </w:r>
            <w:r w:rsidRPr="000568CD">
              <w:rPr>
                <w:rFonts w:ascii="Times New Roman" w:eastAsia="Verdana" w:hAnsi="Times New Roman"/>
              </w:rPr>
              <w:t>из различитих области.</w:t>
            </w:r>
          </w:p>
          <w:p w14:paraId="53A1FA69" w14:textId="50706BFA" w:rsidR="00490EAF" w:rsidRPr="000568CD" w:rsidRDefault="00490EAF" w:rsidP="00490EAF">
            <w:pPr>
              <w:widowControl w:val="0"/>
              <w:autoSpaceDE w:val="0"/>
              <w:autoSpaceDN w:val="0"/>
              <w:spacing w:before="118" w:after="0" w:line="240" w:lineRule="auto"/>
              <w:rPr>
                <w:rFonts w:ascii="Times New Roman" w:eastAsia="Verdana" w:hAnsi="Times New Roman"/>
              </w:rPr>
            </w:pPr>
            <w:r w:rsidRPr="000568CD">
              <w:rPr>
                <w:rFonts w:ascii="Times New Roman" w:eastAsia="Verdana" w:hAnsi="Times New Roman"/>
              </w:rPr>
              <w:t>По</w:t>
            </w:r>
            <w:r w:rsidRPr="000568CD">
              <w:rPr>
                <w:rFonts w:ascii="Times New Roman" w:eastAsia="Verdana" w:hAnsi="Times New Roman"/>
                <w:spacing w:val="40"/>
              </w:rPr>
              <w:t xml:space="preserve"> </w:t>
            </w:r>
            <w:r w:rsidRPr="000568CD">
              <w:rPr>
                <w:rFonts w:ascii="Times New Roman" w:eastAsia="Verdana" w:hAnsi="Times New Roman"/>
              </w:rPr>
              <w:t>завршетку</w:t>
            </w:r>
            <w:r w:rsidRPr="000568CD">
              <w:rPr>
                <w:rFonts w:ascii="Times New Roman" w:eastAsia="Verdana" w:hAnsi="Times New Roman"/>
                <w:spacing w:val="40"/>
              </w:rPr>
              <w:t xml:space="preserve"> </w:t>
            </w:r>
            <w:r w:rsidRPr="000568CD">
              <w:rPr>
                <w:rFonts w:ascii="Times New Roman" w:eastAsia="Verdana" w:hAnsi="Times New Roman"/>
              </w:rPr>
              <w:t>студијског</w:t>
            </w:r>
            <w:r w:rsidRPr="000568CD">
              <w:rPr>
                <w:rFonts w:ascii="Times New Roman" w:eastAsia="Verdana" w:hAnsi="Times New Roman"/>
                <w:spacing w:val="40"/>
              </w:rPr>
              <w:t xml:space="preserve"> </w:t>
            </w:r>
            <w:r w:rsidRPr="000568CD">
              <w:rPr>
                <w:rFonts w:ascii="Times New Roman" w:eastAsia="Verdana" w:hAnsi="Times New Roman"/>
              </w:rPr>
              <w:t>програма</w:t>
            </w:r>
            <w:r w:rsidRPr="000568CD">
              <w:rPr>
                <w:rFonts w:ascii="Times New Roman" w:eastAsia="Verdana" w:hAnsi="Times New Roman"/>
                <w:spacing w:val="40"/>
              </w:rPr>
              <w:t xml:space="preserve"> </w:t>
            </w:r>
            <w:r w:rsidRPr="000568CD">
              <w:rPr>
                <w:rFonts w:ascii="Times New Roman" w:eastAsia="Verdana" w:hAnsi="Times New Roman"/>
              </w:rPr>
              <w:t xml:space="preserve">ОСС </w:t>
            </w:r>
            <w:r w:rsidR="001C08ED">
              <w:rPr>
                <w:rFonts w:ascii="Times New Roman" w:eastAsia="Verdana" w:hAnsi="Times New Roman"/>
              </w:rPr>
              <w:t>Аутоматика и системи управљања возилима</w:t>
            </w:r>
            <w:r w:rsidRPr="000568CD">
              <w:rPr>
                <w:rFonts w:ascii="Times New Roman" w:eastAsia="Verdana" w:hAnsi="Times New Roman"/>
              </w:rPr>
              <w:t xml:space="preserve"> стиче</w:t>
            </w:r>
            <w:r w:rsidRPr="000568CD">
              <w:rPr>
                <w:rFonts w:ascii="Times New Roman" w:eastAsia="Verdana" w:hAnsi="Times New Roman"/>
                <w:spacing w:val="40"/>
              </w:rPr>
              <w:t xml:space="preserve"> </w:t>
            </w:r>
            <w:r w:rsidRPr="000568CD">
              <w:rPr>
                <w:rFonts w:ascii="Times New Roman" w:eastAsia="Verdana" w:hAnsi="Times New Roman"/>
              </w:rPr>
              <w:t>опште</w:t>
            </w:r>
            <w:r w:rsidRPr="000568CD">
              <w:rPr>
                <w:rFonts w:ascii="Times New Roman" w:eastAsia="Verdana" w:hAnsi="Times New Roman"/>
                <w:spacing w:val="40"/>
              </w:rPr>
              <w:t xml:space="preserve"> </w:t>
            </w:r>
            <w:r w:rsidRPr="000568CD">
              <w:rPr>
                <w:rFonts w:ascii="Times New Roman" w:eastAsia="Verdana" w:hAnsi="Times New Roman"/>
              </w:rPr>
              <w:t>и специфичне способности.</w:t>
            </w:r>
          </w:p>
          <w:p w14:paraId="08107B2B" w14:textId="72452468" w:rsidR="00490EAF" w:rsidRPr="000568CD" w:rsidRDefault="00490EAF" w:rsidP="00490EAF">
            <w:pPr>
              <w:widowControl w:val="0"/>
              <w:autoSpaceDE w:val="0"/>
              <w:autoSpaceDN w:val="0"/>
              <w:spacing w:before="120" w:after="0" w:line="240" w:lineRule="auto"/>
              <w:jc w:val="both"/>
              <w:rPr>
                <w:rFonts w:ascii="Times New Roman" w:eastAsia="Verdana" w:hAnsi="Times New Roman"/>
                <w:spacing w:val="-2"/>
              </w:rPr>
            </w:pPr>
            <w:r w:rsidRPr="000568CD">
              <w:rPr>
                <w:rFonts w:ascii="Times New Roman" w:eastAsia="Verdana" w:hAnsi="Times New Roman"/>
                <w:spacing w:val="-2"/>
              </w:rPr>
              <w:t xml:space="preserve">Савладавањем студијског програма </w:t>
            </w:r>
            <w:r w:rsidR="001C08ED">
              <w:rPr>
                <w:rFonts w:ascii="Times New Roman" w:eastAsia="Verdana" w:hAnsi="Times New Roman"/>
                <w:spacing w:val="-2"/>
              </w:rPr>
              <w:t>Аутоматика и системи управљања возилима</w:t>
            </w:r>
            <w:r w:rsidRPr="000568CD">
              <w:rPr>
                <w:rFonts w:ascii="Times New Roman" w:eastAsia="Verdana" w:hAnsi="Times New Roman"/>
                <w:spacing w:val="-2"/>
              </w:rPr>
              <w:t xml:space="preserve"> студент стиче опште способности: </w:t>
            </w:r>
          </w:p>
          <w:p w14:paraId="7B51DF1C" w14:textId="77777777" w:rsidR="00490EAF" w:rsidRPr="000568CD" w:rsidRDefault="00490EAF" w:rsidP="00490EAF">
            <w:pPr>
              <w:widowControl w:val="0"/>
              <w:autoSpaceDE w:val="0"/>
              <w:autoSpaceDN w:val="0"/>
              <w:spacing w:before="60" w:after="0" w:line="240" w:lineRule="auto"/>
              <w:jc w:val="both"/>
              <w:rPr>
                <w:rFonts w:ascii="Times New Roman" w:eastAsia="Verdana" w:hAnsi="Times New Roman"/>
                <w:spacing w:val="-2"/>
              </w:rPr>
            </w:pPr>
            <w:r w:rsidRPr="000568CD">
              <w:rPr>
                <w:rFonts w:ascii="Times New Roman" w:eastAsia="Verdana" w:hAnsi="Times New Roman"/>
                <w:spacing w:val="-2"/>
              </w:rPr>
              <w:lastRenderedPageBreak/>
              <w:t>- да прати и примењује новине у струци;</w:t>
            </w:r>
          </w:p>
          <w:p w14:paraId="0EE921BF" w14:textId="77777777" w:rsidR="00490EAF" w:rsidRPr="000568CD" w:rsidRDefault="00490EAF" w:rsidP="00490EAF">
            <w:pPr>
              <w:widowControl w:val="0"/>
              <w:autoSpaceDE w:val="0"/>
              <w:autoSpaceDN w:val="0"/>
              <w:spacing w:before="60" w:after="0" w:line="240" w:lineRule="auto"/>
              <w:jc w:val="both"/>
              <w:rPr>
                <w:rFonts w:ascii="Times New Roman" w:eastAsia="Verdana" w:hAnsi="Times New Roman"/>
                <w:spacing w:val="-2"/>
              </w:rPr>
            </w:pPr>
            <w:r w:rsidRPr="000568CD">
              <w:rPr>
                <w:rFonts w:ascii="Times New Roman" w:eastAsia="Verdana" w:hAnsi="Times New Roman"/>
                <w:spacing w:val="-2"/>
              </w:rPr>
              <w:t xml:space="preserve">- да развија вештине и спретности у употреби знања; </w:t>
            </w:r>
          </w:p>
          <w:p w14:paraId="20C05782" w14:textId="77777777" w:rsidR="00490EAF" w:rsidRPr="000568CD" w:rsidRDefault="00490EAF" w:rsidP="00490EAF">
            <w:pPr>
              <w:widowControl w:val="0"/>
              <w:autoSpaceDE w:val="0"/>
              <w:autoSpaceDN w:val="0"/>
              <w:spacing w:before="60" w:after="0" w:line="240" w:lineRule="auto"/>
              <w:jc w:val="both"/>
              <w:rPr>
                <w:rFonts w:ascii="Times New Roman" w:eastAsia="Verdana" w:hAnsi="Times New Roman"/>
                <w:spacing w:val="-2"/>
              </w:rPr>
            </w:pPr>
            <w:r w:rsidRPr="000568CD">
              <w:rPr>
                <w:rFonts w:ascii="Times New Roman" w:eastAsia="Verdana" w:hAnsi="Times New Roman"/>
                <w:spacing w:val="-2"/>
              </w:rPr>
              <w:t>- да употребљава информациону и комуникациону технологију у овладавању знањима из одговарајућег подручја (примени знања о коришћењу рачунарске технологије и савремене технолошке опреме, са општим и специфичним апликативним софтвером);</w:t>
            </w:r>
          </w:p>
          <w:p w14:paraId="0DE9D5C5" w14:textId="77777777" w:rsidR="00490EAF" w:rsidRPr="000568CD" w:rsidRDefault="00490EAF" w:rsidP="00490EAF">
            <w:pPr>
              <w:widowControl w:val="0"/>
              <w:autoSpaceDE w:val="0"/>
              <w:autoSpaceDN w:val="0"/>
              <w:spacing w:before="60" w:after="0" w:line="240" w:lineRule="auto"/>
              <w:jc w:val="both"/>
              <w:rPr>
                <w:rFonts w:ascii="Times New Roman" w:eastAsia="Verdana" w:hAnsi="Times New Roman"/>
                <w:spacing w:val="-2"/>
              </w:rPr>
            </w:pPr>
            <w:r w:rsidRPr="000568CD">
              <w:rPr>
                <w:rFonts w:ascii="Times New Roman" w:eastAsia="Verdana" w:hAnsi="Times New Roman"/>
                <w:spacing w:val="-2"/>
              </w:rPr>
              <w:t>- да примењује знања у пракси</w:t>
            </w:r>
          </w:p>
          <w:p w14:paraId="5EBA9B3D" w14:textId="77777777" w:rsidR="00490EAF" w:rsidRPr="000568CD" w:rsidRDefault="00490EAF" w:rsidP="00490EAF">
            <w:pPr>
              <w:widowControl w:val="0"/>
              <w:autoSpaceDE w:val="0"/>
              <w:autoSpaceDN w:val="0"/>
              <w:spacing w:before="60" w:after="0" w:line="240" w:lineRule="auto"/>
              <w:jc w:val="both"/>
              <w:rPr>
                <w:rFonts w:ascii="Times New Roman" w:eastAsia="Verdana" w:hAnsi="Times New Roman"/>
                <w:spacing w:val="-2"/>
              </w:rPr>
            </w:pPr>
            <w:r w:rsidRPr="000568CD">
              <w:rPr>
                <w:rFonts w:ascii="Times New Roman" w:eastAsia="Verdana" w:hAnsi="Times New Roman"/>
                <w:spacing w:val="-2"/>
              </w:rPr>
              <w:t>- да учествује у тимском раду и буде пуноправни члан стручног и пословног тима;</w:t>
            </w:r>
          </w:p>
          <w:p w14:paraId="37E26799" w14:textId="77777777" w:rsidR="00490EAF" w:rsidRPr="000568CD" w:rsidRDefault="00490EAF" w:rsidP="00490EAF">
            <w:pPr>
              <w:widowControl w:val="0"/>
              <w:autoSpaceDE w:val="0"/>
              <w:autoSpaceDN w:val="0"/>
              <w:spacing w:before="60" w:after="0" w:line="240" w:lineRule="auto"/>
              <w:jc w:val="both"/>
              <w:rPr>
                <w:rFonts w:ascii="Times New Roman" w:eastAsia="Verdana" w:hAnsi="Times New Roman"/>
                <w:spacing w:val="-2"/>
              </w:rPr>
            </w:pPr>
            <w:r w:rsidRPr="000568CD">
              <w:rPr>
                <w:rFonts w:ascii="Times New Roman" w:eastAsia="Verdana" w:hAnsi="Times New Roman"/>
                <w:spacing w:val="-2"/>
              </w:rPr>
              <w:t>- да може наставити даље усавршавање на специјалистичким студијама.</w:t>
            </w:r>
          </w:p>
          <w:p w14:paraId="03AD3CC4" w14:textId="77777777" w:rsidR="00490EAF" w:rsidRPr="000568CD" w:rsidRDefault="00490EAF" w:rsidP="00490EAF">
            <w:pPr>
              <w:widowControl w:val="0"/>
              <w:autoSpaceDE w:val="0"/>
              <w:autoSpaceDN w:val="0"/>
              <w:spacing w:before="120" w:after="0" w:line="240" w:lineRule="auto"/>
              <w:jc w:val="both"/>
              <w:rPr>
                <w:rFonts w:ascii="Times New Roman" w:eastAsia="Verdana" w:hAnsi="Times New Roman"/>
                <w:spacing w:val="-2"/>
              </w:rPr>
            </w:pPr>
          </w:p>
          <w:p w14:paraId="2800D910" w14:textId="5A2E9DCA" w:rsidR="00490EAF" w:rsidRPr="000568CD" w:rsidRDefault="00490EAF" w:rsidP="00490EAF">
            <w:pPr>
              <w:widowControl w:val="0"/>
              <w:autoSpaceDE w:val="0"/>
              <w:autoSpaceDN w:val="0"/>
              <w:spacing w:after="60" w:line="240" w:lineRule="auto"/>
              <w:jc w:val="both"/>
              <w:rPr>
                <w:rFonts w:ascii="Times New Roman" w:eastAsia="Verdana" w:hAnsi="Times New Roman"/>
                <w:spacing w:val="-2"/>
              </w:rPr>
            </w:pPr>
            <w:r w:rsidRPr="000568CD">
              <w:rPr>
                <w:rFonts w:ascii="Times New Roman" w:eastAsia="Verdana" w:hAnsi="Times New Roman"/>
                <w:spacing w:val="-2"/>
              </w:rPr>
              <w:t xml:space="preserve">Савладавањем студијског програма </w:t>
            </w:r>
            <w:r w:rsidR="001C08ED">
              <w:rPr>
                <w:rFonts w:ascii="Times New Roman" w:eastAsia="Verdana" w:hAnsi="Times New Roman"/>
                <w:spacing w:val="-2"/>
              </w:rPr>
              <w:t>Аутоматика и системи управљања возилима</w:t>
            </w:r>
            <w:r w:rsidRPr="000568CD">
              <w:rPr>
                <w:rFonts w:ascii="Times New Roman" w:eastAsia="Verdana" w:hAnsi="Times New Roman"/>
                <w:spacing w:val="-2"/>
              </w:rPr>
              <w:t xml:space="preserve"> студент стиче следеће п</w:t>
            </w:r>
            <w:r w:rsidR="00B03422">
              <w:rPr>
                <w:rFonts w:ascii="Times New Roman" w:eastAsia="Verdana" w:hAnsi="Times New Roman"/>
                <w:spacing w:val="-2"/>
              </w:rPr>
              <w:t>редметно-специфичне способности</w:t>
            </w:r>
            <w:r w:rsidRPr="000568CD">
              <w:rPr>
                <w:rFonts w:ascii="Times New Roman" w:eastAsia="Verdana" w:hAnsi="Times New Roman"/>
                <w:spacing w:val="-2"/>
              </w:rPr>
              <w:t>:</w:t>
            </w:r>
          </w:p>
          <w:p w14:paraId="68B36CC2" w14:textId="77777777" w:rsidR="00B03422" w:rsidRPr="00B03422" w:rsidRDefault="00B03422" w:rsidP="0023307D">
            <w:pPr>
              <w:pStyle w:val="ListParagraph"/>
              <w:numPr>
                <w:ilvl w:val="0"/>
                <w:numId w:val="70"/>
              </w:numPr>
              <w:spacing w:after="60"/>
              <w:jc w:val="both"/>
              <w:rPr>
                <w:rFonts w:ascii="Times New Roman" w:hAnsi="Times New Roman"/>
                <w:spacing w:val="-2"/>
              </w:rPr>
            </w:pPr>
            <w:r w:rsidRPr="00B03422">
              <w:rPr>
                <w:rFonts w:ascii="Times New Roman" w:hAnsi="Times New Roman"/>
                <w:spacing w:val="-2"/>
              </w:rPr>
              <w:t>да прати и примењује новине у струци (стицање знања из опште образовних предмета и савремених области аутоматике и рачунарства омогућавају да се са успехом прате области савремене аутоматизације и рачунарски управљаних процеса, као и система управљања у возилима),</w:t>
            </w:r>
          </w:p>
          <w:p w14:paraId="46604BD5" w14:textId="77777777" w:rsidR="00B03422" w:rsidRPr="00B03422" w:rsidRDefault="00B03422" w:rsidP="0023307D">
            <w:pPr>
              <w:pStyle w:val="ListParagraph"/>
              <w:numPr>
                <w:ilvl w:val="0"/>
                <w:numId w:val="70"/>
              </w:numPr>
              <w:spacing w:after="60"/>
              <w:jc w:val="both"/>
              <w:rPr>
                <w:rFonts w:ascii="Times New Roman" w:hAnsi="Times New Roman"/>
                <w:spacing w:val="-2"/>
              </w:rPr>
            </w:pPr>
            <w:r w:rsidRPr="00B03422">
              <w:rPr>
                <w:rFonts w:ascii="Times New Roman" w:hAnsi="Times New Roman"/>
                <w:spacing w:val="-2"/>
              </w:rPr>
              <w:t>да развија вештина и спретности у употреби знања (оспособљавање за пројектовање, реализацију и одржавање процеса и система аутоматизације),</w:t>
            </w:r>
          </w:p>
          <w:p w14:paraId="774A16CC" w14:textId="77777777" w:rsidR="00B03422" w:rsidRPr="00B03422" w:rsidRDefault="00B03422" w:rsidP="0023307D">
            <w:pPr>
              <w:pStyle w:val="ListParagraph"/>
              <w:numPr>
                <w:ilvl w:val="0"/>
                <w:numId w:val="70"/>
              </w:numPr>
              <w:spacing w:after="60"/>
              <w:jc w:val="both"/>
              <w:rPr>
                <w:rFonts w:ascii="Times New Roman" w:hAnsi="Times New Roman"/>
                <w:spacing w:val="-2"/>
              </w:rPr>
            </w:pPr>
            <w:r w:rsidRPr="00B03422">
              <w:rPr>
                <w:rFonts w:ascii="Times New Roman" w:hAnsi="Times New Roman"/>
                <w:spacing w:val="-2"/>
              </w:rPr>
              <w:t>да употребљава информационо-комуникациону технологију у овладавању знањима из одговарајућег подручја (употреба знања о коришћењу рачунарске технологије и уређаја, са општим и специфичним апликативним софтвером, нормама, правилима и стандардима  у локализацији и отклањању кварова, као и принципима рада и захтевима различитих електро-машинских система у процесима и на возилима),</w:t>
            </w:r>
          </w:p>
          <w:p w14:paraId="705989F1" w14:textId="77777777" w:rsidR="00B03422" w:rsidRPr="00B03422" w:rsidRDefault="00B03422" w:rsidP="0023307D">
            <w:pPr>
              <w:pStyle w:val="ListParagraph"/>
              <w:numPr>
                <w:ilvl w:val="0"/>
                <w:numId w:val="70"/>
              </w:numPr>
              <w:spacing w:after="60"/>
              <w:jc w:val="both"/>
              <w:rPr>
                <w:rFonts w:ascii="Times New Roman" w:hAnsi="Times New Roman"/>
                <w:spacing w:val="-2"/>
              </w:rPr>
            </w:pPr>
            <w:r w:rsidRPr="00B03422">
              <w:rPr>
                <w:rFonts w:ascii="Times New Roman" w:hAnsi="Times New Roman"/>
                <w:spacing w:val="-2"/>
              </w:rPr>
              <w:t>да пројектује и организује радне процесе, да пројектује и доноси оперативне одлуке о обиму, оправданости  и праћењу пословања средњих и малих предузећа, ауто кућа, специјализованих сервиса, itd,</w:t>
            </w:r>
          </w:p>
          <w:p w14:paraId="360DC9E1" w14:textId="77777777" w:rsidR="00B03422" w:rsidRPr="00B03422" w:rsidRDefault="00B03422" w:rsidP="0023307D">
            <w:pPr>
              <w:pStyle w:val="ListParagraph"/>
              <w:numPr>
                <w:ilvl w:val="0"/>
                <w:numId w:val="70"/>
              </w:numPr>
              <w:spacing w:after="60"/>
              <w:jc w:val="both"/>
              <w:rPr>
                <w:rFonts w:ascii="Times New Roman" w:hAnsi="Times New Roman"/>
                <w:spacing w:val="-2"/>
              </w:rPr>
            </w:pPr>
            <w:r w:rsidRPr="00B03422">
              <w:rPr>
                <w:rFonts w:ascii="Times New Roman" w:hAnsi="Times New Roman"/>
                <w:spacing w:val="-2"/>
              </w:rPr>
              <w:t>да учествује у тимском раду и буде пуноправни члан стручног и пословног тима,</w:t>
            </w:r>
          </w:p>
          <w:p w14:paraId="4A0682CC" w14:textId="77777777" w:rsidR="00B03422" w:rsidRPr="00B03422" w:rsidRDefault="00B03422" w:rsidP="0023307D">
            <w:pPr>
              <w:pStyle w:val="ListParagraph"/>
              <w:numPr>
                <w:ilvl w:val="0"/>
                <w:numId w:val="70"/>
              </w:numPr>
              <w:spacing w:after="60"/>
              <w:jc w:val="both"/>
              <w:rPr>
                <w:rFonts w:ascii="Times New Roman" w:hAnsi="Times New Roman"/>
                <w:spacing w:val="-2"/>
              </w:rPr>
            </w:pPr>
            <w:r w:rsidRPr="00B03422">
              <w:rPr>
                <w:rFonts w:ascii="Times New Roman" w:hAnsi="Times New Roman"/>
                <w:spacing w:val="-2"/>
              </w:rPr>
              <w:t>да може наставити даље усавршавање на специјалистичким студијама.</w:t>
            </w:r>
          </w:p>
          <w:p w14:paraId="56F5A3AA" w14:textId="6DF35421" w:rsidR="002F76F6" w:rsidRPr="003B5918" w:rsidRDefault="002F76F6" w:rsidP="002F76F6">
            <w:pPr>
              <w:widowControl w:val="0"/>
              <w:autoSpaceDE w:val="0"/>
              <w:autoSpaceDN w:val="0"/>
              <w:spacing w:after="120" w:line="240" w:lineRule="auto"/>
              <w:jc w:val="both"/>
              <w:rPr>
                <w:rFonts w:ascii="Times New Roman" w:eastAsia="Verdana" w:hAnsi="Times New Roman"/>
                <w:sz w:val="20"/>
                <w:szCs w:val="20"/>
              </w:rPr>
            </w:pPr>
            <w:r w:rsidRPr="003B5918">
              <w:rPr>
                <w:rFonts w:ascii="Times New Roman" w:eastAsia="Verdana" w:hAnsi="Times New Roman"/>
                <w:b/>
                <w:i/>
                <w:sz w:val="24"/>
                <w:szCs w:val="24"/>
              </w:rPr>
              <w:t>Табела</w:t>
            </w:r>
            <w:r w:rsidRPr="003B5918">
              <w:rPr>
                <w:rFonts w:ascii="Times New Roman" w:eastAsia="Verdana" w:hAnsi="Times New Roman"/>
                <w:b/>
                <w:i/>
                <w:spacing w:val="-7"/>
                <w:sz w:val="24"/>
                <w:szCs w:val="24"/>
              </w:rPr>
              <w:t xml:space="preserve"> </w:t>
            </w:r>
            <w:r w:rsidRPr="003B5918">
              <w:rPr>
                <w:rFonts w:ascii="Times New Roman" w:eastAsia="Verdana" w:hAnsi="Times New Roman"/>
                <w:b/>
                <w:i/>
                <w:sz w:val="24"/>
                <w:szCs w:val="24"/>
              </w:rPr>
              <w:t>4</w:t>
            </w:r>
            <w:r>
              <w:rPr>
                <w:rFonts w:ascii="Times New Roman" w:eastAsia="Verdana" w:hAnsi="Times New Roman"/>
                <w:b/>
                <w:i/>
                <w:sz w:val="24"/>
                <w:szCs w:val="24"/>
              </w:rPr>
              <w:t>.1</w:t>
            </w:r>
            <w:r w:rsidRPr="003B5918">
              <w:rPr>
                <w:rFonts w:ascii="Times New Roman" w:eastAsia="Verdana" w:hAnsi="Times New Roman"/>
                <w:b/>
                <w:i/>
                <w:spacing w:val="-7"/>
                <w:sz w:val="24"/>
                <w:szCs w:val="24"/>
              </w:rPr>
              <w:t xml:space="preserve"> </w:t>
            </w:r>
            <w:r w:rsidRPr="003B5918">
              <w:rPr>
                <w:rFonts w:ascii="Times New Roman" w:eastAsia="Verdana" w:hAnsi="Times New Roman"/>
                <w:b/>
                <w:i/>
                <w:sz w:val="24"/>
                <w:szCs w:val="24"/>
              </w:rPr>
              <w:t>Курикулум</w:t>
            </w:r>
            <w:r w:rsidRPr="003B5918">
              <w:rPr>
                <w:rFonts w:ascii="Times New Roman" w:eastAsia="Verdana" w:hAnsi="Times New Roman"/>
                <w:b/>
                <w:i/>
                <w:spacing w:val="-7"/>
                <w:sz w:val="24"/>
                <w:szCs w:val="24"/>
              </w:rPr>
              <w:t xml:space="preserve"> </w:t>
            </w:r>
            <w:r w:rsidRPr="003B5918">
              <w:rPr>
                <w:rFonts w:ascii="Times New Roman" w:eastAsia="Verdana" w:hAnsi="Times New Roman"/>
                <w:b/>
                <w:i/>
                <w:sz w:val="24"/>
                <w:szCs w:val="24"/>
              </w:rPr>
              <w:t xml:space="preserve">ОСС </w:t>
            </w:r>
            <w:r w:rsidR="001C08ED">
              <w:rPr>
                <w:rFonts w:ascii="Times New Roman" w:eastAsia="Verdana" w:hAnsi="Times New Roman"/>
                <w:b/>
                <w:i/>
                <w:sz w:val="24"/>
                <w:szCs w:val="24"/>
              </w:rPr>
              <w:t>Аутоматика и системи управљања возилима</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4110"/>
              <w:gridCol w:w="993"/>
              <w:gridCol w:w="1134"/>
              <w:gridCol w:w="850"/>
            </w:tblGrid>
            <w:tr w:rsidR="000B022C" w:rsidRPr="000B022C" w14:paraId="322406E5" w14:textId="77777777" w:rsidTr="000B022C">
              <w:trPr>
                <w:trHeight w:val="449"/>
                <w:jc w:val="center"/>
              </w:trPr>
              <w:tc>
                <w:tcPr>
                  <w:tcW w:w="675" w:type="dxa"/>
                  <w:tcBorders>
                    <w:right w:val="single" w:sz="4" w:space="0" w:color="000000"/>
                  </w:tcBorders>
                  <w:vAlign w:val="center"/>
                </w:tcPr>
                <w:p w14:paraId="2DA4C28B" w14:textId="77777777" w:rsidR="000B022C" w:rsidRPr="000B022C" w:rsidRDefault="000B022C" w:rsidP="000B022C">
                  <w:pPr>
                    <w:spacing w:after="0"/>
                    <w:jc w:val="center"/>
                    <w:rPr>
                      <w:rFonts w:ascii="Times New Roman" w:hAnsi="Times New Roman"/>
                      <w:b/>
                      <w:sz w:val="20"/>
                      <w:szCs w:val="20"/>
                      <w:lang w:val="ru-RU"/>
                    </w:rPr>
                  </w:pPr>
                  <w:r w:rsidRPr="000B022C">
                    <w:rPr>
                      <w:rFonts w:ascii="Times New Roman" w:hAnsi="Times New Roman"/>
                      <w:b/>
                      <w:sz w:val="20"/>
                      <w:szCs w:val="20"/>
                      <w:lang w:val="ru-RU"/>
                    </w:rPr>
                    <w:t>Р.бр.</w:t>
                  </w:r>
                </w:p>
              </w:tc>
              <w:tc>
                <w:tcPr>
                  <w:tcW w:w="1560" w:type="dxa"/>
                  <w:tcBorders>
                    <w:left w:val="single" w:sz="4" w:space="0" w:color="000000"/>
                  </w:tcBorders>
                  <w:vAlign w:val="center"/>
                </w:tcPr>
                <w:p w14:paraId="24C80D96" w14:textId="77777777" w:rsidR="000B022C" w:rsidRPr="000B022C" w:rsidRDefault="000B022C" w:rsidP="000B022C">
                  <w:pPr>
                    <w:spacing w:after="0"/>
                    <w:jc w:val="center"/>
                    <w:rPr>
                      <w:rFonts w:ascii="Times New Roman" w:hAnsi="Times New Roman"/>
                      <w:b/>
                      <w:sz w:val="20"/>
                      <w:szCs w:val="20"/>
                    </w:rPr>
                  </w:pPr>
                  <w:r w:rsidRPr="000B022C">
                    <w:rPr>
                      <w:rFonts w:ascii="Times New Roman" w:hAnsi="Times New Roman"/>
                      <w:b/>
                      <w:sz w:val="20"/>
                      <w:szCs w:val="20"/>
                    </w:rPr>
                    <w:t>Шифра предмета</w:t>
                  </w:r>
                </w:p>
              </w:tc>
              <w:tc>
                <w:tcPr>
                  <w:tcW w:w="4110" w:type="dxa"/>
                  <w:vAlign w:val="center"/>
                </w:tcPr>
                <w:p w14:paraId="29BE0B16" w14:textId="77777777" w:rsidR="000B022C" w:rsidRPr="000B022C" w:rsidRDefault="000B022C" w:rsidP="000B022C">
                  <w:pPr>
                    <w:spacing w:after="0"/>
                    <w:jc w:val="center"/>
                    <w:rPr>
                      <w:rFonts w:ascii="Times New Roman" w:hAnsi="Times New Roman"/>
                      <w:b/>
                      <w:sz w:val="20"/>
                      <w:szCs w:val="20"/>
                    </w:rPr>
                  </w:pPr>
                  <w:r w:rsidRPr="000B022C">
                    <w:rPr>
                      <w:rFonts w:ascii="Times New Roman" w:hAnsi="Times New Roman"/>
                      <w:b/>
                      <w:bCs/>
                      <w:sz w:val="20"/>
                      <w:szCs w:val="20"/>
                    </w:rPr>
                    <w:t>Назив предмета</w:t>
                  </w:r>
                </w:p>
              </w:tc>
              <w:tc>
                <w:tcPr>
                  <w:tcW w:w="993" w:type="dxa"/>
                  <w:vAlign w:val="center"/>
                </w:tcPr>
                <w:p w14:paraId="7ABC0B6D" w14:textId="77777777" w:rsidR="000B022C" w:rsidRPr="000B022C" w:rsidRDefault="000B022C" w:rsidP="000B022C">
                  <w:pPr>
                    <w:spacing w:after="0"/>
                    <w:jc w:val="center"/>
                    <w:rPr>
                      <w:rFonts w:ascii="Times New Roman" w:hAnsi="Times New Roman"/>
                      <w:b/>
                      <w:sz w:val="20"/>
                      <w:szCs w:val="20"/>
                    </w:rPr>
                  </w:pPr>
                  <w:r w:rsidRPr="000B022C">
                    <w:rPr>
                      <w:rFonts w:ascii="Times New Roman" w:hAnsi="Times New Roman"/>
                      <w:b/>
                      <w:sz w:val="20"/>
                      <w:szCs w:val="20"/>
                    </w:rPr>
                    <w:t>Семестар</w:t>
                  </w:r>
                </w:p>
              </w:tc>
              <w:tc>
                <w:tcPr>
                  <w:tcW w:w="1134" w:type="dxa"/>
                  <w:tcBorders>
                    <w:right w:val="single" w:sz="4" w:space="0" w:color="000000"/>
                  </w:tcBorders>
                  <w:vAlign w:val="center"/>
                </w:tcPr>
                <w:p w14:paraId="1B0F5CE5" w14:textId="77777777" w:rsidR="000B022C" w:rsidRPr="000B022C" w:rsidRDefault="000B022C" w:rsidP="000B022C">
                  <w:pPr>
                    <w:spacing w:after="0"/>
                    <w:jc w:val="center"/>
                    <w:rPr>
                      <w:rFonts w:ascii="Times New Roman" w:hAnsi="Times New Roman"/>
                      <w:b/>
                      <w:sz w:val="20"/>
                      <w:szCs w:val="20"/>
                    </w:rPr>
                  </w:pPr>
                  <w:r w:rsidRPr="000B022C">
                    <w:rPr>
                      <w:rFonts w:ascii="Times New Roman" w:hAnsi="Times New Roman"/>
                      <w:b/>
                      <w:sz w:val="20"/>
                      <w:szCs w:val="20"/>
                    </w:rPr>
                    <w:t>Број часова</w:t>
                  </w:r>
                </w:p>
              </w:tc>
              <w:tc>
                <w:tcPr>
                  <w:tcW w:w="850" w:type="dxa"/>
                  <w:tcBorders>
                    <w:left w:val="single" w:sz="4" w:space="0" w:color="000000"/>
                  </w:tcBorders>
                  <w:vAlign w:val="center"/>
                </w:tcPr>
                <w:p w14:paraId="376B8041" w14:textId="77777777" w:rsidR="000B022C" w:rsidRPr="000B022C" w:rsidRDefault="000B022C" w:rsidP="000B022C">
                  <w:pPr>
                    <w:spacing w:after="0"/>
                    <w:jc w:val="center"/>
                    <w:rPr>
                      <w:rFonts w:ascii="Times New Roman" w:hAnsi="Times New Roman"/>
                      <w:b/>
                      <w:sz w:val="20"/>
                      <w:szCs w:val="20"/>
                    </w:rPr>
                  </w:pPr>
                  <w:r w:rsidRPr="000B022C">
                    <w:rPr>
                      <w:rFonts w:ascii="Times New Roman" w:hAnsi="Times New Roman"/>
                      <w:b/>
                      <w:sz w:val="20"/>
                      <w:szCs w:val="20"/>
                    </w:rPr>
                    <w:t>ЕСПБ</w:t>
                  </w:r>
                </w:p>
              </w:tc>
            </w:tr>
            <w:tr w:rsidR="000B022C" w:rsidRPr="000B022C" w14:paraId="6EEF140D" w14:textId="77777777" w:rsidTr="000B022C">
              <w:trPr>
                <w:jc w:val="center"/>
              </w:trPr>
              <w:tc>
                <w:tcPr>
                  <w:tcW w:w="7338" w:type="dxa"/>
                  <w:gridSpan w:val="4"/>
                  <w:tcBorders>
                    <w:bottom w:val="single" w:sz="4" w:space="0" w:color="auto"/>
                  </w:tcBorders>
                </w:tcPr>
                <w:p w14:paraId="2B294B65" w14:textId="77777777" w:rsidR="000B022C" w:rsidRPr="000B022C" w:rsidRDefault="000B022C" w:rsidP="000B022C">
                  <w:pPr>
                    <w:spacing w:after="0"/>
                    <w:rPr>
                      <w:rFonts w:ascii="Times New Roman" w:hAnsi="Times New Roman"/>
                      <w:b/>
                      <w:sz w:val="20"/>
                      <w:szCs w:val="20"/>
                    </w:rPr>
                  </w:pPr>
                  <w:r w:rsidRPr="000B022C">
                    <w:rPr>
                      <w:rFonts w:ascii="Times New Roman" w:hAnsi="Times New Roman"/>
                      <w:b/>
                      <w:sz w:val="20"/>
                      <w:szCs w:val="20"/>
                    </w:rPr>
                    <w:t>ПРВА ГОДИНА</w:t>
                  </w:r>
                </w:p>
              </w:tc>
              <w:tc>
                <w:tcPr>
                  <w:tcW w:w="1984" w:type="dxa"/>
                  <w:gridSpan w:val="2"/>
                  <w:tcBorders>
                    <w:bottom w:val="single" w:sz="4" w:space="0" w:color="auto"/>
                  </w:tcBorders>
                </w:tcPr>
                <w:p w14:paraId="6A3E311D" w14:textId="77777777" w:rsidR="000B022C" w:rsidRPr="000B022C" w:rsidRDefault="000B022C" w:rsidP="000B022C">
                  <w:pPr>
                    <w:spacing w:after="0"/>
                    <w:rPr>
                      <w:rFonts w:ascii="Times New Roman" w:hAnsi="Times New Roman"/>
                      <w:sz w:val="20"/>
                      <w:szCs w:val="20"/>
                    </w:rPr>
                  </w:pPr>
                </w:p>
              </w:tc>
            </w:tr>
            <w:tr w:rsidR="000B022C" w:rsidRPr="000B022C" w14:paraId="420CB4DF" w14:textId="77777777" w:rsidTr="000B022C">
              <w:trPr>
                <w:jc w:val="center"/>
              </w:trPr>
              <w:tc>
                <w:tcPr>
                  <w:tcW w:w="675" w:type="dxa"/>
                  <w:tcBorders>
                    <w:bottom w:val="single" w:sz="4" w:space="0" w:color="auto"/>
                  </w:tcBorders>
                </w:tcPr>
                <w:p w14:paraId="64E133DA"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1.</w:t>
                  </w:r>
                </w:p>
              </w:tc>
              <w:tc>
                <w:tcPr>
                  <w:tcW w:w="1560" w:type="dxa"/>
                  <w:tcBorders>
                    <w:bottom w:val="single" w:sz="4" w:space="0" w:color="auto"/>
                  </w:tcBorders>
                </w:tcPr>
                <w:p w14:paraId="2E8F1939"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100307</w:t>
                  </w:r>
                </w:p>
              </w:tc>
              <w:tc>
                <w:tcPr>
                  <w:tcW w:w="4110" w:type="dxa"/>
                  <w:tcBorders>
                    <w:bottom w:val="single" w:sz="4" w:space="0" w:color="auto"/>
                  </w:tcBorders>
                </w:tcPr>
                <w:p w14:paraId="42C7702E"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Инжењерска математика</w:t>
                  </w:r>
                </w:p>
              </w:tc>
              <w:tc>
                <w:tcPr>
                  <w:tcW w:w="993" w:type="dxa"/>
                  <w:tcBorders>
                    <w:bottom w:val="single" w:sz="4" w:space="0" w:color="auto"/>
                  </w:tcBorders>
                </w:tcPr>
                <w:p w14:paraId="782771B2"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1.</w:t>
                  </w:r>
                </w:p>
              </w:tc>
              <w:tc>
                <w:tcPr>
                  <w:tcW w:w="1134" w:type="dxa"/>
                  <w:tcBorders>
                    <w:bottom w:val="single" w:sz="4" w:space="0" w:color="auto"/>
                  </w:tcBorders>
                  <w:vAlign w:val="center"/>
                </w:tcPr>
                <w:p w14:paraId="1C41A377"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c>
                <w:tcPr>
                  <w:tcW w:w="850" w:type="dxa"/>
                  <w:tcBorders>
                    <w:bottom w:val="single" w:sz="4" w:space="0" w:color="auto"/>
                  </w:tcBorders>
                  <w:vAlign w:val="center"/>
                </w:tcPr>
                <w:p w14:paraId="1D28D1FE"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7</w:t>
                  </w:r>
                </w:p>
              </w:tc>
            </w:tr>
            <w:tr w:rsidR="000B022C" w:rsidRPr="000B022C" w14:paraId="4C70E7B5" w14:textId="77777777" w:rsidTr="000B022C">
              <w:trPr>
                <w:jc w:val="center"/>
              </w:trPr>
              <w:tc>
                <w:tcPr>
                  <w:tcW w:w="675" w:type="dxa"/>
                  <w:tcBorders>
                    <w:bottom w:val="single" w:sz="4" w:space="0" w:color="auto"/>
                  </w:tcBorders>
                </w:tcPr>
                <w:p w14:paraId="7C83A04E"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2.</w:t>
                  </w:r>
                </w:p>
              </w:tc>
              <w:tc>
                <w:tcPr>
                  <w:tcW w:w="1560" w:type="dxa"/>
                  <w:tcBorders>
                    <w:bottom w:val="single" w:sz="4" w:space="0" w:color="auto"/>
                  </w:tcBorders>
                </w:tcPr>
                <w:p w14:paraId="60A9D39C"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101007</w:t>
                  </w:r>
                </w:p>
              </w:tc>
              <w:tc>
                <w:tcPr>
                  <w:tcW w:w="4110" w:type="dxa"/>
                  <w:tcBorders>
                    <w:bottom w:val="single" w:sz="4" w:space="0" w:color="auto"/>
                  </w:tcBorders>
                </w:tcPr>
                <w:p w14:paraId="6E27EA80"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Електротехника</w:t>
                  </w:r>
                </w:p>
              </w:tc>
              <w:tc>
                <w:tcPr>
                  <w:tcW w:w="993" w:type="dxa"/>
                  <w:tcBorders>
                    <w:bottom w:val="single" w:sz="4" w:space="0" w:color="auto"/>
                  </w:tcBorders>
                </w:tcPr>
                <w:p w14:paraId="0C5C20BF"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1.</w:t>
                  </w:r>
                </w:p>
              </w:tc>
              <w:tc>
                <w:tcPr>
                  <w:tcW w:w="1134" w:type="dxa"/>
                  <w:tcBorders>
                    <w:bottom w:val="single" w:sz="4" w:space="0" w:color="auto"/>
                  </w:tcBorders>
                  <w:vAlign w:val="center"/>
                </w:tcPr>
                <w:p w14:paraId="4560F6C2"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c>
                <w:tcPr>
                  <w:tcW w:w="850" w:type="dxa"/>
                  <w:tcBorders>
                    <w:bottom w:val="single" w:sz="4" w:space="0" w:color="auto"/>
                  </w:tcBorders>
                  <w:vAlign w:val="center"/>
                </w:tcPr>
                <w:p w14:paraId="33E7533C"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7</w:t>
                  </w:r>
                </w:p>
              </w:tc>
            </w:tr>
            <w:tr w:rsidR="000B022C" w:rsidRPr="000B022C" w14:paraId="318CB6CF" w14:textId="77777777" w:rsidTr="000B022C">
              <w:trPr>
                <w:jc w:val="center"/>
              </w:trPr>
              <w:tc>
                <w:tcPr>
                  <w:tcW w:w="675" w:type="dxa"/>
                  <w:vAlign w:val="center"/>
                </w:tcPr>
                <w:p w14:paraId="2275EC76"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3.</w:t>
                  </w:r>
                </w:p>
              </w:tc>
              <w:tc>
                <w:tcPr>
                  <w:tcW w:w="1560" w:type="dxa"/>
                  <w:tcBorders>
                    <w:bottom w:val="single" w:sz="4" w:space="0" w:color="auto"/>
                  </w:tcBorders>
                </w:tcPr>
                <w:p w14:paraId="20FD3F50"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 xml:space="preserve">101507 </w:t>
                  </w:r>
                </w:p>
              </w:tc>
              <w:tc>
                <w:tcPr>
                  <w:tcW w:w="4110" w:type="dxa"/>
                  <w:tcBorders>
                    <w:bottom w:val="single" w:sz="4" w:space="0" w:color="auto"/>
                  </w:tcBorders>
                </w:tcPr>
                <w:p w14:paraId="2E72AEBD"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Енглески језик</w:t>
                  </w:r>
                  <w:r w:rsidRPr="000B022C">
                    <w:rPr>
                      <w:rFonts w:ascii="Times New Roman" w:hAnsi="Times New Roman"/>
                      <w:sz w:val="20"/>
                      <w:szCs w:val="20"/>
                      <w:lang w:val="en-US"/>
                    </w:rPr>
                    <w:t xml:space="preserve"> </w:t>
                  </w:r>
                </w:p>
              </w:tc>
              <w:tc>
                <w:tcPr>
                  <w:tcW w:w="993" w:type="dxa"/>
                  <w:tcBorders>
                    <w:bottom w:val="single" w:sz="4" w:space="0" w:color="auto"/>
                  </w:tcBorders>
                </w:tcPr>
                <w:p w14:paraId="00A657DD"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1.</w:t>
                  </w:r>
                </w:p>
              </w:tc>
              <w:tc>
                <w:tcPr>
                  <w:tcW w:w="1134" w:type="dxa"/>
                  <w:tcBorders>
                    <w:bottom w:val="single" w:sz="4" w:space="0" w:color="auto"/>
                  </w:tcBorders>
                  <w:vAlign w:val="center"/>
                </w:tcPr>
                <w:p w14:paraId="08856C8A"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3</w:t>
                  </w:r>
                </w:p>
              </w:tc>
              <w:tc>
                <w:tcPr>
                  <w:tcW w:w="850" w:type="dxa"/>
                  <w:tcBorders>
                    <w:bottom w:val="single" w:sz="4" w:space="0" w:color="auto"/>
                  </w:tcBorders>
                  <w:vAlign w:val="center"/>
                </w:tcPr>
                <w:p w14:paraId="01A1A6E8"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4</w:t>
                  </w:r>
                </w:p>
              </w:tc>
            </w:tr>
            <w:tr w:rsidR="000B022C" w:rsidRPr="000B022C" w14:paraId="7FC0D789" w14:textId="77777777" w:rsidTr="000B022C">
              <w:trPr>
                <w:jc w:val="center"/>
              </w:trPr>
              <w:tc>
                <w:tcPr>
                  <w:tcW w:w="675" w:type="dxa"/>
                  <w:vAlign w:val="center"/>
                </w:tcPr>
                <w:p w14:paraId="7E4DFEF2"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4.</w:t>
                  </w:r>
                </w:p>
              </w:tc>
              <w:tc>
                <w:tcPr>
                  <w:tcW w:w="1560" w:type="dxa"/>
                  <w:tcBorders>
                    <w:bottom w:val="single" w:sz="4" w:space="0" w:color="auto"/>
                  </w:tcBorders>
                </w:tcPr>
                <w:p w14:paraId="113A9283"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100117</w:t>
                  </w:r>
                </w:p>
              </w:tc>
              <w:tc>
                <w:tcPr>
                  <w:tcW w:w="4110" w:type="dxa"/>
                  <w:tcBorders>
                    <w:bottom w:val="single" w:sz="4" w:space="0" w:color="auto"/>
                  </w:tcBorders>
                </w:tcPr>
                <w:p w14:paraId="0F13642A"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Немачки језик</w:t>
                  </w:r>
                </w:p>
              </w:tc>
              <w:tc>
                <w:tcPr>
                  <w:tcW w:w="993" w:type="dxa"/>
                  <w:tcBorders>
                    <w:bottom w:val="single" w:sz="4" w:space="0" w:color="auto"/>
                  </w:tcBorders>
                </w:tcPr>
                <w:p w14:paraId="75F6580D"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1.</w:t>
                  </w:r>
                </w:p>
              </w:tc>
              <w:tc>
                <w:tcPr>
                  <w:tcW w:w="1134" w:type="dxa"/>
                  <w:tcBorders>
                    <w:bottom w:val="single" w:sz="4" w:space="0" w:color="auto"/>
                  </w:tcBorders>
                  <w:vAlign w:val="center"/>
                </w:tcPr>
                <w:p w14:paraId="069CDECA"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3</w:t>
                  </w:r>
                </w:p>
              </w:tc>
              <w:tc>
                <w:tcPr>
                  <w:tcW w:w="850" w:type="dxa"/>
                  <w:tcBorders>
                    <w:bottom w:val="single" w:sz="4" w:space="0" w:color="auto"/>
                  </w:tcBorders>
                  <w:vAlign w:val="center"/>
                </w:tcPr>
                <w:p w14:paraId="4B1BACCB"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4</w:t>
                  </w:r>
                </w:p>
              </w:tc>
            </w:tr>
            <w:tr w:rsidR="000B022C" w:rsidRPr="000B022C" w14:paraId="52D48616" w14:textId="77777777" w:rsidTr="000B022C">
              <w:trPr>
                <w:trHeight w:val="70"/>
                <w:jc w:val="center"/>
              </w:trPr>
              <w:tc>
                <w:tcPr>
                  <w:tcW w:w="675" w:type="dxa"/>
                  <w:tcBorders>
                    <w:top w:val="single" w:sz="4" w:space="0" w:color="auto"/>
                  </w:tcBorders>
                  <w:vAlign w:val="center"/>
                </w:tcPr>
                <w:p w14:paraId="2419A346" w14:textId="77777777" w:rsidR="000B022C" w:rsidRPr="000B022C" w:rsidRDefault="000B022C" w:rsidP="000B022C">
                  <w:pPr>
                    <w:spacing w:after="0"/>
                    <w:jc w:val="center"/>
                    <w:rPr>
                      <w:rFonts w:ascii="Times New Roman" w:hAnsi="Times New Roman"/>
                      <w:sz w:val="20"/>
                      <w:szCs w:val="20"/>
                      <w:lang w:val="en-US"/>
                    </w:rPr>
                  </w:pPr>
                  <w:r w:rsidRPr="000B022C">
                    <w:rPr>
                      <w:rFonts w:ascii="Times New Roman" w:hAnsi="Times New Roman"/>
                      <w:sz w:val="20"/>
                      <w:szCs w:val="20"/>
                      <w:lang w:val="en-US"/>
                    </w:rPr>
                    <w:t>5.</w:t>
                  </w:r>
                </w:p>
              </w:tc>
              <w:tc>
                <w:tcPr>
                  <w:tcW w:w="1560" w:type="dxa"/>
                  <w:tcBorders>
                    <w:top w:val="single" w:sz="4" w:space="0" w:color="auto"/>
                  </w:tcBorders>
                  <w:vAlign w:val="center"/>
                </w:tcPr>
                <w:p w14:paraId="06997BB1"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101107</w:t>
                  </w:r>
                </w:p>
              </w:tc>
              <w:tc>
                <w:tcPr>
                  <w:tcW w:w="4110" w:type="dxa"/>
                  <w:tcBorders>
                    <w:top w:val="single" w:sz="4" w:space="0" w:color="auto"/>
                  </w:tcBorders>
                  <w:vAlign w:val="center"/>
                </w:tcPr>
                <w:p w14:paraId="492ADED0"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Електротехнички материјали и компоненте</w:t>
                  </w:r>
                </w:p>
              </w:tc>
              <w:tc>
                <w:tcPr>
                  <w:tcW w:w="993" w:type="dxa"/>
                  <w:tcBorders>
                    <w:top w:val="single" w:sz="4" w:space="0" w:color="auto"/>
                  </w:tcBorders>
                  <w:vAlign w:val="center"/>
                </w:tcPr>
                <w:p w14:paraId="0CB29D2B"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w:t>
                  </w:r>
                </w:p>
              </w:tc>
              <w:tc>
                <w:tcPr>
                  <w:tcW w:w="1134" w:type="dxa"/>
                  <w:tcBorders>
                    <w:top w:val="single" w:sz="4" w:space="0" w:color="auto"/>
                  </w:tcBorders>
                  <w:vAlign w:val="center"/>
                </w:tcPr>
                <w:p w14:paraId="3B4438AA"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tcBorders>
                    <w:top w:val="single" w:sz="4" w:space="0" w:color="auto"/>
                  </w:tcBorders>
                  <w:vAlign w:val="center"/>
                </w:tcPr>
                <w:p w14:paraId="433E9485"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78AA4DEA" w14:textId="77777777" w:rsidTr="000B022C">
              <w:trPr>
                <w:jc w:val="center"/>
              </w:trPr>
              <w:tc>
                <w:tcPr>
                  <w:tcW w:w="675" w:type="dxa"/>
                  <w:vAlign w:val="center"/>
                </w:tcPr>
                <w:p w14:paraId="3E28D6AE" w14:textId="77777777" w:rsidR="000B022C" w:rsidRPr="000B022C" w:rsidRDefault="000B022C" w:rsidP="000B022C">
                  <w:pPr>
                    <w:spacing w:after="0"/>
                    <w:jc w:val="center"/>
                    <w:rPr>
                      <w:rFonts w:ascii="Times New Roman" w:hAnsi="Times New Roman"/>
                      <w:sz w:val="20"/>
                      <w:szCs w:val="20"/>
                      <w:lang w:val="en-US"/>
                    </w:rPr>
                  </w:pPr>
                  <w:r w:rsidRPr="000B022C">
                    <w:rPr>
                      <w:rFonts w:ascii="Times New Roman" w:hAnsi="Times New Roman"/>
                      <w:sz w:val="20"/>
                      <w:szCs w:val="20"/>
                      <w:lang w:val="en-US"/>
                    </w:rPr>
                    <w:t>6.</w:t>
                  </w:r>
                </w:p>
              </w:tc>
              <w:tc>
                <w:tcPr>
                  <w:tcW w:w="1560" w:type="dxa"/>
                  <w:tcBorders>
                    <w:bottom w:val="single" w:sz="4" w:space="0" w:color="auto"/>
                  </w:tcBorders>
                  <w:vAlign w:val="center"/>
                </w:tcPr>
                <w:p w14:paraId="3FC09F23"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101307</w:t>
                  </w:r>
                </w:p>
              </w:tc>
              <w:tc>
                <w:tcPr>
                  <w:tcW w:w="4110" w:type="dxa"/>
                  <w:tcBorders>
                    <w:bottom w:val="single" w:sz="4" w:space="0" w:color="auto"/>
                  </w:tcBorders>
                  <w:vAlign w:val="center"/>
                </w:tcPr>
                <w:p w14:paraId="5BA5D7F5"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Апликативни софтвер</w:t>
                  </w:r>
                </w:p>
              </w:tc>
              <w:tc>
                <w:tcPr>
                  <w:tcW w:w="993" w:type="dxa"/>
                  <w:tcBorders>
                    <w:bottom w:val="single" w:sz="4" w:space="0" w:color="auto"/>
                  </w:tcBorders>
                  <w:vAlign w:val="center"/>
                </w:tcPr>
                <w:p w14:paraId="045AAE78"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w:t>
                  </w:r>
                </w:p>
              </w:tc>
              <w:tc>
                <w:tcPr>
                  <w:tcW w:w="1134" w:type="dxa"/>
                  <w:tcBorders>
                    <w:bottom w:val="single" w:sz="4" w:space="0" w:color="auto"/>
                  </w:tcBorders>
                  <w:vAlign w:val="center"/>
                </w:tcPr>
                <w:p w14:paraId="25E3EA9E"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tcBorders>
                    <w:bottom w:val="single" w:sz="4" w:space="0" w:color="auto"/>
                  </w:tcBorders>
                  <w:vAlign w:val="center"/>
                </w:tcPr>
                <w:p w14:paraId="33AC6BA4"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0249E95A" w14:textId="77777777" w:rsidTr="000B022C">
              <w:trPr>
                <w:jc w:val="center"/>
              </w:trPr>
              <w:tc>
                <w:tcPr>
                  <w:tcW w:w="675" w:type="dxa"/>
                  <w:tcBorders>
                    <w:bottom w:val="single" w:sz="4" w:space="0" w:color="auto"/>
                  </w:tcBorders>
                  <w:vAlign w:val="center"/>
                </w:tcPr>
                <w:p w14:paraId="387BF3F5"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7.</w:t>
                  </w:r>
                </w:p>
              </w:tc>
              <w:tc>
                <w:tcPr>
                  <w:tcW w:w="1560" w:type="dxa"/>
                  <w:tcBorders>
                    <w:bottom w:val="single" w:sz="4" w:space="0" w:color="auto"/>
                  </w:tcBorders>
                  <w:vAlign w:val="center"/>
                </w:tcPr>
                <w:p w14:paraId="064AD1DA"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101207</w:t>
                  </w:r>
                </w:p>
              </w:tc>
              <w:tc>
                <w:tcPr>
                  <w:tcW w:w="4110" w:type="dxa"/>
                  <w:tcBorders>
                    <w:bottom w:val="single" w:sz="4" w:space="0" w:color="auto"/>
                  </w:tcBorders>
                  <w:vAlign w:val="center"/>
                </w:tcPr>
                <w:p w14:paraId="7F61557C"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Физика</w:t>
                  </w:r>
                </w:p>
              </w:tc>
              <w:tc>
                <w:tcPr>
                  <w:tcW w:w="993" w:type="dxa"/>
                  <w:tcBorders>
                    <w:bottom w:val="single" w:sz="4" w:space="0" w:color="auto"/>
                  </w:tcBorders>
                  <w:vAlign w:val="center"/>
                </w:tcPr>
                <w:p w14:paraId="54196637"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w:t>
                  </w:r>
                </w:p>
              </w:tc>
              <w:tc>
                <w:tcPr>
                  <w:tcW w:w="1134" w:type="dxa"/>
                  <w:tcBorders>
                    <w:bottom w:val="single" w:sz="4" w:space="0" w:color="auto"/>
                  </w:tcBorders>
                  <w:vAlign w:val="center"/>
                </w:tcPr>
                <w:p w14:paraId="6D7322AC"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tcBorders>
                    <w:bottom w:val="single" w:sz="4" w:space="0" w:color="auto"/>
                  </w:tcBorders>
                  <w:vAlign w:val="center"/>
                </w:tcPr>
                <w:p w14:paraId="75060064"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4939F6AF" w14:textId="77777777" w:rsidTr="000B022C">
              <w:trPr>
                <w:jc w:val="center"/>
              </w:trPr>
              <w:tc>
                <w:tcPr>
                  <w:tcW w:w="675" w:type="dxa"/>
                  <w:tcBorders>
                    <w:top w:val="single" w:sz="4" w:space="0" w:color="auto"/>
                  </w:tcBorders>
                  <w:vAlign w:val="center"/>
                </w:tcPr>
                <w:p w14:paraId="6889E042"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8.</w:t>
                  </w:r>
                </w:p>
              </w:tc>
              <w:tc>
                <w:tcPr>
                  <w:tcW w:w="1560" w:type="dxa"/>
                  <w:tcBorders>
                    <w:top w:val="single" w:sz="4" w:space="0" w:color="auto"/>
                  </w:tcBorders>
                  <w:vAlign w:val="center"/>
                </w:tcPr>
                <w:p w14:paraId="0C6D3786"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120107</w:t>
                  </w:r>
                </w:p>
              </w:tc>
              <w:tc>
                <w:tcPr>
                  <w:tcW w:w="4110" w:type="dxa"/>
                  <w:tcBorders>
                    <w:top w:val="single" w:sz="4" w:space="0" w:color="auto"/>
                  </w:tcBorders>
                  <w:vAlign w:val="center"/>
                </w:tcPr>
                <w:p w14:paraId="54F7B73E"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Основи електроенергетике</w:t>
                  </w:r>
                </w:p>
              </w:tc>
              <w:tc>
                <w:tcPr>
                  <w:tcW w:w="993" w:type="dxa"/>
                  <w:tcBorders>
                    <w:top w:val="single" w:sz="4" w:space="0" w:color="auto"/>
                  </w:tcBorders>
                  <w:vAlign w:val="center"/>
                </w:tcPr>
                <w:p w14:paraId="3E3D9BC4"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2.</w:t>
                  </w:r>
                </w:p>
              </w:tc>
              <w:tc>
                <w:tcPr>
                  <w:tcW w:w="1134" w:type="dxa"/>
                  <w:tcBorders>
                    <w:top w:val="single" w:sz="4" w:space="0" w:color="auto"/>
                  </w:tcBorders>
                  <w:vAlign w:val="center"/>
                </w:tcPr>
                <w:p w14:paraId="5C8D8AAA"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tcBorders>
                    <w:top w:val="single" w:sz="4" w:space="0" w:color="auto"/>
                  </w:tcBorders>
                  <w:vAlign w:val="center"/>
                </w:tcPr>
                <w:p w14:paraId="3D0D7B24"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22C91E8F" w14:textId="77777777" w:rsidTr="000B022C">
              <w:trPr>
                <w:jc w:val="center"/>
              </w:trPr>
              <w:tc>
                <w:tcPr>
                  <w:tcW w:w="675" w:type="dxa"/>
                  <w:vAlign w:val="center"/>
                </w:tcPr>
                <w:p w14:paraId="4FB972E9"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9.</w:t>
                  </w:r>
                </w:p>
              </w:tc>
              <w:tc>
                <w:tcPr>
                  <w:tcW w:w="1560" w:type="dxa"/>
                  <w:vAlign w:val="center"/>
                </w:tcPr>
                <w:p w14:paraId="187A3E99"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110107</w:t>
                  </w:r>
                </w:p>
              </w:tc>
              <w:tc>
                <w:tcPr>
                  <w:tcW w:w="4110" w:type="dxa"/>
                  <w:vAlign w:val="center"/>
                </w:tcPr>
                <w:p w14:paraId="24C020EA"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Електроника</w:t>
                  </w:r>
                </w:p>
              </w:tc>
              <w:tc>
                <w:tcPr>
                  <w:tcW w:w="993" w:type="dxa"/>
                  <w:vAlign w:val="center"/>
                </w:tcPr>
                <w:p w14:paraId="79BB86B9"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2.</w:t>
                  </w:r>
                </w:p>
              </w:tc>
              <w:tc>
                <w:tcPr>
                  <w:tcW w:w="1134" w:type="dxa"/>
                  <w:vAlign w:val="center"/>
                </w:tcPr>
                <w:p w14:paraId="2A2C5F9E"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vAlign w:val="center"/>
                </w:tcPr>
                <w:p w14:paraId="035D0658"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0B87FF4E" w14:textId="77777777" w:rsidTr="000B022C">
              <w:trPr>
                <w:jc w:val="center"/>
              </w:trPr>
              <w:tc>
                <w:tcPr>
                  <w:tcW w:w="675" w:type="dxa"/>
                  <w:vAlign w:val="center"/>
                </w:tcPr>
                <w:p w14:paraId="18A61D75"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10.</w:t>
                  </w:r>
                </w:p>
              </w:tc>
              <w:tc>
                <w:tcPr>
                  <w:tcW w:w="1560" w:type="dxa"/>
                  <w:vAlign w:val="center"/>
                </w:tcPr>
                <w:p w14:paraId="37C4CC40"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101407</w:t>
                  </w:r>
                </w:p>
              </w:tc>
              <w:tc>
                <w:tcPr>
                  <w:tcW w:w="4110" w:type="dxa"/>
                  <w:vAlign w:val="center"/>
                </w:tcPr>
                <w:p w14:paraId="13DC7650"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Основи информатике и рачунарства</w:t>
                  </w:r>
                </w:p>
              </w:tc>
              <w:tc>
                <w:tcPr>
                  <w:tcW w:w="993" w:type="dxa"/>
                  <w:vAlign w:val="center"/>
                </w:tcPr>
                <w:p w14:paraId="0BB3A459"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2.</w:t>
                  </w:r>
                </w:p>
              </w:tc>
              <w:tc>
                <w:tcPr>
                  <w:tcW w:w="1134" w:type="dxa"/>
                  <w:vAlign w:val="center"/>
                </w:tcPr>
                <w:p w14:paraId="05B4902D"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vAlign w:val="center"/>
                </w:tcPr>
                <w:p w14:paraId="7B0BB768"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793D3AFC" w14:textId="77777777" w:rsidTr="000B022C">
              <w:trPr>
                <w:jc w:val="center"/>
              </w:trPr>
              <w:tc>
                <w:tcPr>
                  <w:tcW w:w="675" w:type="dxa"/>
                  <w:vAlign w:val="center"/>
                </w:tcPr>
                <w:p w14:paraId="7B5A03D0"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11.</w:t>
                  </w:r>
                </w:p>
              </w:tc>
              <w:tc>
                <w:tcPr>
                  <w:tcW w:w="1560" w:type="dxa"/>
                  <w:vAlign w:val="center"/>
                </w:tcPr>
                <w:p w14:paraId="47513068"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140107</w:t>
                  </w:r>
                </w:p>
              </w:tc>
              <w:tc>
                <w:tcPr>
                  <w:tcW w:w="4110" w:type="dxa"/>
                  <w:vAlign w:val="center"/>
                </w:tcPr>
                <w:p w14:paraId="10BAEAB6"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Механика</w:t>
                  </w:r>
                </w:p>
              </w:tc>
              <w:tc>
                <w:tcPr>
                  <w:tcW w:w="993" w:type="dxa"/>
                  <w:vAlign w:val="center"/>
                </w:tcPr>
                <w:p w14:paraId="6DCB154A"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2.</w:t>
                  </w:r>
                </w:p>
              </w:tc>
              <w:tc>
                <w:tcPr>
                  <w:tcW w:w="1134" w:type="dxa"/>
                  <w:vAlign w:val="center"/>
                </w:tcPr>
                <w:p w14:paraId="22FCBB89"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vAlign w:val="center"/>
                </w:tcPr>
                <w:p w14:paraId="54B32FCA"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02852DFF" w14:textId="77777777" w:rsidTr="000B022C">
              <w:trPr>
                <w:jc w:val="center"/>
              </w:trPr>
              <w:tc>
                <w:tcPr>
                  <w:tcW w:w="675" w:type="dxa"/>
                  <w:vAlign w:val="center"/>
                </w:tcPr>
                <w:p w14:paraId="3D0CD740"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12.</w:t>
                  </w:r>
                </w:p>
              </w:tc>
              <w:tc>
                <w:tcPr>
                  <w:tcW w:w="1560" w:type="dxa"/>
                  <w:vAlign w:val="center"/>
                </w:tcPr>
                <w:p w14:paraId="30AA75E9"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140111</w:t>
                  </w:r>
                </w:p>
              </w:tc>
              <w:tc>
                <w:tcPr>
                  <w:tcW w:w="4110" w:type="dxa"/>
                  <w:vAlign w:val="center"/>
                </w:tcPr>
                <w:p w14:paraId="167A4650"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Основи дијагностике возила</w:t>
                  </w:r>
                </w:p>
              </w:tc>
              <w:tc>
                <w:tcPr>
                  <w:tcW w:w="993" w:type="dxa"/>
                  <w:vAlign w:val="center"/>
                </w:tcPr>
                <w:p w14:paraId="6BE8164B"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2.</w:t>
                  </w:r>
                </w:p>
              </w:tc>
              <w:tc>
                <w:tcPr>
                  <w:tcW w:w="1134" w:type="dxa"/>
                  <w:vAlign w:val="center"/>
                </w:tcPr>
                <w:p w14:paraId="41AC3408"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vAlign w:val="center"/>
                </w:tcPr>
                <w:p w14:paraId="0654E942"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5696D70B" w14:textId="77777777" w:rsidTr="000B022C">
              <w:trPr>
                <w:jc w:val="center"/>
              </w:trPr>
              <w:tc>
                <w:tcPr>
                  <w:tcW w:w="675" w:type="dxa"/>
                  <w:vAlign w:val="center"/>
                </w:tcPr>
                <w:p w14:paraId="4A4238C6"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13.</w:t>
                  </w:r>
                </w:p>
              </w:tc>
              <w:tc>
                <w:tcPr>
                  <w:tcW w:w="1560" w:type="dxa"/>
                  <w:vAlign w:val="center"/>
                </w:tcPr>
                <w:p w14:paraId="6988D30E"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140217</w:t>
                  </w:r>
                </w:p>
              </w:tc>
              <w:tc>
                <w:tcPr>
                  <w:tcW w:w="4110" w:type="dxa"/>
                  <w:vAlign w:val="center"/>
                </w:tcPr>
                <w:p w14:paraId="4115A9BC"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Сигнали и системи</w:t>
                  </w:r>
                </w:p>
              </w:tc>
              <w:tc>
                <w:tcPr>
                  <w:tcW w:w="993" w:type="dxa"/>
                  <w:vAlign w:val="center"/>
                </w:tcPr>
                <w:p w14:paraId="771D6F7B" w14:textId="77777777" w:rsidR="000B022C" w:rsidRPr="000B022C" w:rsidRDefault="000B022C" w:rsidP="000B022C">
                  <w:pPr>
                    <w:spacing w:after="0"/>
                    <w:jc w:val="center"/>
                    <w:rPr>
                      <w:rFonts w:ascii="Times New Roman" w:hAnsi="Times New Roman"/>
                      <w:b/>
                      <w:sz w:val="20"/>
                      <w:szCs w:val="20"/>
                    </w:rPr>
                  </w:pPr>
                  <w:r w:rsidRPr="000B022C">
                    <w:rPr>
                      <w:rFonts w:ascii="Times New Roman" w:hAnsi="Times New Roman"/>
                      <w:color w:val="000000"/>
                      <w:sz w:val="20"/>
                      <w:szCs w:val="20"/>
                    </w:rPr>
                    <w:t>2.</w:t>
                  </w:r>
                </w:p>
              </w:tc>
              <w:tc>
                <w:tcPr>
                  <w:tcW w:w="1134" w:type="dxa"/>
                  <w:vAlign w:val="center"/>
                </w:tcPr>
                <w:p w14:paraId="3F4AA7E3"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vAlign w:val="center"/>
                </w:tcPr>
                <w:p w14:paraId="2E178004"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6176F1D1" w14:textId="77777777" w:rsidTr="000B022C">
              <w:trPr>
                <w:jc w:val="center"/>
              </w:trPr>
              <w:tc>
                <w:tcPr>
                  <w:tcW w:w="7338" w:type="dxa"/>
                  <w:gridSpan w:val="4"/>
                  <w:vAlign w:val="center"/>
                </w:tcPr>
                <w:p w14:paraId="73C4A6AC" w14:textId="77777777" w:rsidR="000B022C" w:rsidRPr="000B022C" w:rsidRDefault="000B022C" w:rsidP="000B022C">
                  <w:pPr>
                    <w:spacing w:after="0"/>
                    <w:rPr>
                      <w:rFonts w:ascii="Times New Roman" w:hAnsi="Times New Roman"/>
                      <w:b/>
                      <w:sz w:val="20"/>
                      <w:szCs w:val="20"/>
                    </w:rPr>
                  </w:pPr>
                  <w:r w:rsidRPr="000B022C">
                    <w:rPr>
                      <w:rFonts w:ascii="Times New Roman" w:hAnsi="Times New Roman"/>
                      <w:b/>
                      <w:sz w:val="20"/>
                      <w:szCs w:val="20"/>
                    </w:rPr>
                    <w:t>Укупно часова активне наставе</w:t>
                  </w:r>
                </w:p>
              </w:tc>
              <w:tc>
                <w:tcPr>
                  <w:tcW w:w="1134" w:type="dxa"/>
                  <w:vAlign w:val="center"/>
                </w:tcPr>
                <w:p w14:paraId="5A3B00FB" w14:textId="77777777" w:rsidR="000B022C" w:rsidRPr="000B022C" w:rsidRDefault="000B022C" w:rsidP="000B022C">
                  <w:pPr>
                    <w:spacing w:after="0"/>
                    <w:jc w:val="center"/>
                    <w:rPr>
                      <w:rFonts w:ascii="Times New Roman" w:hAnsi="Times New Roman"/>
                      <w:b/>
                      <w:sz w:val="20"/>
                      <w:szCs w:val="20"/>
                    </w:rPr>
                  </w:pPr>
                  <w:r w:rsidRPr="000B022C">
                    <w:rPr>
                      <w:rFonts w:ascii="Times New Roman" w:hAnsi="Times New Roman"/>
                      <w:sz w:val="20"/>
                      <w:szCs w:val="20"/>
                    </w:rPr>
                    <w:t>50х15=750</w:t>
                  </w:r>
                </w:p>
              </w:tc>
              <w:tc>
                <w:tcPr>
                  <w:tcW w:w="850" w:type="dxa"/>
                  <w:vAlign w:val="center"/>
                </w:tcPr>
                <w:p w14:paraId="24A177A0" w14:textId="77777777" w:rsidR="000B022C" w:rsidRPr="000B022C" w:rsidRDefault="000B022C" w:rsidP="000B022C">
                  <w:pPr>
                    <w:spacing w:after="0"/>
                    <w:jc w:val="center"/>
                    <w:rPr>
                      <w:rFonts w:ascii="Times New Roman" w:hAnsi="Times New Roman"/>
                      <w:sz w:val="20"/>
                      <w:szCs w:val="20"/>
                    </w:rPr>
                  </w:pPr>
                </w:p>
              </w:tc>
            </w:tr>
            <w:tr w:rsidR="000B022C" w:rsidRPr="000B022C" w14:paraId="27D09F8D" w14:textId="77777777" w:rsidTr="000B022C">
              <w:trPr>
                <w:jc w:val="center"/>
              </w:trPr>
              <w:tc>
                <w:tcPr>
                  <w:tcW w:w="8472" w:type="dxa"/>
                  <w:gridSpan w:val="5"/>
                  <w:vAlign w:val="center"/>
                </w:tcPr>
                <w:p w14:paraId="2B27BDB6" w14:textId="77777777" w:rsidR="000B022C" w:rsidRPr="000B022C" w:rsidRDefault="000B022C" w:rsidP="000B022C">
                  <w:pPr>
                    <w:spacing w:after="0"/>
                    <w:rPr>
                      <w:rFonts w:ascii="Times New Roman" w:hAnsi="Times New Roman"/>
                      <w:b/>
                      <w:sz w:val="20"/>
                      <w:szCs w:val="20"/>
                    </w:rPr>
                  </w:pPr>
                  <w:r w:rsidRPr="000B022C">
                    <w:rPr>
                      <w:rFonts w:ascii="Times New Roman" w:hAnsi="Times New Roman"/>
                      <w:b/>
                      <w:sz w:val="20"/>
                      <w:szCs w:val="20"/>
                    </w:rPr>
                    <w:t>Укупно ЕСПБ</w:t>
                  </w:r>
                </w:p>
              </w:tc>
              <w:tc>
                <w:tcPr>
                  <w:tcW w:w="850" w:type="dxa"/>
                  <w:vAlign w:val="center"/>
                </w:tcPr>
                <w:p w14:paraId="2EA5C057"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60</w:t>
                  </w:r>
                </w:p>
              </w:tc>
            </w:tr>
            <w:tr w:rsidR="000B022C" w:rsidRPr="000B022C" w14:paraId="67108911" w14:textId="77777777" w:rsidTr="000B022C">
              <w:trPr>
                <w:jc w:val="center"/>
              </w:trPr>
              <w:tc>
                <w:tcPr>
                  <w:tcW w:w="9322" w:type="dxa"/>
                  <w:gridSpan w:val="6"/>
                  <w:tcBorders>
                    <w:top w:val="single" w:sz="12" w:space="0" w:color="auto"/>
                    <w:bottom w:val="single" w:sz="4" w:space="0" w:color="auto"/>
                  </w:tcBorders>
                </w:tcPr>
                <w:p w14:paraId="0985A4D1" w14:textId="77777777" w:rsidR="000B022C" w:rsidRPr="000B022C" w:rsidRDefault="000B022C" w:rsidP="000B022C">
                  <w:pPr>
                    <w:spacing w:after="0"/>
                    <w:rPr>
                      <w:rFonts w:ascii="Times New Roman" w:hAnsi="Times New Roman"/>
                      <w:sz w:val="20"/>
                      <w:szCs w:val="20"/>
                    </w:rPr>
                  </w:pPr>
                  <w:r w:rsidRPr="000B022C">
                    <w:rPr>
                      <w:rFonts w:ascii="Times New Roman" w:hAnsi="Times New Roman"/>
                      <w:b/>
                      <w:sz w:val="20"/>
                      <w:szCs w:val="20"/>
                    </w:rPr>
                    <w:t>ДРГА ГОДИНА</w:t>
                  </w:r>
                </w:p>
              </w:tc>
            </w:tr>
            <w:tr w:rsidR="000B022C" w:rsidRPr="000B022C" w14:paraId="28C4F7F9" w14:textId="77777777" w:rsidTr="000B022C">
              <w:trPr>
                <w:jc w:val="center"/>
              </w:trPr>
              <w:tc>
                <w:tcPr>
                  <w:tcW w:w="675" w:type="dxa"/>
                  <w:tcBorders>
                    <w:top w:val="single" w:sz="12" w:space="0" w:color="auto"/>
                  </w:tcBorders>
                  <w:vAlign w:val="center"/>
                </w:tcPr>
                <w:p w14:paraId="00673249"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1.</w:t>
                  </w:r>
                </w:p>
              </w:tc>
              <w:tc>
                <w:tcPr>
                  <w:tcW w:w="1560" w:type="dxa"/>
                  <w:tcBorders>
                    <w:top w:val="single" w:sz="12" w:space="0" w:color="auto"/>
                  </w:tcBorders>
                  <w:vAlign w:val="center"/>
                </w:tcPr>
                <w:p w14:paraId="1200DD95"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140207</w:t>
                  </w:r>
                </w:p>
              </w:tc>
              <w:tc>
                <w:tcPr>
                  <w:tcW w:w="4110" w:type="dxa"/>
                  <w:tcBorders>
                    <w:top w:val="single" w:sz="12" w:space="0" w:color="auto"/>
                  </w:tcBorders>
                  <w:vAlign w:val="center"/>
                </w:tcPr>
                <w:p w14:paraId="46416669"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 xml:space="preserve">Аутоматско управљање 1 </w:t>
                  </w:r>
                </w:p>
              </w:tc>
              <w:tc>
                <w:tcPr>
                  <w:tcW w:w="993" w:type="dxa"/>
                  <w:tcBorders>
                    <w:top w:val="single" w:sz="12" w:space="0" w:color="auto"/>
                  </w:tcBorders>
                  <w:vAlign w:val="bottom"/>
                </w:tcPr>
                <w:p w14:paraId="5602A4B7"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3.</w:t>
                  </w:r>
                </w:p>
              </w:tc>
              <w:tc>
                <w:tcPr>
                  <w:tcW w:w="1134" w:type="dxa"/>
                  <w:tcBorders>
                    <w:top w:val="single" w:sz="12" w:space="0" w:color="auto"/>
                  </w:tcBorders>
                  <w:vAlign w:val="center"/>
                </w:tcPr>
                <w:p w14:paraId="3E75D2FA"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tcBorders>
                    <w:top w:val="single" w:sz="12" w:space="0" w:color="auto"/>
                  </w:tcBorders>
                  <w:vAlign w:val="center"/>
                </w:tcPr>
                <w:p w14:paraId="492B9A22"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4E2C5820" w14:textId="77777777" w:rsidTr="000B022C">
              <w:trPr>
                <w:jc w:val="center"/>
              </w:trPr>
              <w:tc>
                <w:tcPr>
                  <w:tcW w:w="675" w:type="dxa"/>
                  <w:vAlign w:val="center"/>
                </w:tcPr>
                <w:p w14:paraId="2769DB55"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lastRenderedPageBreak/>
                    <w:t>2.</w:t>
                  </w:r>
                </w:p>
              </w:tc>
              <w:tc>
                <w:tcPr>
                  <w:tcW w:w="1560" w:type="dxa"/>
                  <w:vAlign w:val="center"/>
                </w:tcPr>
                <w:p w14:paraId="2310177C"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140907</w:t>
                  </w:r>
                </w:p>
              </w:tc>
              <w:tc>
                <w:tcPr>
                  <w:tcW w:w="4110" w:type="dxa"/>
                  <w:vAlign w:val="center"/>
                </w:tcPr>
                <w:p w14:paraId="3B61AE17"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Елементи аутоматских система</w:t>
                  </w:r>
                </w:p>
              </w:tc>
              <w:tc>
                <w:tcPr>
                  <w:tcW w:w="993" w:type="dxa"/>
                  <w:vAlign w:val="bottom"/>
                </w:tcPr>
                <w:p w14:paraId="2D606B1E"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3.</w:t>
                  </w:r>
                </w:p>
              </w:tc>
              <w:tc>
                <w:tcPr>
                  <w:tcW w:w="1134" w:type="dxa"/>
                </w:tcPr>
                <w:p w14:paraId="66FA31AB"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vAlign w:val="center"/>
                </w:tcPr>
                <w:p w14:paraId="275049CF"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76B71173" w14:textId="77777777" w:rsidTr="000B022C">
              <w:trPr>
                <w:jc w:val="center"/>
              </w:trPr>
              <w:tc>
                <w:tcPr>
                  <w:tcW w:w="675" w:type="dxa"/>
                  <w:vAlign w:val="center"/>
                </w:tcPr>
                <w:p w14:paraId="163D99DF"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3.</w:t>
                  </w:r>
                </w:p>
              </w:tc>
              <w:tc>
                <w:tcPr>
                  <w:tcW w:w="1560" w:type="dxa"/>
                  <w:vAlign w:val="center"/>
                </w:tcPr>
                <w:p w14:paraId="5444B61C"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140407</w:t>
                  </w:r>
                </w:p>
              </w:tc>
              <w:tc>
                <w:tcPr>
                  <w:tcW w:w="4110" w:type="dxa"/>
                  <w:vAlign w:val="center"/>
                </w:tcPr>
                <w:p w14:paraId="6B0B2F8E"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Мотори са унутрашњим сагоревањем</w:t>
                  </w:r>
                </w:p>
              </w:tc>
              <w:tc>
                <w:tcPr>
                  <w:tcW w:w="993" w:type="dxa"/>
                  <w:vAlign w:val="bottom"/>
                </w:tcPr>
                <w:p w14:paraId="272C3D32"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3.</w:t>
                  </w:r>
                </w:p>
              </w:tc>
              <w:tc>
                <w:tcPr>
                  <w:tcW w:w="1134" w:type="dxa"/>
                </w:tcPr>
                <w:p w14:paraId="67345C23"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vAlign w:val="center"/>
                </w:tcPr>
                <w:p w14:paraId="5EBF94A9"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605090BE" w14:textId="77777777" w:rsidTr="000B022C">
              <w:trPr>
                <w:jc w:val="center"/>
              </w:trPr>
              <w:tc>
                <w:tcPr>
                  <w:tcW w:w="675" w:type="dxa"/>
                  <w:vAlign w:val="center"/>
                </w:tcPr>
                <w:p w14:paraId="682564DB"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4.</w:t>
                  </w:r>
                </w:p>
              </w:tc>
              <w:tc>
                <w:tcPr>
                  <w:tcW w:w="1560" w:type="dxa"/>
                  <w:vAlign w:val="center"/>
                </w:tcPr>
                <w:p w14:paraId="7D9B1DF7"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140307</w:t>
                  </w:r>
                </w:p>
              </w:tc>
              <w:tc>
                <w:tcPr>
                  <w:tcW w:w="4110" w:type="dxa"/>
                  <w:vAlign w:val="center"/>
                </w:tcPr>
                <w:p w14:paraId="42D988F6"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Сензори и актуатори</w:t>
                  </w:r>
                </w:p>
              </w:tc>
              <w:tc>
                <w:tcPr>
                  <w:tcW w:w="993" w:type="dxa"/>
                  <w:vAlign w:val="bottom"/>
                </w:tcPr>
                <w:p w14:paraId="2E682580"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3.</w:t>
                  </w:r>
                </w:p>
              </w:tc>
              <w:tc>
                <w:tcPr>
                  <w:tcW w:w="1134" w:type="dxa"/>
                </w:tcPr>
                <w:p w14:paraId="6C737B0F"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vAlign w:val="center"/>
                </w:tcPr>
                <w:p w14:paraId="2544ED4E"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4D584804" w14:textId="77777777" w:rsidTr="000B022C">
              <w:trPr>
                <w:jc w:val="center"/>
              </w:trPr>
              <w:tc>
                <w:tcPr>
                  <w:tcW w:w="675" w:type="dxa"/>
                  <w:vAlign w:val="center"/>
                </w:tcPr>
                <w:p w14:paraId="0DCDA6D6"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1560" w:type="dxa"/>
                  <w:vAlign w:val="center"/>
                </w:tcPr>
                <w:p w14:paraId="2586231B"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130507</w:t>
                  </w:r>
                </w:p>
              </w:tc>
              <w:tc>
                <w:tcPr>
                  <w:tcW w:w="4110" w:type="dxa"/>
                  <w:vAlign w:val="center"/>
                </w:tcPr>
                <w:p w14:paraId="25FD819A"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 xml:space="preserve">Микрорачунари   </w:t>
                  </w:r>
                </w:p>
              </w:tc>
              <w:tc>
                <w:tcPr>
                  <w:tcW w:w="993" w:type="dxa"/>
                  <w:vAlign w:val="bottom"/>
                </w:tcPr>
                <w:p w14:paraId="0961ACAB"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3.</w:t>
                  </w:r>
                </w:p>
              </w:tc>
              <w:tc>
                <w:tcPr>
                  <w:tcW w:w="1134" w:type="dxa"/>
                </w:tcPr>
                <w:p w14:paraId="0329C6AF"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vAlign w:val="center"/>
                </w:tcPr>
                <w:p w14:paraId="74B7E1A4"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0279610A" w14:textId="77777777" w:rsidTr="000B022C">
              <w:trPr>
                <w:jc w:val="center"/>
              </w:trPr>
              <w:tc>
                <w:tcPr>
                  <w:tcW w:w="675" w:type="dxa"/>
                  <w:vAlign w:val="center"/>
                </w:tcPr>
                <w:p w14:paraId="4ECFA089"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c>
                <w:tcPr>
                  <w:tcW w:w="1560" w:type="dxa"/>
                  <w:tcBorders>
                    <w:bottom w:val="single" w:sz="4" w:space="0" w:color="auto"/>
                  </w:tcBorders>
                  <w:vAlign w:val="center"/>
                </w:tcPr>
                <w:p w14:paraId="0E4E94DE"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110507</w:t>
                  </w:r>
                </w:p>
              </w:tc>
              <w:tc>
                <w:tcPr>
                  <w:tcW w:w="4110" w:type="dxa"/>
                  <w:tcBorders>
                    <w:bottom w:val="single" w:sz="4" w:space="0" w:color="auto"/>
                  </w:tcBorders>
                  <w:vAlign w:val="center"/>
                </w:tcPr>
                <w:p w14:paraId="77B1CE1B"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 xml:space="preserve">Аналогна електроника   </w:t>
                  </w:r>
                </w:p>
              </w:tc>
              <w:tc>
                <w:tcPr>
                  <w:tcW w:w="993" w:type="dxa"/>
                  <w:tcBorders>
                    <w:bottom w:val="single" w:sz="4" w:space="0" w:color="auto"/>
                  </w:tcBorders>
                  <w:vAlign w:val="bottom"/>
                </w:tcPr>
                <w:p w14:paraId="7B3CCA41"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3.</w:t>
                  </w:r>
                </w:p>
              </w:tc>
              <w:tc>
                <w:tcPr>
                  <w:tcW w:w="1134" w:type="dxa"/>
                  <w:tcBorders>
                    <w:bottom w:val="single" w:sz="4" w:space="0" w:color="auto"/>
                  </w:tcBorders>
                </w:tcPr>
                <w:p w14:paraId="662827E8"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tcBorders>
                    <w:bottom w:val="single" w:sz="4" w:space="0" w:color="auto"/>
                  </w:tcBorders>
                  <w:vAlign w:val="center"/>
                </w:tcPr>
                <w:p w14:paraId="2D8FD8B5"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06D64C90" w14:textId="77777777" w:rsidTr="000B022C">
              <w:trPr>
                <w:jc w:val="center"/>
              </w:trPr>
              <w:tc>
                <w:tcPr>
                  <w:tcW w:w="675" w:type="dxa"/>
                  <w:vAlign w:val="center"/>
                </w:tcPr>
                <w:p w14:paraId="058C627A"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7.</w:t>
                  </w:r>
                </w:p>
              </w:tc>
              <w:tc>
                <w:tcPr>
                  <w:tcW w:w="1560" w:type="dxa"/>
                  <w:tcBorders>
                    <w:top w:val="single" w:sz="4" w:space="0" w:color="auto"/>
                  </w:tcBorders>
                  <w:vAlign w:val="center"/>
                </w:tcPr>
                <w:p w14:paraId="75AA8B61"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140607</w:t>
                  </w:r>
                </w:p>
              </w:tc>
              <w:tc>
                <w:tcPr>
                  <w:tcW w:w="4110" w:type="dxa"/>
                  <w:tcBorders>
                    <w:top w:val="single" w:sz="4" w:space="0" w:color="auto"/>
                  </w:tcBorders>
                  <w:vAlign w:val="center"/>
                </w:tcPr>
                <w:p w14:paraId="2AB20DC1"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 xml:space="preserve">Аутоматско управљање 2 </w:t>
                  </w:r>
                </w:p>
              </w:tc>
              <w:tc>
                <w:tcPr>
                  <w:tcW w:w="993" w:type="dxa"/>
                  <w:tcBorders>
                    <w:top w:val="single" w:sz="4" w:space="0" w:color="auto"/>
                  </w:tcBorders>
                  <w:vAlign w:val="center"/>
                </w:tcPr>
                <w:p w14:paraId="0BC663AF" w14:textId="77777777" w:rsidR="000B022C" w:rsidRPr="000B022C" w:rsidRDefault="000B022C" w:rsidP="000B022C">
                  <w:pPr>
                    <w:spacing w:after="0"/>
                    <w:jc w:val="center"/>
                    <w:rPr>
                      <w:rFonts w:ascii="Times New Roman" w:hAnsi="Times New Roman"/>
                      <w:color w:val="000000"/>
                      <w:sz w:val="20"/>
                      <w:szCs w:val="20"/>
                      <w:lang w:val="en-US"/>
                    </w:rPr>
                  </w:pPr>
                  <w:r w:rsidRPr="000B022C">
                    <w:rPr>
                      <w:rFonts w:ascii="Times New Roman" w:hAnsi="Times New Roman"/>
                      <w:color w:val="000000"/>
                      <w:sz w:val="20"/>
                      <w:szCs w:val="20"/>
                      <w:lang w:val="en-US"/>
                    </w:rPr>
                    <w:t>4.</w:t>
                  </w:r>
                </w:p>
              </w:tc>
              <w:tc>
                <w:tcPr>
                  <w:tcW w:w="1134" w:type="dxa"/>
                  <w:tcBorders>
                    <w:top w:val="single" w:sz="4" w:space="0" w:color="auto"/>
                  </w:tcBorders>
                </w:tcPr>
                <w:p w14:paraId="54EAD763"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tcBorders>
                    <w:top w:val="single" w:sz="4" w:space="0" w:color="auto"/>
                  </w:tcBorders>
                  <w:vAlign w:val="center"/>
                </w:tcPr>
                <w:p w14:paraId="5055CE40"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2B6C6AAE" w14:textId="77777777" w:rsidTr="000B022C">
              <w:trPr>
                <w:jc w:val="center"/>
              </w:trPr>
              <w:tc>
                <w:tcPr>
                  <w:tcW w:w="675" w:type="dxa"/>
                  <w:vAlign w:val="center"/>
                </w:tcPr>
                <w:p w14:paraId="6643E596"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8.</w:t>
                  </w:r>
                </w:p>
              </w:tc>
              <w:tc>
                <w:tcPr>
                  <w:tcW w:w="1560" w:type="dxa"/>
                  <w:vAlign w:val="center"/>
                </w:tcPr>
                <w:p w14:paraId="55CB8AF3"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140707</w:t>
                  </w:r>
                </w:p>
              </w:tc>
              <w:tc>
                <w:tcPr>
                  <w:tcW w:w="4110" w:type="dxa"/>
                  <w:vAlign w:val="center"/>
                </w:tcPr>
                <w:p w14:paraId="7C9E75D9"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 xml:space="preserve">Мерења 1  </w:t>
                  </w:r>
                </w:p>
              </w:tc>
              <w:tc>
                <w:tcPr>
                  <w:tcW w:w="993" w:type="dxa"/>
                  <w:vAlign w:val="center"/>
                </w:tcPr>
                <w:p w14:paraId="661C0369" w14:textId="77777777" w:rsidR="000B022C" w:rsidRPr="000B022C" w:rsidRDefault="000B022C" w:rsidP="000B022C">
                  <w:pPr>
                    <w:spacing w:after="0"/>
                    <w:jc w:val="center"/>
                    <w:rPr>
                      <w:rFonts w:ascii="Times New Roman" w:hAnsi="Times New Roman"/>
                      <w:color w:val="000000"/>
                      <w:sz w:val="20"/>
                      <w:szCs w:val="20"/>
                      <w:lang w:val="en-US"/>
                    </w:rPr>
                  </w:pPr>
                  <w:r w:rsidRPr="000B022C">
                    <w:rPr>
                      <w:rFonts w:ascii="Times New Roman" w:hAnsi="Times New Roman"/>
                      <w:color w:val="000000"/>
                      <w:sz w:val="20"/>
                      <w:szCs w:val="20"/>
                      <w:lang w:val="en-US"/>
                    </w:rPr>
                    <w:t>4.</w:t>
                  </w:r>
                </w:p>
              </w:tc>
              <w:tc>
                <w:tcPr>
                  <w:tcW w:w="1134" w:type="dxa"/>
                </w:tcPr>
                <w:p w14:paraId="5BBBBD77"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vAlign w:val="center"/>
                </w:tcPr>
                <w:p w14:paraId="4C6074C4"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0A1C4BE3" w14:textId="77777777" w:rsidTr="000B022C">
              <w:trPr>
                <w:jc w:val="center"/>
              </w:trPr>
              <w:tc>
                <w:tcPr>
                  <w:tcW w:w="675" w:type="dxa"/>
                  <w:vAlign w:val="center"/>
                </w:tcPr>
                <w:p w14:paraId="79456921"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9.</w:t>
                  </w:r>
                </w:p>
              </w:tc>
              <w:tc>
                <w:tcPr>
                  <w:tcW w:w="1560" w:type="dxa"/>
                  <w:vAlign w:val="center"/>
                </w:tcPr>
                <w:p w14:paraId="76DF019C"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140807</w:t>
                  </w:r>
                </w:p>
              </w:tc>
              <w:tc>
                <w:tcPr>
                  <w:tcW w:w="4110" w:type="dxa"/>
                  <w:vAlign w:val="center"/>
                </w:tcPr>
                <w:p w14:paraId="644DA9CB"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Моторна возила</w:t>
                  </w:r>
                </w:p>
              </w:tc>
              <w:tc>
                <w:tcPr>
                  <w:tcW w:w="993" w:type="dxa"/>
                  <w:vAlign w:val="center"/>
                </w:tcPr>
                <w:p w14:paraId="1277AEC9" w14:textId="77777777" w:rsidR="000B022C" w:rsidRPr="000B022C" w:rsidRDefault="000B022C" w:rsidP="000B022C">
                  <w:pPr>
                    <w:spacing w:after="0"/>
                    <w:jc w:val="center"/>
                    <w:rPr>
                      <w:rFonts w:ascii="Times New Roman" w:hAnsi="Times New Roman"/>
                      <w:color w:val="000000"/>
                      <w:sz w:val="20"/>
                      <w:szCs w:val="20"/>
                      <w:lang w:val="en-US"/>
                    </w:rPr>
                  </w:pPr>
                  <w:r w:rsidRPr="000B022C">
                    <w:rPr>
                      <w:rFonts w:ascii="Times New Roman" w:hAnsi="Times New Roman"/>
                      <w:color w:val="000000"/>
                      <w:sz w:val="20"/>
                      <w:szCs w:val="20"/>
                      <w:lang w:val="en-US"/>
                    </w:rPr>
                    <w:t>4.</w:t>
                  </w:r>
                </w:p>
              </w:tc>
              <w:tc>
                <w:tcPr>
                  <w:tcW w:w="1134" w:type="dxa"/>
                </w:tcPr>
                <w:p w14:paraId="147906ED"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vAlign w:val="center"/>
                </w:tcPr>
                <w:p w14:paraId="020B6487"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2AAA173A" w14:textId="77777777" w:rsidTr="000B022C">
              <w:trPr>
                <w:jc w:val="center"/>
              </w:trPr>
              <w:tc>
                <w:tcPr>
                  <w:tcW w:w="675" w:type="dxa"/>
                  <w:vAlign w:val="center"/>
                </w:tcPr>
                <w:p w14:paraId="7A9809D2"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10.</w:t>
                  </w:r>
                </w:p>
              </w:tc>
              <w:tc>
                <w:tcPr>
                  <w:tcW w:w="1560" w:type="dxa"/>
                  <w:vAlign w:val="center"/>
                </w:tcPr>
                <w:p w14:paraId="35BDC3A1"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110907</w:t>
                  </w:r>
                </w:p>
              </w:tc>
              <w:tc>
                <w:tcPr>
                  <w:tcW w:w="4110" w:type="dxa"/>
                  <w:vAlign w:val="center"/>
                </w:tcPr>
                <w:p w14:paraId="4C06B5E7"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 xml:space="preserve">Дигитална електроника   </w:t>
                  </w:r>
                </w:p>
              </w:tc>
              <w:tc>
                <w:tcPr>
                  <w:tcW w:w="993" w:type="dxa"/>
                  <w:vAlign w:val="center"/>
                </w:tcPr>
                <w:p w14:paraId="387D4486" w14:textId="77777777" w:rsidR="000B022C" w:rsidRPr="000B022C" w:rsidRDefault="000B022C" w:rsidP="000B022C">
                  <w:pPr>
                    <w:spacing w:after="0"/>
                    <w:jc w:val="center"/>
                    <w:rPr>
                      <w:rFonts w:ascii="Times New Roman" w:hAnsi="Times New Roman"/>
                      <w:color w:val="000000"/>
                      <w:sz w:val="20"/>
                      <w:szCs w:val="20"/>
                      <w:lang w:val="en-US"/>
                    </w:rPr>
                  </w:pPr>
                  <w:r w:rsidRPr="000B022C">
                    <w:rPr>
                      <w:rFonts w:ascii="Times New Roman" w:hAnsi="Times New Roman"/>
                      <w:color w:val="000000"/>
                      <w:sz w:val="20"/>
                      <w:szCs w:val="20"/>
                      <w:lang w:val="en-US"/>
                    </w:rPr>
                    <w:t>4.</w:t>
                  </w:r>
                </w:p>
              </w:tc>
              <w:tc>
                <w:tcPr>
                  <w:tcW w:w="1134" w:type="dxa"/>
                </w:tcPr>
                <w:p w14:paraId="38BA87D8"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vAlign w:val="center"/>
                </w:tcPr>
                <w:p w14:paraId="66FA4807"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3ED3B843" w14:textId="77777777" w:rsidTr="000B022C">
              <w:trPr>
                <w:jc w:val="center"/>
              </w:trPr>
              <w:tc>
                <w:tcPr>
                  <w:tcW w:w="675" w:type="dxa"/>
                  <w:vAlign w:val="center"/>
                </w:tcPr>
                <w:p w14:paraId="5A49C803"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11.</w:t>
                  </w:r>
                </w:p>
              </w:tc>
              <w:tc>
                <w:tcPr>
                  <w:tcW w:w="1560" w:type="dxa"/>
                  <w:vAlign w:val="center"/>
                </w:tcPr>
                <w:p w14:paraId="5B8B00EB"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140311</w:t>
                  </w:r>
                </w:p>
              </w:tc>
              <w:tc>
                <w:tcPr>
                  <w:tcW w:w="4110" w:type="dxa"/>
                  <w:vAlign w:val="center"/>
                </w:tcPr>
                <w:p w14:paraId="7EAF0B70"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Системи паљења и убризгавања у ото моторима</w:t>
                  </w:r>
                </w:p>
              </w:tc>
              <w:tc>
                <w:tcPr>
                  <w:tcW w:w="993" w:type="dxa"/>
                  <w:vAlign w:val="center"/>
                </w:tcPr>
                <w:p w14:paraId="1C56C040" w14:textId="77777777" w:rsidR="000B022C" w:rsidRPr="000B022C" w:rsidRDefault="000B022C" w:rsidP="000B022C">
                  <w:pPr>
                    <w:spacing w:after="0"/>
                    <w:jc w:val="center"/>
                    <w:rPr>
                      <w:rFonts w:ascii="Times New Roman" w:hAnsi="Times New Roman"/>
                      <w:color w:val="000000"/>
                      <w:sz w:val="20"/>
                      <w:szCs w:val="20"/>
                      <w:lang w:val="en-US"/>
                    </w:rPr>
                  </w:pPr>
                  <w:r w:rsidRPr="000B022C">
                    <w:rPr>
                      <w:rFonts w:ascii="Times New Roman" w:hAnsi="Times New Roman"/>
                      <w:color w:val="000000"/>
                      <w:sz w:val="20"/>
                      <w:szCs w:val="20"/>
                      <w:lang w:val="en-US"/>
                    </w:rPr>
                    <w:t>4.</w:t>
                  </w:r>
                </w:p>
              </w:tc>
              <w:tc>
                <w:tcPr>
                  <w:tcW w:w="1134" w:type="dxa"/>
                  <w:vAlign w:val="center"/>
                </w:tcPr>
                <w:p w14:paraId="471A14C4"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vAlign w:val="center"/>
                </w:tcPr>
                <w:p w14:paraId="4E9B81E9"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0CC4C8F2" w14:textId="77777777" w:rsidTr="000B022C">
              <w:trPr>
                <w:jc w:val="center"/>
              </w:trPr>
              <w:tc>
                <w:tcPr>
                  <w:tcW w:w="675" w:type="dxa"/>
                  <w:vAlign w:val="center"/>
                </w:tcPr>
                <w:p w14:paraId="5B50BC67"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12.</w:t>
                  </w:r>
                </w:p>
              </w:tc>
              <w:tc>
                <w:tcPr>
                  <w:tcW w:w="1560" w:type="dxa"/>
                  <w:tcBorders>
                    <w:bottom w:val="single" w:sz="4" w:space="0" w:color="auto"/>
                  </w:tcBorders>
                  <w:vAlign w:val="center"/>
                </w:tcPr>
                <w:p w14:paraId="4358A1FF"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121007</w:t>
                  </w:r>
                </w:p>
              </w:tc>
              <w:tc>
                <w:tcPr>
                  <w:tcW w:w="4110" w:type="dxa"/>
                  <w:tcBorders>
                    <w:bottom w:val="single" w:sz="4" w:space="0" w:color="auto"/>
                  </w:tcBorders>
                  <w:vAlign w:val="center"/>
                </w:tcPr>
                <w:p w14:paraId="3A4B80AA"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Електрични погони</w:t>
                  </w:r>
                </w:p>
              </w:tc>
              <w:tc>
                <w:tcPr>
                  <w:tcW w:w="993" w:type="dxa"/>
                  <w:tcBorders>
                    <w:bottom w:val="single" w:sz="4" w:space="0" w:color="auto"/>
                  </w:tcBorders>
                  <w:vAlign w:val="center"/>
                </w:tcPr>
                <w:p w14:paraId="7D93C91A" w14:textId="77777777" w:rsidR="000B022C" w:rsidRPr="000B022C" w:rsidRDefault="000B022C" w:rsidP="000B022C">
                  <w:pPr>
                    <w:spacing w:after="0"/>
                    <w:jc w:val="center"/>
                    <w:rPr>
                      <w:rFonts w:ascii="Times New Roman" w:hAnsi="Times New Roman"/>
                      <w:color w:val="000000"/>
                      <w:sz w:val="20"/>
                      <w:szCs w:val="20"/>
                      <w:lang w:val="en-US"/>
                    </w:rPr>
                  </w:pPr>
                  <w:r w:rsidRPr="000B022C">
                    <w:rPr>
                      <w:rFonts w:ascii="Times New Roman" w:hAnsi="Times New Roman"/>
                      <w:color w:val="000000"/>
                      <w:sz w:val="20"/>
                      <w:szCs w:val="20"/>
                      <w:lang w:val="en-US"/>
                    </w:rPr>
                    <w:t>4.</w:t>
                  </w:r>
                </w:p>
              </w:tc>
              <w:tc>
                <w:tcPr>
                  <w:tcW w:w="1134" w:type="dxa"/>
                  <w:tcBorders>
                    <w:bottom w:val="single" w:sz="4" w:space="0" w:color="auto"/>
                  </w:tcBorders>
                </w:tcPr>
                <w:p w14:paraId="2996F85C"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tcBorders>
                    <w:bottom w:val="single" w:sz="4" w:space="0" w:color="auto"/>
                  </w:tcBorders>
                  <w:vAlign w:val="center"/>
                </w:tcPr>
                <w:p w14:paraId="1FC2BC76"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1716B48A" w14:textId="77777777" w:rsidTr="000B022C">
              <w:trPr>
                <w:jc w:val="center"/>
              </w:trPr>
              <w:tc>
                <w:tcPr>
                  <w:tcW w:w="7338" w:type="dxa"/>
                  <w:gridSpan w:val="4"/>
                  <w:vAlign w:val="center"/>
                </w:tcPr>
                <w:p w14:paraId="745DA9BA" w14:textId="77777777" w:rsidR="000B022C" w:rsidRPr="000B022C" w:rsidRDefault="000B022C" w:rsidP="000B022C">
                  <w:pPr>
                    <w:spacing w:after="0"/>
                    <w:rPr>
                      <w:rFonts w:ascii="Times New Roman" w:hAnsi="Times New Roman"/>
                      <w:b/>
                      <w:sz w:val="20"/>
                      <w:szCs w:val="20"/>
                    </w:rPr>
                  </w:pPr>
                  <w:r w:rsidRPr="000B022C">
                    <w:rPr>
                      <w:rFonts w:ascii="Times New Roman" w:hAnsi="Times New Roman"/>
                      <w:b/>
                      <w:sz w:val="20"/>
                      <w:szCs w:val="20"/>
                    </w:rPr>
                    <w:t>Укупно часова активне наставе</w:t>
                  </w:r>
                </w:p>
              </w:tc>
              <w:tc>
                <w:tcPr>
                  <w:tcW w:w="1134" w:type="dxa"/>
                  <w:tcBorders>
                    <w:bottom w:val="single" w:sz="4" w:space="0" w:color="auto"/>
                  </w:tcBorders>
                  <w:vAlign w:val="center"/>
                </w:tcPr>
                <w:p w14:paraId="48453F27" w14:textId="77777777" w:rsidR="000B022C" w:rsidRPr="000B022C" w:rsidRDefault="000B022C" w:rsidP="000B022C">
                  <w:pPr>
                    <w:spacing w:after="0"/>
                    <w:jc w:val="center"/>
                    <w:rPr>
                      <w:rFonts w:ascii="Times New Roman" w:hAnsi="Times New Roman"/>
                      <w:b/>
                      <w:sz w:val="20"/>
                      <w:szCs w:val="20"/>
                    </w:rPr>
                  </w:pPr>
                  <w:r w:rsidRPr="000B022C">
                    <w:rPr>
                      <w:rFonts w:ascii="Times New Roman" w:hAnsi="Times New Roman"/>
                      <w:sz w:val="20"/>
                      <w:szCs w:val="20"/>
                    </w:rPr>
                    <w:t>50х15=750</w:t>
                  </w:r>
                </w:p>
              </w:tc>
              <w:tc>
                <w:tcPr>
                  <w:tcW w:w="850" w:type="dxa"/>
                  <w:tcBorders>
                    <w:bottom w:val="single" w:sz="4" w:space="0" w:color="auto"/>
                  </w:tcBorders>
                  <w:vAlign w:val="center"/>
                </w:tcPr>
                <w:p w14:paraId="23949B4E" w14:textId="77777777" w:rsidR="000B022C" w:rsidRPr="000B022C" w:rsidRDefault="000B022C" w:rsidP="000B022C">
                  <w:pPr>
                    <w:spacing w:after="0"/>
                    <w:jc w:val="center"/>
                    <w:rPr>
                      <w:rFonts w:ascii="Times New Roman" w:hAnsi="Times New Roman"/>
                      <w:sz w:val="20"/>
                      <w:szCs w:val="20"/>
                    </w:rPr>
                  </w:pPr>
                </w:p>
              </w:tc>
            </w:tr>
            <w:tr w:rsidR="000B022C" w:rsidRPr="000B022C" w14:paraId="729C6E53" w14:textId="77777777" w:rsidTr="000B022C">
              <w:trPr>
                <w:jc w:val="center"/>
              </w:trPr>
              <w:tc>
                <w:tcPr>
                  <w:tcW w:w="8472" w:type="dxa"/>
                  <w:gridSpan w:val="5"/>
                  <w:vAlign w:val="center"/>
                </w:tcPr>
                <w:p w14:paraId="5D18C442" w14:textId="77777777" w:rsidR="000B022C" w:rsidRPr="000B022C" w:rsidRDefault="000B022C" w:rsidP="000B022C">
                  <w:pPr>
                    <w:spacing w:after="0"/>
                    <w:rPr>
                      <w:rFonts w:ascii="Times New Roman" w:hAnsi="Times New Roman"/>
                      <w:b/>
                      <w:sz w:val="20"/>
                      <w:szCs w:val="20"/>
                    </w:rPr>
                  </w:pPr>
                  <w:r w:rsidRPr="000B022C">
                    <w:rPr>
                      <w:rFonts w:ascii="Times New Roman" w:hAnsi="Times New Roman"/>
                      <w:b/>
                      <w:sz w:val="20"/>
                      <w:szCs w:val="20"/>
                    </w:rPr>
                    <w:t>Укупно ЕСПБ</w:t>
                  </w:r>
                </w:p>
              </w:tc>
              <w:tc>
                <w:tcPr>
                  <w:tcW w:w="850" w:type="dxa"/>
                  <w:tcBorders>
                    <w:bottom w:val="single" w:sz="4" w:space="0" w:color="auto"/>
                  </w:tcBorders>
                </w:tcPr>
                <w:p w14:paraId="1A2E05AD"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60</w:t>
                  </w:r>
                </w:p>
              </w:tc>
            </w:tr>
            <w:tr w:rsidR="000B022C" w:rsidRPr="000B022C" w14:paraId="134681EE" w14:textId="77777777" w:rsidTr="000B022C">
              <w:trPr>
                <w:jc w:val="center"/>
              </w:trPr>
              <w:tc>
                <w:tcPr>
                  <w:tcW w:w="7338" w:type="dxa"/>
                  <w:gridSpan w:val="4"/>
                  <w:tcBorders>
                    <w:top w:val="single" w:sz="12" w:space="0" w:color="auto"/>
                    <w:bottom w:val="single" w:sz="4" w:space="0" w:color="auto"/>
                  </w:tcBorders>
                </w:tcPr>
                <w:p w14:paraId="764153FF" w14:textId="77777777" w:rsidR="000B022C" w:rsidRPr="000B022C" w:rsidRDefault="000B022C" w:rsidP="000B022C">
                  <w:pPr>
                    <w:spacing w:after="0"/>
                    <w:rPr>
                      <w:rFonts w:ascii="Times New Roman" w:hAnsi="Times New Roman"/>
                      <w:b/>
                      <w:sz w:val="20"/>
                      <w:szCs w:val="20"/>
                    </w:rPr>
                  </w:pPr>
                  <w:r w:rsidRPr="000B022C">
                    <w:rPr>
                      <w:rFonts w:ascii="Times New Roman" w:hAnsi="Times New Roman"/>
                      <w:b/>
                      <w:sz w:val="20"/>
                      <w:szCs w:val="20"/>
                    </w:rPr>
                    <w:t>ТРЕЋА ГОДИНА</w:t>
                  </w:r>
                </w:p>
              </w:tc>
              <w:tc>
                <w:tcPr>
                  <w:tcW w:w="1984" w:type="dxa"/>
                  <w:gridSpan w:val="2"/>
                  <w:tcBorders>
                    <w:top w:val="single" w:sz="12" w:space="0" w:color="auto"/>
                    <w:bottom w:val="single" w:sz="4" w:space="0" w:color="auto"/>
                  </w:tcBorders>
                </w:tcPr>
                <w:p w14:paraId="43404291" w14:textId="77777777" w:rsidR="000B022C" w:rsidRPr="000B022C" w:rsidRDefault="000B022C" w:rsidP="000B022C">
                  <w:pPr>
                    <w:spacing w:after="0"/>
                    <w:rPr>
                      <w:rFonts w:ascii="Times New Roman" w:hAnsi="Times New Roman"/>
                      <w:sz w:val="20"/>
                      <w:szCs w:val="20"/>
                    </w:rPr>
                  </w:pPr>
                </w:p>
              </w:tc>
            </w:tr>
            <w:tr w:rsidR="000B022C" w:rsidRPr="000B022C" w14:paraId="586B1F27" w14:textId="77777777" w:rsidTr="000B022C">
              <w:trPr>
                <w:jc w:val="center"/>
              </w:trPr>
              <w:tc>
                <w:tcPr>
                  <w:tcW w:w="675" w:type="dxa"/>
                  <w:tcBorders>
                    <w:top w:val="single" w:sz="12" w:space="0" w:color="auto"/>
                  </w:tcBorders>
                  <w:vAlign w:val="center"/>
                </w:tcPr>
                <w:p w14:paraId="12F3455B"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1.</w:t>
                  </w:r>
                </w:p>
              </w:tc>
              <w:tc>
                <w:tcPr>
                  <w:tcW w:w="1560" w:type="dxa"/>
                  <w:tcBorders>
                    <w:top w:val="single" w:sz="12" w:space="0" w:color="auto"/>
                  </w:tcBorders>
                  <w:vAlign w:val="center"/>
                </w:tcPr>
                <w:p w14:paraId="19B868E3"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141007</w:t>
                  </w:r>
                </w:p>
              </w:tc>
              <w:tc>
                <w:tcPr>
                  <w:tcW w:w="4110" w:type="dxa"/>
                  <w:tcBorders>
                    <w:top w:val="single" w:sz="12" w:space="0" w:color="auto"/>
                  </w:tcBorders>
                  <w:vAlign w:val="center"/>
                </w:tcPr>
                <w:p w14:paraId="529C821D"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 xml:space="preserve">Мерења 2   </w:t>
                  </w:r>
                </w:p>
              </w:tc>
              <w:tc>
                <w:tcPr>
                  <w:tcW w:w="993" w:type="dxa"/>
                  <w:tcBorders>
                    <w:top w:val="single" w:sz="12" w:space="0" w:color="auto"/>
                  </w:tcBorders>
                  <w:vAlign w:val="center"/>
                </w:tcPr>
                <w:p w14:paraId="59386E79"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5.</w:t>
                  </w:r>
                </w:p>
              </w:tc>
              <w:tc>
                <w:tcPr>
                  <w:tcW w:w="1134" w:type="dxa"/>
                  <w:tcBorders>
                    <w:top w:val="single" w:sz="12" w:space="0" w:color="auto"/>
                  </w:tcBorders>
                  <w:vAlign w:val="center"/>
                </w:tcPr>
                <w:p w14:paraId="64F2ECEC"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tcBorders>
                    <w:top w:val="single" w:sz="12" w:space="0" w:color="auto"/>
                  </w:tcBorders>
                  <w:vAlign w:val="center"/>
                </w:tcPr>
                <w:p w14:paraId="56781930"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46449A62" w14:textId="77777777" w:rsidTr="000B022C">
              <w:trPr>
                <w:jc w:val="center"/>
              </w:trPr>
              <w:tc>
                <w:tcPr>
                  <w:tcW w:w="675" w:type="dxa"/>
                  <w:vAlign w:val="center"/>
                </w:tcPr>
                <w:p w14:paraId="2096F768"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2.</w:t>
                  </w:r>
                </w:p>
              </w:tc>
              <w:tc>
                <w:tcPr>
                  <w:tcW w:w="1560" w:type="dxa"/>
                  <w:vAlign w:val="center"/>
                </w:tcPr>
                <w:p w14:paraId="5A9E1B42"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111707</w:t>
                  </w:r>
                </w:p>
              </w:tc>
              <w:tc>
                <w:tcPr>
                  <w:tcW w:w="4110" w:type="dxa"/>
                  <w:vAlign w:val="center"/>
                </w:tcPr>
                <w:p w14:paraId="7E88A1F1"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 xml:space="preserve">Енергетска електроника   </w:t>
                  </w:r>
                </w:p>
              </w:tc>
              <w:tc>
                <w:tcPr>
                  <w:tcW w:w="993" w:type="dxa"/>
                  <w:vAlign w:val="center"/>
                </w:tcPr>
                <w:p w14:paraId="5AB99B20"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5.</w:t>
                  </w:r>
                </w:p>
              </w:tc>
              <w:tc>
                <w:tcPr>
                  <w:tcW w:w="1134" w:type="dxa"/>
                  <w:vAlign w:val="center"/>
                </w:tcPr>
                <w:p w14:paraId="1D810F24"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vAlign w:val="center"/>
                </w:tcPr>
                <w:p w14:paraId="7B2E9CDC"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5956742E" w14:textId="77777777" w:rsidTr="000B022C">
              <w:trPr>
                <w:jc w:val="center"/>
              </w:trPr>
              <w:tc>
                <w:tcPr>
                  <w:tcW w:w="675" w:type="dxa"/>
                  <w:vAlign w:val="center"/>
                </w:tcPr>
                <w:p w14:paraId="50E3822F"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3.</w:t>
                  </w:r>
                </w:p>
              </w:tc>
              <w:tc>
                <w:tcPr>
                  <w:tcW w:w="1560" w:type="dxa"/>
                  <w:vAlign w:val="center"/>
                </w:tcPr>
                <w:p w14:paraId="43062415"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140411</w:t>
                  </w:r>
                </w:p>
              </w:tc>
              <w:tc>
                <w:tcPr>
                  <w:tcW w:w="4110" w:type="dxa"/>
                  <w:vAlign w:val="center"/>
                </w:tcPr>
                <w:p w14:paraId="5DA31FC1"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Системи убризгавања у дизел моторима</w:t>
                  </w:r>
                </w:p>
              </w:tc>
              <w:tc>
                <w:tcPr>
                  <w:tcW w:w="993" w:type="dxa"/>
                  <w:vAlign w:val="center"/>
                </w:tcPr>
                <w:p w14:paraId="56061F0E"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5.</w:t>
                  </w:r>
                </w:p>
              </w:tc>
              <w:tc>
                <w:tcPr>
                  <w:tcW w:w="1134" w:type="dxa"/>
                  <w:vAlign w:val="center"/>
                </w:tcPr>
                <w:p w14:paraId="43E24429"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vAlign w:val="center"/>
                </w:tcPr>
                <w:p w14:paraId="5A5DBE32"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48A823BA" w14:textId="77777777" w:rsidTr="000B022C">
              <w:trPr>
                <w:jc w:val="center"/>
              </w:trPr>
              <w:tc>
                <w:tcPr>
                  <w:tcW w:w="675" w:type="dxa"/>
                  <w:vAlign w:val="center"/>
                </w:tcPr>
                <w:p w14:paraId="64B3F7C1"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4.</w:t>
                  </w:r>
                </w:p>
              </w:tc>
              <w:tc>
                <w:tcPr>
                  <w:tcW w:w="1560" w:type="dxa"/>
                  <w:vAlign w:val="center"/>
                </w:tcPr>
                <w:p w14:paraId="6734884B"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141307</w:t>
                  </w:r>
                </w:p>
              </w:tc>
              <w:tc>
                <w:tcPr>
                  <w:tcW w:w="4110" w:type="dxa"/>
                  <w:vAlign w:val="center"/>
                </w:tcPr>
                <w:p w14:paraId="655D95A3"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Управљање у реалном времену</w:t>
                  </w:r>
                </w:p>
              </w:tc>
              <w:tc>
                <w:tcPr>
                  <w:tcW w:w="993" w:type="dxa"/>
                  <w:vAlign w:val="center"/>
                </w:tcPr>
                <w:p w14:paraId="524279BC"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5.</w:t>
                  </w:r>
                </w:p>
              </w:tc>
              <w:tc>
                <w:tcPr>
                  <w:tcW w:w="1134" w:type="dxa"/>
                  <w:vAlign w:val="center"/>
                </w:tcPr>
                <w:p w14:paraId="5B45143C"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vAlign w:val="center"/>
                </w:tcPr>
                <w:p w14:paraId="04263411"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1D8CFEC5" w14:textId="77777777" w:rsidTr="000B022C">
              <w:trPr>
                <w:jc w:val="center"/>
              </w:trPr>
              <w:tc>
                <w:tcPr>
                  <w:tcW w:w="675" w:type="dxa"/>
                  <w:vAlign w:val="center"/>
                </w:tcPr>
                <w:p w14:paraId="756F6F35"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1560" w:type="dxa"/>
                  <w:vAlign w:val="center"/>
                </w:tcPr>
                <w:p w14:paraId="4F0A3FE3"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170807</w:t>
                  </w:r>
                </w:p>
              </w:tc>
              <w:tc>
                <w:tcPr>
                  <w:tcW w:w="4110" w:type="dxa"/>
                  <w:vAlign w:val="center"/>
                </w:tcPr>
                <w:p w14:paraId="5741B637"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 xml:space="preserve">Бизнис план </w:t>
                  </w:r>
                </w:p>
              </w:tc>
              <w:tc>
                <w:tcPr>
                  <w:tcW w:w="993" w:type="dxa"/>
                  <w:vAlign w:val="center"/>
                </w:tcPr>
                <w:p w14:paraId="0EF83227"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5.</w:t>
                  </w:r>
                </w:p>
              </w:tc>
              <w:tc>
                <w:tcPr>
                  <w:tcW w:w="1134" w:type="dxa"/>
                  <w:vAlign w:val="center"/>
                </w:tcPr>
                <w:p w14:paraId="62A8B14C"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vAlign w:val="center"/>
                </w:tcPr>
                <w:p w14:paraId="7CA6941C"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28786AD3" w14:textId="77777777" w:rsidTr="000B022C">
              <w:trPr>
                <w:trHeight w:val="70"/>
                <w:jc w:val="center"/>
              </w:trPr>
              <w:tc>
                <w:tcPr>
                  <w:tcW w:w="675" w:type="dxa"/>
                  <w:tcBorders>
                    <w:bottom w:val="single" w:sz="4" w:space="0" w:color="auto"/>
                  </w:tcBorders>
                  <w:vAlign w:val="center"/>
                </w:tcPr>
                <w:p w14:paraId="45168423"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c>
                <w:tcPr>
                  <w:tcW w:w="1560" w:type="dxa"/>
                  <w:tcBorders>
                    <w:bottom w:val="single" w:sz="4" w:space="0" w:color="auto"/>
                  </w:tcBorders>
                  <w:vAlign w:val="center"/>
                </w:tcPr>
                <w:p w14:paraId="0BD811E1"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СП</w:t>
                  </w:r>
                </w:p>
              </w:tc>
              <w:tc>
                <w:tcPr>
                  <w:tcW w:w="4110" w:type="dxa"/>
                  <w:tcBorders>
                    <w:bottom w:val="single" w:sz="4" w:space="0" w:color="auto"/>
                  </w:tcBorders>
                  <w:vAlign w:val="center"/>
                </w:tcPr>
                <w:p w14:paraId="7B328C13"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Стручна пракса</w:t>
                  </w:r>
                </w:p>
              </w:tc>
              <w:tc>
                <w:tcPr>
                  <w:tcW w:w="993" w:type="dxa"/>
                  <w:tcBorders>
                    <w:bottom w:val="single" w:sz="4" w:space="0" w:color="auto"/>
                  </w:tcBorders>
                  <w:vAlign w:val="center"/>
                </w:tcPr>
                <w:p w14:paraId="5D349C9A"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1134" w:type="dxa"/>
                  <w:tcBorders>
                    <w:bottom w:val="single" w:sz="4" w:space="0" w:color="auto"/>
                  </w:tcBorders>
                  <w:shd w:val="clear" w:color="auto" w:fill="auto"/>
                  <w:vAlign w:val="center"/>
                </w:tcPr>
                <w:p w14:paraId="4668A8C5"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0</w:t>
                  </w:r>
                </w:p>
              </w:tc>
              <w:tc>
                <w:tcPr>
                  <w:tcW w:w="850" w:type="dxa"/>
                  <w:tcBorders>
                    <w:bottom w:val="single" w:sz="4" w:space="0" w:color="auto"/>
                  </w:tcBorders>
                  <w:vAlign w:val="center"/>
                </w:tcPr>
                <w:p w14:paraId="381F6BD4"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4</w:t>
                  </w:r>
                </w:p>
              </w:tc>
            </w:tr>
            <w:tr w:rsidR="000B022C" w:rsidRPr="000B022C" w14:paraId="4FE1ECCB" w14:textId="77777777" w:rsidTr="000B022C">
              <w:trPr>
                <w:jc w:val="center"/>
              </w:trPr>
              <w:tc>
                <w:tcPr>
                  <w:tcW w:w="675" w:type="dxa"/>
                  <w:tcBorders>
                    <w:top w:val="single" w:sz="4" w:space="0" w:color="auto"/>
                  </w:tcBorders>
                  <w:vAlign w:val="center"/>
                </w:tcPr>
                <w:p w14:paraId="2EA6ED15"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7.</w:t>
                  </w:r>
                </w:p>
              </w:tc>
              <w:tc>
                <w:tcPr>
                  <w:tcW w:w="1560" w:type="dxa"/>
                  <w:tcBorders>
                    <w:top w:val="single" w:sz="4" w:space="0" w:color="auto"/>
                  </w:tcBorders>
                  <w:vAlign w:val="center"/>
                </w:tcPr>
                <w:p w14:paraId="54E1FC98"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141507</w:t>
                  </w:r>
                </w:p>
              </w:tc>
              <w:tc>
                <w:tcPr>
                  <w:tcW w:w="4110" w:type="dxa"/>
                  <w:tcBorders>
                    <w:top w:val="single" w:sz="4" w:space="0" w:color="auto"/>
                  </w:tcBorders>
                  <w:vAlign w:val="center"/>
                </w:tcPr>
                <w:p w14:paraId="7CA4355F"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Системи стабилности, безбедности и комфора у возилима</w:t>
                  </w:r>
                </w:p>
              </w:tc>
              <w:tc>
                <w:tcPr>
                  <w:tcW w:w="993" w:type="dxa"/>
                  <w:tcBorders>
                    <w:top w:val="single" w:sz="4" w:space="0" w:color="auto"/>
                  </w:tcBorders>
                  <w:vAlign w:val="center"/>
                </w:tcPr>
                <w:p w14:paraId="42A07BC4"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c>
                <w:tcPr>
                  <w:tcW w:w="1134" w:type="dxa"/>
                  <w:tcBorders>
                    <w:top w:val="single" w:sz="4" w:space="0" w:color="auto"/>
                  </w:tcBorders>
                  <w:vAlign w:val="center"/>
                </w:tcPr>
                <w:p w14:paraId="21B8EA98"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tcBorders>
                    <w:top w:val="single" w:sz="4" w:space="0" w:color="auto"/>
                  </w:tcBorders>
                  <w:vAlign w:val="center"/>
                </w:tcPr>
                <w:p w14:paraId="4E0C7B45"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282C1A70" w14:textId="77777777" w:rsidTr="000B022C">
              <w:trPr>
                <w:jc w:val="center"/>
              </w:trPr>
              <w:tc>
                <w:tcPr>
                  <w:tcW w:w="675" w:type="dxa"/>
                  <w:vAlign w:val="center"/>
                </w:tcPr>
                <w:p w14:paraId="294602B6"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8.</w:t>
                  </w:r>
                </w:p>
              </w:tc>
              <w:tc>
                <w:tcPr>
                  <w:tcW w:w="1560" w:type="dxa"/>
                  <w:vAlign w:val="center"/>
                </w:tcPr>
                <w:p w14:paraId="7DE2C738"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121607</w:t>
                  </w:r>
                </w:p>
              </w:tc>
              <w:tc>
                <w:tcPr>
                  <w:tcW w:w="4110" w:type="dxa"/>
                  <w:vAlign w:val="center"/>
                </w:tcPr>
                <w:p w14:paraId="0001BE03"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Обновљиви извори енергије</w:t>
                  </w:r>
                </w:p>
              </w:tc>
              <w:tc>
                <w:tcPr>
                  <w:tcW w:w="993" w:type="dxa"/>
                  <w:vAlign w:val="center"/>
                </w:tcPr>
                <w:p w14:paraId="5DE32692"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c>
                <w:tcPr>
                  <w:tcW w:w="1134" w:type="dxa"/>
                  <w:vAlign w:val="center"/>
                </w:tcPr>
                <w:p w14:paraId="6E4B92B1"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vAlign w:val="center"/>
                </w:tcPr>
                <w:p w14:paraId="64478E54"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7EB23926" w14:textId="77777777" w:rsidTr="000B022C">
              <w:trPr>
                <w:jc w:val="center"/>
              </w:trPr>
              <w:tc>
                <w:tcPr>
                  <w:tcW w:w="675" w:type="dxa"/>
                  <w:vAlign w:val="center"/>
                </w:tcPr>
                <w:p w14:paraId="3EFF0012"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9.</w:t>
                  </w:r>
                </w:p>
              </w:tc>
              <w:tc>
                <w:tcPr>
                  <w:tcW w:w="1560" w:type="dxa"/>
                  <w:vAlign w:val="center"/>
                </w:tcPr>
                <w:p w14:paraId="57B29405"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110411</w:t>
                  </w:r>
                </w:p>
              </w:tc>
              <w:tc>
                <w:tcPr>
                  <w:tcW w:w="4110" w:type="dxa"/>
                  <w:vAlign w:val="center"/>
                </w:tcPr>
                <w:p w14:paraId="78E569B7"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Телекомуникациони сервиси и технологије</w:t>
                  </w:r>
                </w:p>
              </w:tc>
              <w:tc>
                <w:tcPr>
                  <w:tcW w:w="993" w:type="dxa"/>
                  <w:vAlign w:val="center"/>
                </w:tcPr>
                <w:p w14:paraId="141592E2"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c>
                <w:tcPr>
                  <w:tcW w:w="1134" w:type="dxa"/>
                  <w:vAlign w:val="center"/>
                </w:tcPr>
                <w:p w14:paraId="1AB0B641"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vAlign w:val="center"/>
                </w:tcPr>
                <w:p w14:paraId="084CA067"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42BE8530" w14:textId="77777777" w:rsidTr="000B022C">
              <w:trPr>
                <w:jc w:val="center"/>
              </w:trPr>
              <w:tc>
                <w:tcPr>
                  <w:tcW w:w="675" w:type="dxa"/>
                  <w:vAlign w:val="center"/>
                </w:tcPr>
                <w:p w14:paraId="16476DAE"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10.</w:t>
                  </w:r>
                </w:p>
              </w:tc>
              <w:tc>
                <w:tcPr>
                  <w:tcW w:w="1560" w:type="dxa"/>
                  <w:vAlign w:val="center"/>
                </w:tcPr>
                <w:p w14:paraId="4D475DE3"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150607</w:t>
                  </w:r>
                </w:p>
              </w:tc>
              <w:tc>
                <w:tcPr>
                  <w:tcW w:w="4110" w:type="dxa"/>
                  <w:vAlign w:val="center"/>
                </w:tcPr>
                <w:p w14:paraId="45E9B7B7"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Микропроцесорски софтвер</w:t>
                  </w:r>
                </w:p>
              </w:tc>
              <w:tc>
                <w:tcPr>
                  <w:tcW w:w="993" w:type="dxa"/>
                  <w:vAlign w:val="center"/>
                </w:tcPr>
                <w:p w14:paraId="3239B0B0"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c>
                <w:tcPr>
                  <w:tcW w:w="1134" w:type="dxa"/>
                  <w:vAlign w:val="center"/>
                </w:tcPr>
                <w:p w14:paraId="6A3C152B"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vAlign w:val="center"/>
                </w:tcPr>
                <w:p w14:paraId="1E050C88"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31001BFA" w14:textId="77777777" w:rsidTr="000B022C">
              <w:trPr>
                <w:jc w:val="center"/>
              </w:trPr>
              <w:tc>
                <w:tcPr>
                  <w:tcW w:w="675" w:type="dxa"/>
                  <w:vAlign w:val="center"/>
                </w:tcPr>
                <w:p w14:paraId="22085CBA"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11.</w:t>
                  </w:r>
                </w:p>
              </w:tc>
              <w:tc>
                <w:tcPr>
                  <w:tcW w:w="1560" w:type="dxa"/>
                  <w:vAlign w:val="center"/>
                </w:tcPr>
                <w:p w14:paraId="35DA20B1"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141407</w:t>
                  </w:r>
                </w:p>
              </w:tc>
              <w:tc>
                <w:tcPr>
                  <w:tcW w:w="4110" w:type="dxa"/>
                  <w:vAlign w:val="center"/>
                </w:tcPr>
                <w:p w14:paraId="0C24E6F8"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Роботика и аутоматизација</w:t>
                  </w:r>
                </w:p>
              </w:tc>
              <w:tc>
                <w:tcPr>
                  <w:tcW w:w="993" w:type="dxa"/>
                  <w:vAlign w:val="center"/>
                </w:tcPr>
                <w:p w14:paraId="7EBD6233"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c>
                <w:tcPr>
                  <w:tcW w:w="1134" w:type="dxa"/>
                  <w:vAlign w:val="center"/>
                </w:tcPr>
                <w:p w14:paraId="426D41E0"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5</w:t>
                  </w:r>
                </w:p>
              </w:tc>
              <w:tc>
                <w:tcPr>
                  <w:tcW w:w="850" w:type="dxa"/>
                  <w:vAlign w:val="center"/>
                </w:tcPr>
                <w:p w14:paraId="7485183F"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r>
            <w:tr w:rsidR="000B022C" w:rsidRPr="000B022C" w14:paraId="63AC2A06" w14:textId="77777777" w:rsidTr="000B022C">
              <w:trPr>
                <w:jc w:val="center"/>
              </w:trPr>
              <w:tc>
                <w:tcPr>
                  <w:tcW w:w="675" w:type="dxa"/>
                  <w:vAlign w:val="center"/>
                </w:tcPr>
                <w:p w14:paraId="6C3E1FA8"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12.</w:t>
                  </w:r>
                </w:p>
              </w:tc>
              <w:tc>
                <w:tcPr>
                  <w:tcW w:w="1560" w:type="dxa"/>
                  <w:vAlign w:val="center"/>
                </w:tcPr>
                <w:p w14:paraId="26516811"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ЗР</w:t>
                  </w:r>
                </w:p>
              </w:tc>
              <w:tc>
                <w:tcPr>
                  <w:tcW w:w="4110" w:type="dxa"/>
                  <w:vAlign w:val="center"/>
                </w:tcPr>
                <w:p w14:paraId="1C122DB8"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Завршни рад</w:t>
                  </w:r>
                </w:p>
              </w:tc>
              <w:tc>
                <w:tcPr>
                  <w:tcW w:w="993" w:type="dxa"/>
                  <w:vAlign w:val="center"/>
                </w:tcPr>
                <w:p w14:paraId="0070A1A5"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c>
                <w:tcPr>
                  <w:tcW w:w="1134" w:type="dxa"/>
                  <w:shd w:val="clear" w:color="auto" w:fill="auto"/>
                  <w:vAlign w:val="center"/>
                </w:tcPr>
                <w:p w14:paraId="7BF5FA73"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0</w:t>
                  </w:r>
                </w:p>
              </w:tc>
              <w:tc>
                <w:tcPr>
                  <w:tcW w:w="850" w:type="dxa"/>
                  <w:vAlign w:val="center"/>
                </w:tcPr>
                <w:p w14:paraId="269600DF"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8</w:t>
                  </w:r>
                </w:p>
              </w:tc>
            </w:tr>
            <w:tr w:rsidR="000B022C" w:rsidRPr="000B022C" w14:paraId="02FF0C94" w14:textId="77777777" w:rsidTr="000B022C">
              <w:trPr>
                <w:jc w:val="center"/>
              </w:trPr>
              <w:tc>
                <w:tcPr>
                  <w:tcW w:w="7338" w:type="dxa"/>
                  <w:gridSpan w:val="4"/>
                  <w:vAlign w:val="center"/>
                </w:tcPr>
                <w:p w14:paraId="5ED51F2A" w14:textId="77777777" w:rsidR="000B022C" w:rsidRPr="000B022C" w:rsidRDefault="000B022C" w:rsidP="000B022C">
                  <w:pPr>
                    <w:spacing w:after="0"/>
                    <w:rPr>
                      <w:rFonts w:ascii="Times New Roman" w:hAnsi="Times New Roman"/>
                      <w:b/>
                      <w:sz w:val="20"/>
                      <w:szCs w:val="20"/>
                    </w:rPr>
                  </w:pPr>
                  <w:r w:rsidRPr="000B022C">
                    <w:rPr>
                      <w:rFonts w:ascii="Times New Roman" w:hAnsi="Times New Roman"/>
                      <w:b/>
                      <w:sz w:val="20"/>
                      <w:szCs w:val="20"/>
                    </w:rPr>
                    <w:t>Укупно часова активне наставе</w:t>
                  </w:r>
                </w:p>
              </w:tc>
              <w:tc>
                <w:tcPr>
                  <w:tcW w:w="1134" w:type="dxa"/>
                  <w:shd w:val="clear" w:color="auto" w:fill="auto"/>
                  <w:vAlign w:val="center"/>
                </w:tcPr>
                <w:p w14:paraId="3119792F" w14:textId="77777777" w:rsidR="000B022C" w:rsidRPr="000B022C" w:rsidRDefault="000B022C" w:rsidP="000B022C">
                  <w:pPr>
                    <w:spacing w:after="0"/>
                    <w:jc w:val="center"/>
                    <w:rPr>
                      <w:rFonts w:ascii="Times New Roman" w:hAnsi="Times New Roman"/>
                      <w:b/>
                      <w:sz w:val="20"/>
                      <w:szCs w:val="20"/>
                    </w:rPr>
                  </w:pPr>
                  <w:r w:rsidRPr="000B022C">
                    <w:rPr>
                      <w:rFonts w:ascii="Times New Roman" w:hAnsi="Times New Roman"/>
                      <w:sz w:val="20"/>
                      <w:szCs w:val="20"/>
                    </w:rPr>
                    <w:t>50х15=750</w:t>
                  </w:r>
                </w:p>
              </w:tc>
              <w:tc>
                <w:tcPr>
                  <w:tcW w:w="850" w:type="dxa"/>
                  <w:vAlign w:val="center"/>
                </w:tcPr>
                <w:p w14:paraId="394ABB45" w14:textId="77777777" w:rsidR="000B022C" w:rsidRPr="000B022C" w:rsidRDefault="000B022C" w:rsidP="000B022C">
                  <w:pPr>
                    <w:spacing w:after="0"/>
                    <w:jc w:val="center"/>
                    <w:rPr>
                      <w:rFonts w:ascii="Times New Roman" w:hAnsi="Times New Roman"/>
                      <w:sz w:val="20"/>
                      <w:szCs w:val="20"/>
                    </w:rPr>
                  </w:pPr>
                </w:p>
              </w:tc>
            </w:tr>
            <w:tr w:rsidR="000B022C" w:rsidRPr="000B022C" w14:paraId="0F655DD3" w14:textId="77777777" w:rsidTr="000B022C">
              <w:trPr>
                <w:jc w:val="center"/>
              </w:trPr>
              <w:tc>
                <w:tcPr>
                  <w:tcW w:w="8472" w:type="dxa"/>
                  <w:gridSpan w:val="5"/>
                  <w:vAlign w:val="center"/>
                </w:tcPr>
                <w:p w14:paraId="0D923A53" w14:textId="77777777" w:rsidR="000B022C" w:rsidRPr="000B022C" w:rsidRDefault="000B022C" w:rsidP="000B022C">
                  <w:pPr>
                    <w:spacing w:after="0"/>
                    <w:rPr>
                      <w:rFonts w:ascii="Times New Roman" w:hAnsi="Times New Roman"/>
                      <w:b/>
                      <w:sz w:val="20"/>
                      <w:szCs w:val="20"/>
                    </w:rPr>
                  </w:pPr>
                  <w:r w:rsidRPr="000B022C">
                    <w:rPr>
                      <w:rFonts w:ascii="Times New Roman" w:hAnsi="Times New Roman"/>
                      <w:b/>
                      <w:sz w:val="20"/>
                      <w:szCs w:val="20"/>
                    </w:rPr>
                    <w:t>Укупно ЕСПБ</w:t>
                  </w:r>
                </w:p>
              </w:tc>
              <w:tc>
                <w:tcPr>
                  <w:tcW w:w="850" w:type="dxa"/>
                </w:tcPr>
                <w:p w14:paraId="3DD42A3E"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60</w:t>
                  </w:r>
                </w:p>
              </w:tc>
            </w:tr>
          </w:tbl>
          <w:p w14:paraId="71B91419" w14:textId="77777777" w:rsidR="00F22FC9" w:rsidRDefault="00F22FC9" w:rsidP="00F22FC9">
            <w:pPr>
              <w:widowControl w:val="0"/>
              <w:autoSpaceDE w:val="0"/>
              <w:autoSpaceDN w:val="0"/>
              <w:spacing w:after="120" w:line="240" w:lineRule="auto"/>
              <w:jc w:val="both"/>
              <w:rPr>
                <w:rFonts w:ascii="Times New Roman" w:eastAsia="Verdana" w:hAnsi="Times New Roman"/>
                <w:b/>
                <w:i/>
                <w:sz w:val="24"/>
                <w:szCs w:val="24"/>
              </w:rPr>
            </w:pPr>
          </w:p>
          <w:p w14:paraId="6444E995" w14:textId="4A66EE65" w:rsidR="00F22FC9" w:rsidRPr="003B5918" w:rsidRDefault="00F22FC9" w:rsidP="00F22FC9">
            <w:pPr>
              <w:widowControl w:val="0"/>
              <w:autoSpaceDE w:val="0"/>
              <w:autoSpaceDN w:val="0"/>
              <w:spacing w:after="120" w:line="240" w:lineRule="auto"/>
              <w:jc w:val="both"/>
              <w:rPr>
                <w:rFonts w:ascii="Times New Roman" w:eastAsia="Verdana" w:hAnsi="Times New Roman"/>
                <w:b/>
                <w:i/>
                <w:sz w:val="24"/>
                <w:szCs w:val="24"/>
              </w:rPr>
            </w:pPr>
            <w:r w:rsidRPr="003B5918">
              <w:rPr>
                <w:rFonts w:ascii="Times New Roman" w:eastAsia="Verdana" w:hAnsi="Times New Roman"/>
                <w:b/>
                <w:i/>
                <w:sz w:val="24"/>
                <w:szCs w:val="24"/>
              </w:rPr>
              <w:t>Табела 4</w:t>
            </w:r>
            <w:r>
              <w:rPr>
                <w:rFonts w:ascii="Times New Roman" w:eastAsia="Verdana" w:hAnsi="Times New Roman"/>
                <w:b/>
                <w:i/>
                <w:sz w:val="24"/>
                <w:szCs w:val="24"/>
              </w:rPr>
              <w:t>.2</w:t>
            </w:r>
            <w:r w:rsidRPr="003B5918">
              <w:rPr>
                <w:rFonts w:ascii="Times New Roman" w:eastAsia="Verdana" w:hAnsi="Times New Roman"/>
                <w:b/>
                <w:i/>
                <w:sz w:val="24"/>
                <w:szCs w:val="24"/>
              </w:rPr>
              <w:t xml:space="preserve"> Академско-општеобразовни предмети ОСС </w:t>
            </w:r>
            <w:r w:rsidR="001C08ED">
              <w:rPr>
                <w:rFonts w:ascii="Times New Roman" w:eastAsia="Verdana" w:hAnsi="Times New Roman"/>
                <w:b/>
                <w:i/>
                <w:sz w:val="24"/>
                <w:szCs w:val="24"/>
              </w:rPr>
              <w:t>Аутоматика и системи управљања возилима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570"/>
              <w:gridCol w:w="4384"/>
              <w:gridCol w:w="1134"/>
              <w:gridCol w:w="1134"/>
            </w:tblGrid>
            <w:tr w:rsidR="000B022C" w:rsidRPr="000B022C" w14:paraId="2A1D1A16"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83B9CB6" w14:textId="77777777" w:rsidR="000B022C" w:rsidRPr="000B022C" w:rsidRDefault="000B022C" w:rsidP="000B022C">
                  <w:pPr>
                    <w:tabs>
                      <w:tab w:val="left" w:pos="567"/>
                    </w:tabs>
                    <w:spacing w:after="0"/>
                    <w:jc w:val="center"/>
                    <w:rPr>
                      <w:rFonts w:ascii="Times New Roman" w:hAnsi="Times New Roman"/>
                      <w:b/>
                      <w:bCs/>
                      <w:sz w:val="20"/>
                      <w:szCs w:val="20"/>
                    </w:rPr>
                  </w:pPr>
                  <w:r w:rsidRPr="000B022C">
                    <w:rPr>
                      <w:rFonts w:ascii="Times New Roman" w:hAnsi="Times New Roman"/>
                      <w:b/>
                      <w:bCs/>
                      <w:sz w:val="20"/>
                      <w:szCs w:val="20"/>
                      <w:lang w:val="sr-Cyrl-CS"/>
                    </w:rPr>
                    <w:t>Ред.бр.</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1F7CE35" w14:textId="77777777" w:rsidR="000B022C" w:rsidRPr="000B022C" w:rsidRDefault="000B022C" w:rsidP="000B022C">
                  <w:pPr>
                    <w:tabs>
                      <w:tab w:val="left" w:pos="567"/>
                    </w:tabs>
                    <w:spacing w:after="0"/>
                    <w:jc w:val="center"/>
                    <w:rPr>
                      <w:rFonts w:ascii="Times New Roman" w:hAnsi="Times New Roman"/>
                      <w:b/>
                      <w:bCs/>
                      <w:sz w:val="20"/>
                      <w:szCs w:val="20"/>
                    </w:rPr>
                  </w:pPr>
                  <w:r w:rsidRPr="000B022C">
                    <w:rPr>
                      <w:rFonts w:ascii="Times New Roman" w:hAnsi="Times New Roman"/>
                      <w:b/>
                      <w:bCs/>
                      <w:sz w:val="20"/>
                      <w:szCs w:val="20"/>
                      <w:lang w:val="sr-Cyrl-CS"/>
                    </w:rPr>
                    <w:t>Шифра предмета</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1AAE83CC" w14:textId="77777777" w:rsidR="000B022C" w:rsidRPr="000B022C" w:rsidRDefault="000B022C" w:rsidP="000B022C">
                  <w:pPr>
                    <w:tabs>
                      <w:tab w:val="left" w:pos="567"/>
                    </w:tabs>
                    <w:spacing w:after="0"/>
                    <w:rPr>
                      <w:rFonts w:ascii="Times New Roman" w:hAnsi="Times New Roman"/>
                      <w:sz w:val="20"/>
                      <w:szCs w:val="20"/>
                      <w:lang w:val="sr-Cyrl-CS"/>
                    </w:rPr>
                  </w:pPr>
                  <w:r w:rsidRPr="000B022C">
                    <w:rPr>
                      <w:rFonts w:ascii="Times New Roman" w:hAnsi="Times New Roman"/>
                      <w:b/>
                      <w:bCs/>
                      <w:sz w:val="20"/>
                      <w:szCs w:val="20"/>
                      <w:lang w:val="sr-Cyrl-CS"/>
                    </w:rPr>
                    <w:t>Назив предмета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02F9F6" w14:textId="77777777" w:rsidR="000B022C" w:rsidRPr="000B022C" w:rsidRDefault="000B022C" w:rsidP="000B022C">
                  <w:pPr>
                    <w:tabs>
                      <w:tab w:val="left" w:pos="567"/>
                    </w:tabs>
                    <w:spacing w:after="0"/>
                    <w:jc w:val="center"/>
                    <w:rPr>
                      <w:rFonts w:ascii="Times New Roman" w:hAnsi="Times New Roman"/>
                      <w:sz w:val="20"/>
                      <w:szCs w:val="20"/>
                      <w:lang w:val="sr-Cyrl-CS"/>
                    </w:rPr>
                  </w:pPr>
                  <w:r w:rsidRPr="000B022C">
                    <w:rPr>
                      <w:rFonts w:ascii="Times New Roman" w:hAnsi="Times New Roman"/>
                      <w:b/>
                      <w:bCs/>
                      <w:sz w:val="20"/>
                      <w:szCs w:val="20"/>
                      <w:lang w:val="sr-Cyrl-CS"/>
                    </w:rPr>
                    <w:t>Семестар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3C1C78" w14:textId="77777777" w:rsidR="000B022C" w:rsidRPr="000B022C" w:rsidRDefault="000B022C" w:rsidP="000B022C">
                  <w:pPr>
                    <w:tabs>
                      <w:tab w:val="left" w:pos="567"/>
                    </w:tabs>
                    <w:spacing w:after="0"/>
                    <w:jc w:val="center"/>
                    <w:rPr>
                      <w:rFonts w:ascii="Times New Roman" w:hAnsi="Times New Roman"/>
                      <w:sz w:val="20"/>
                      <w:szCs w:val="20"/>
                    </w:rPr>
                  </w:pPr>
                  <w:r w:rsidRPr="000B022C">
                    <w:rPr>
                      <w:rFonts w:ascii="Times New Roman" w:hAnsi="Times New Roman"/>
                      <w:b/>
                      <w:bCs/>
                      <w:sz w:val="20"/>
                      <w:szCs w:val="20"/>
                      <w:lang w:val="sr-Cyrl-CS"/>
                    </w:rPr>
                    <w:t>ЕСПБ</w:t>
                  </w:r>
                </w:p>
              </w:tc>
            </w:tr>
            <w:tr w:rsidR="000B022C" w:rsidRPr="000B022C" w14:paraId="3A284EFA"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97E8673" w14:textId="77777777" w:rsidR="000B022C" w:rsidRPr="000B022C" w:rsidRDefault="000B022C" w:rsidP="0023307D">
                  <w:pPr>
                    <w:pStyle w:val="ListParagraph"/>
                    <w:widowControl/>
                    <w:numPr>
                      <w:ilvl w:val="0"/>
                      <w:numId w:val="71"/>
                    </w:numPr>
                    <w:autoSpaceDE/>
                    <w:autoSpaceDN/>
                    <w:spacing w:before="0"/>
                    <w:ind w:firstLine="196"/>
                    <w:contextualSpacing/>
                    <w:jc w:val="center"/>
                    <w:rPr>
                      <w:rFonts w:ascii="Times New Roman" w:hAnsi="Times New Roman" w:cs="Times New Roman"/>
                      <w:sz w:val="20"/>
                      <w:szCs w:val="20"/>
                      <w:lang w:val="sr-Cyrl-CS"/>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5F8B60E"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100307</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716D0D7A"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Инжењерска математика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AAEBB7"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21C8FC" w14:textId="77777777" w:rsidR="000B022C" w:rsidRPr="000B022C" w:rsidRDefault="000B022C" w:rsidP="000B022C">
                  <w:pPr>
                    <w:tabs>
                      <w:tab w:val="left" w:pos="567"/>
                    </w:tabs>
                    <w:spacing w:after="0"/>
                    <w:jc w:val="center"/>
                    <w:rPr>
                      <w:rFonts w:ascii="Times New Roman" w:hAnsi="Times New Roman"/>
                      <w:sz w:val="20"/>
                      <w:szCs w:val="20"/>
                      <w:lang w:val="sr-Cyrl-CS"/>
                    </w:rPr>
                  </w:pPr>
                  <w:r w:rsidRPr="000B022C">
                    <w:rPr>
                      <w:rFonts w:ascii="Times New Roman" w:hAnsi="Times New Roman"/>
                      <w:sz w:val="20"/>
                      <w:szCs w:val="20"/>
                      <w:lang w:val="sr-Cyrl-CS"/>
                    </w:rPr>
                    <w:t>7</w:t>
                  </w:r>
                </w:p>
              </w:tc>
            </w:tr>
            <w:tr w:rsidR="000B022C" w:rsidRPr="000B022C" w14:paraId="0CF152B0"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76AA815" w14:textId="77777777" w:rsidR="000B022C" w:rsidRPr="000B022C" w:rsidRDefault="000B022C" w:rsidP="0023307D">
                  <w:pPr>
                    <w:pStyle w:val="ListParagraph"/>
                    <w:widowControl/>
                    <w:numPr>
                      <w:ilvl w:val="0"/>
                      <w:numId w:val="71"/>
                    </w:numPr>
                    <w:autoSpaceDE/>
                    <w:autoSpaceDN/>
                    <w:spacing w:before="0"/>
                    <w:ind w:firstLine="196"/>
                    <w:contextualSpacing/>
                    <w:jc w:val="center"/>
                    <w:rPr>
                      <w:rFonts w:ascii="Times New Roman" w:hAnsi="Times New Roman" w:cs="Times New Roman"/>
                      <w:sz w:val="20"/>
                      <w:szCs w:val="20"/>
                      <w:lang w:val="sr-Cyrl-CS"/>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11BF109D"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 xml:space="preserve">101507 </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69ED087C"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Енглески језик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56B78C1"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0459AE"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4</w:t>
                  </w:r>
                </w:p>
              </w:tc>
            </w:tr>
            <w:tr w:rsidR="000B022C" w:rsidRPr="000B022C" w14:paraId="5DCF8DAD"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0FDE1B0" w14:textId="77777777" w:rsidR="000B022C" w:rsidRPr="000B022C" w:rsidRDefault="000B022C" w:rsidP="0023307D">
                  <w:pPr>
                    <w:pStyle w:val="ListParagraph"/>
                    <w:widowControl/>
                    <w:numPr>
                      <w:ilvl w:val="0"/>
                      <w:numId w:val="71"/>
                    </w:numPr>
                    <w:autoSpaceDE/>
                    <w:autoSpaceDN/>
                    <w:spacing w:before="0"/>
                    <w:ind w:firstLine="196"/>
                    <w:contextualSpacing/>
                    <w:jc w:val="center"/>
                    <w:rPr>
                      <w:rFonts w:ascii="Times New Roman" w:hAnsi="Times New Roman" w:cs="Times New Roman"/>
                      <w:sz w:val="20"/>
                      <w:szCs w:val="20"/>
                      <w:lang w:val="sr-Cyrl-CS"/>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6C7D5CF"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100117</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7B623ADD"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Немачки језик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2793A3B"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BBAC57"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4</w:t>
                  </w:r>
                </w:p>
              </w:tc>
            </w:tr>
            <w:tr w:rsidR="000B022C" w:rsidRPr="000B022C" w14:paraId="077E3959"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E7B115E" w14:textId="77777777" w:rsidR="000B022C" w:rsidRPr="000B022C" w:rsidRDefault="000B022C" w:rsidP="0023307D">
                  <w:pPr>
                    <w:pStyle w:val="ListParagraph"/>
                    <w:widowControl/>
                    <w:numPr>
                      <w:ilvl w:val="0"/>
                      <w:numId w:val="71"/>
                    </w:numPr>
                    <w:autoSpaceDE/>
                    <w:autoSpaceDN/>
                    <w:spacing w:before="0"/>
                    <w:ind w:firstLine="196"/>
                    <w:contextualSpacing/>
                    <w:jc w:val="center"/>
                    <w:rPr>
                      <w:rFonts w:ascii="Times New Roman" w:hAnsi="Times New Roman" w:cs="Times New Roman"/>
                      <w:sz w:val="20"/>
                      <w:szCs w:val="20"/>
                      <w:lang w:val="sr-Cyrl-CS"/>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2563616"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101307</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5065DC68"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Апликативни софтвер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C569A1"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723C40" w14:textId="77777777" w:rsidR="000B022C" w:rsidRPr="000B022C" w:rsidRDefault="000B022C" w:rsidP="000B022C">
                  <w:pPr>
                    <w:tabs>
                      <w:tab w:val="left" w:pos="567"/>
                    </w:tabs>
                    <w:spacing w:after="0"/>
                    <w:jc w:val="center"/>
                    <w:rPr>
                      <w:rFonts w:ascii="Times New Roman" w:hAnsi="Times New Roman"/>
                      <w:sz w:val="20"/>
                      <w:szCs w:val="20"/>
                      <w:lang w:val="sr-Cyrl-CS"/>
                    </w:rPr>
                  </w:pPr>
                  <w:r w:rsidRPr="000B022C">
                    <w:rPr>
                      <w:rFonts w:ascii="Times New Roman" w:hAnsi="Times New Roman"/>
                      <w:sz w:val="20"/>
                      <w:szCs w:val="20"/>
                      <w:lang w:val="sr-Cyrl-CS"/>
                    </w:rPr>
                    <w:t>6</w:t>
                  </w:r>
                </w:p>
              </w:tc>
            </w:tr>
            <w:tr w:rsidR="000B022C" w:rsidRPr="000B022C" w14:paraId="7FAF27C4"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06AB37F" w14:textId="77777777" w:rsidR="000B022C" w:rsidRPr="000B022C" w:rsidRDefault="000B022C" w:rsidP="0023307D">
                  <w:pPr>
                    <w:pStyle w:val="ListParagraph"/>
                    <w:widowControl/>
                    <w:numPr>
                      <w:ilvl w:val="0"/>
                      <w:numId w:val="71"/>
                    </w:numPr>
                    <w:autoSpaceDE/>
                    <w:autoSpaceDN/>
                    <w:spacing w:before="0"/>
                    <w:ind w:firstLine="196"/>
                    <w:contextualSpacing/>
                    <w:jc w:val="center"/>
                    <w:rPr>
                      <w:rFonts w:ascii="Times New Roman" w:hAnsi="Times New Roman" w:cs="Times New Roman"/>
                      <w:sz w:val="20"/>
                      <w:szCs w:val="20"/>
                      <w:lang w:val="sr-Cyrl-CS"/>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874D066"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101207</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646BBAE9"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Физика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EE5F07"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055FA" w14:textId="77777777" w:rsidR="000B022C" w:rsidRPr="000B022C" w:rsidRDefault="000B022C" w:rsidP="000B022C">
                  <w:pPr>
                    <w:tabs>
                      <w:tab w:val="left" w:pos="567"/>
                    </w:tabs>
                    <w:spacing w:after="0"/>
                    <w:jc w:val="center"/>
                    <w:rPr>
                      <w:rFonts w:ascii="Times New Roman" w:hAnsi="Times New Roman"/>
                      <w:sz w:val="20"/>
                      <w:szCs w:val="20"/>
                      <w:lang w:val="sr-Cyrl-CS"/>
                    </w:rPr>
                  </w:pPr>
                  <w:r w:rsidRPr="000B022C">
                    <w:rPr>
                      <w:rFonts w:ascii="Times New Roman" w:hAnsi="Times New Roman"/>
                      <w:sz w:val="20"/>
                      <w:szCs w:val="20"/>
                      <w:lang w:val="sr-Cyrl-CS"/>
                    </w:rPr>
                    <w:t>6</w:t>
                  </w:r>
                </w:p>
              </w:tc>
            </w:tr>
            <w:tr w:rsidR="000B022C" w:rsidRPr="000B022C" w14:paraId="7D368630"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D958322" w14:textId="77777777" w:rsidR="000B022C" w:rsidRPr="000B022C" w:rsidRDefault="000B022C" w:rsidP="0023307D">
                  <w:pPr>
                    <w:pStyle w:val="ListParagraph"/>
                    <w:widowControl/>
                    <w:numPr>
                      <w:ilvl w:val="0"/>
                      <w:numId w:val="71"/>
                    </w:numPr>
                    <w:autoSpaceDE/>
                    <w:autoSpaceDN/>
                    <w:spacing w:before="0"/>
                    <w:ind w:firstLine="196"/>
                    <w:contextualSpacing/>
                    <w:jc w:val="center"/>
                    <w:rPr>
                      <w:rFonts w:ascii="Times New Roman" w:hAnsi="Times New Roman" w:cs="Times New Roman"/>
                      <w:sz w:val="20"/>
                      <w:szCs w:val="20"/>
                      <w:lang w:val="sr-Cyrl-CS"/>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BD4B625"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170807</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center"/>
                </w:tcPr>
                <w:p w14:paraId="5A5CA0F3"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 xml:space="preserve">Бизнис план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977FB1"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0A74FB" w14:textId="77777777" w:rsidR="000B022C" w:rsidRPr="000B022C" w:rsidRDefault="000B022C" w:rsidP="000B022C">
                  <w:pPr>
                    <w:tabs>
                      <w:tab w:val="left" w:pos="567"/>
                    </w:tabs>
                    <w:spacing w:after="0"/>
                    <w:jc w:val="center"/>
                    <w:rPr>
                      <w:rFonts w:ascii="Times New Roman" w:hAnsi="Times New Roman"/>
                      <w:sz w:val="20"/>
                      <w:szCs w:val="20"/>
                      <w:lang w:val="sr-Cyrl-CS"/>
                    </w:rPr>
                  </w:pPr>
                  <w:r w:rsidRPr="000B022C">
                    <w:rPr>
                      <w:rFonts w:ascii="Times New Roman" w:hAnsi="Times New Roman"/>
                      <w:sz w:val="20"/>
                      <w:szCs w:val="20"/>
                      <w:lang w:val="sr-Cyrl-CS"/>
                    </w:rPr>
                    <w:t>6</w:t>
                  </w:r>
                </w:p>
              </w:tc>
            </w:tr>
            <w:tr w:rsidR="000B022C" w:rsidRPr="000B022C" w14:paraId="6A6DDA59" w14:textId="77777777" w:rsidTr="000B022C">
              <w:trPr>
                <w:trHeight w:val="227"/>
                <w:jc w:val="center"/>
              </w:trPr>
              <w:tc>
                <w:tcPr>
                  <w:tcW w:w="79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C6EACE" w14:textId="77777777" w:rsidR="000B022C" w:rsidRPr="000B022C" w:rsidRDefault="000B022C" w:rsidP="000B022C">
                  <w:pPr>
                    <w:tabs>
                      <w:tab w:val="left" w:pos="567"/>
                    </w:tabs>
                    <w:spacing w:after="0"/>
                    <w:rPr>
                      <w:rFonts w:ascii="Times New Roman" w:hAnsi="Times New Roman"/>
                      <w:sz w:val="20"/>
                      <w:szCs w:val="20"/>
                      <w:lang w:val="sr-Cyrl-CS"/>
                    </w:rPr>
                  </w:pPr>
                  <w:r w:rsidRPr="000B022C">
                    <w:rPr>
                      <w:rFonts w:ascii="Times New Roman" w:hAnsi="Times New Roman"/>
                      <w:sz w:val="20"/>
                      <w:szCs w:val="20"/>
                      <w:lang w:val="sr-Cyrl-CS"/>
                    </w:rPr>
                    <w:t>Укупно ЕСПБ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2AB4FA" w14:textId="77777777" w:rsidR="000B022C" w:rsidRPr="000B022C" w:rsidRDefault="000B022C" w:rsidP="000B022C">
                  <w:pPr>
                    <w:tabs>
                      <w:tab w:val="left" w:pos="567"/>
                    </w:tabs>
                    <w:spacing w:after="0"/>
                    <w:jc w:val="center"/>
                    <w:rPr>
                      <w:rFonts w:ascii="Times New Roman" w:hAnsi="Times New Roman"/>
                      <w:sz w:val="20"/>
                      <w:szCs w:val="20"/>
                      <w:lang w:val="sr-Cyrl-CS"/>
                    </w:rPr>
                  </w:pPr>
                  <w:r w:rsidRPr="000B022C">
                    <w:rPr>
                      <w:rFonts w:ascii="Times New Roman" w:hAnsi="Times New Roman"/>
                      <w:sz w:val="20"/>
                      <w:szCs w:val="20"/>
                      <w:lang w:val="sr-Cyrl-CS"/>
                    </w:rPr>
                    <w:t>33</w:t>
                  </w:r>
                </w:p>
              </w:tc>
            </w:tr>
          </w:tbl>
          <w:p w14:paraId="34CBE025" w14:textId="77777777" w:rsidR="00560BD0" w:rsidRDefault="00560BD0" w:rsidP="006F08AB">
            <w:pPr>
              <w:widowControl w:val="0"/>
              <w:autoSpaceDE w:val="0"/>
              <w:autoSpaceDN w:val="0"/>
              <w:spacing w:before="120" w:after="120" w:line="240" w:lineRule="auto"/>
              <w:jc w:val="both"/>
              <w:rPr>
                <w:rFonts w:ascii="Times New Roman" w:eastAsia="Verdana" w:hAnsi="Times New Roman"/>
                <w:b/>
                <w:i/>
                <w:sz w:val="24"/>
                <w:szCs w:val="24"/>
              </w:rPr>
            </w:pPr>
          </w:p>
          <w:p w14:paraId="0C62B5EC" w14:textId="14B68E8A" w:rsidR="006F08AB" w:rsidRPr="003B5918" w:rsidRDefault="006F08AB" w:rsidP="006F08AB">
            <w:pPr>
              <w:widowControl w:val="0"/>
              <w:autoSpaceDE w:val="0"/>
              <w:autoSpaceDN w:val="0"/>
              <w:spacing w:before="120" w:after="120" w:line="240" w:lineRule="auto"/>
              <w:jc w:val="both"/>
              <w:rPr>
                <w:rFonts w:ascii="Times New Roman" w:eastAsia="Verdana" w:hAnsi="Times New Roman"/>
                <w:b/>
                <w:i/>
                <w:sz w:val="24"/>
                <w:szCs w:val="24"/>
              </w:rPr>
            </w:pPr>
            <w:r>
              <w:rPr>
                <w:rFonts w:ascii="Times New Roman" w:eastAsia="Verdana" w:hAnsi="Times New Roman"/>
                <w:b/>
                <w:i/>
                <w:sz w:val="24"/>
                <w:szCs w:val="24"/>
              </w:rPr>
              <w:t>Табела 4.3</w:t>
            </w:r>
            <w:r w:rsidRPr="003B5918">
              <w:rPr>
                <w:rFonts w:ascii="Times New Roman" w:eastAsia="Verdana" w:hAnsi="Times New Roman"/>
                <w:b/>
                <w:i/>
                <w:sz w:val="24"/>
                <w:szCs w:val="24"/>
              </w:rPr>
              <w:t xml:space="preserve"> Стручно-апликативни предмети ОСС </w:t>
            </w:r>
            <w:r w:rsidR="001C08ED">
              <w:rPr>
                <w:rFonts w:ascii="Times New Roman" w:eastAsia="Verdana" w:hAnsi="Times New Roman"/>
                <w:b/>
                <w:i/>
                <w:sz w:val="24"/>
                <w:szCs w:val="24"/>
              </w:rPr>
              <w:t>Аутоматика и системи управљања возилима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418"/>
              <w:gridCol w:w="4536"/>
              <w:gridCol w:w="1134"/>
              <w:gridCol w:w="1134"/>
            </w:tblGrid>
            <w:tr w:rsidR="000B022C" w:rsidRPr="000B022C" w14:paraId="2F41E0B9"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5FFEF62" w14:textId="77777777" w:rsidR="000B022C" w:rsidRPr="000B022C" w:rsidRDefault="000B022C" w:rsidP="000B022C">
                  <w:pPr>
                    <w:tabs>
                      <w:tab w:val="left" w:pos="567"/>
                    </w:tabs>
                    <w:spacing w:after="0"/>
                    <w:jc w:val="center"/>
                    <w:rPr>
                      <w:rFonts w:ascii="Times New Roman" w:hAnsi="Times New Roman"/>
                      <w:b/>
                      <w:bCs/>
                      <w:sz w:val="20"/>
                      <w:szCs w:val="20"/>
                    </w:rPr>
                  </w:pPr>
                  <w:r w:rsidRPr="000B022C">
                    <w:rPr>
                      <w:rFonts w:ascii="Times New Roman" w:hAnsi="Times New Roman"/>
                      <w:b/>
                      <w:bCs/>
                      <w:sz w:val="20"/>
                      <w:szCs w:val="20"/>
                      <w:lang w:val="sr-Cyrl-CS"/>
                    </w:rPr>
                    <w:t>Ред.бр.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F60DD" w14:textId="77777777" w:rsidR="000B022C" w:rsidRPr="000B022C" w:rsidRDefault="000B022C" w:rsidP="000B022C">
                  <w:pPr>
                    <w:tabs>
                      <w:tab w:val="left" w:pos="567"/>
                    </w:tabs>
                    <w:spacing w:after="0"/>
                    <w:jc w:val="center"/>
                    <w:rPr>
                      <w:rFonts w:ascii="Times New Roman" w:hAnsi="Times New Roman"/>
                      <w:b/>
                      <w:bCs/>
                      <w:sz w:val="20"/>
                      <w:szCs w:val="20"/>
                    </w:rPr>
                  </w:pPr>
                  <w:r w:rsidRPr="000B022C">
                    <w:rPr>
                      <w:rFonts w:ascii="Times New Roman" w:hAnsi="Times New Roman"/>
                      <w:b/>
                      <w:bCs/>
                      <w:sz w:val="20"/>
                      <w:szCs w:val="20"/>
                      <w:lang w:val="sr-Cyrl-CS"/>
                    </w:rPr>
                    <w:t>Шифра предмета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583C517" w14:textId="77777777" w:rsidR="000B022C" w:rsidRPr="000B022C" w:rsidRDefault="000B022C" w:rsidP="000B022C">
                  <w:pPr>
                    <w:tabs>
                      <w:tab w:val="left" w:pos="567"/>
                    </w:tabs>
                    <w:spacing w:after="0"/>
                    <w:rPr>
                      <w:rFonts w:ascii="Times New Roman" w:hAnsi="Times New Roman"/>
                      <w:sz w:val="20"/>
                      <w:szCs w:val="20"/>
                      <w:lang w:val="sr-Cyrl-CS"/>
                    </w:rPr>
                  </w:pPr>
                  <w:r w:rsidRPr="000B022C">
                    <w:rPr>
                      <w:rFonts w:ascii="Times New Roman" w:hAnsi="Times New Roman"/>
                      <w:b/>
                      <w:bCs/>
                      <w:sz w:val="20"/>
                      <w:szCs w:val="20"/>
                      <w:lang w:val="sr-Cyrl-CS"/>
                    </w:rPr>
                    <w:t>Назив предмета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2CF626" w14:textId="77777777" w:rsidR="000B022C" w:rsidRPr="000B022C" w:rsidRDefault="000B022C" w:rsidP="000B022C">
                  <w:pPr>
                    <w:tabs>
                      <w:tab w:val="left" w:pos="567"/>
                    </w:tabs>
                    <w:spacing w:after="0"/>
                    <w:jc w:val="center"/>
                    <w:rPr>
                      <w:rFonts w:ascii="Times New Roman" w:hAnsi="Times New Roman"/>
                      <w:sz w:val="20"/>
                      <w:szCs w:val="20"/>
                      <w:lang w:val="sr-Cyrl-CS"/>
                    </w:rPr>
                  </w:pPr>
                  <w:r w:rsidRPr="000B022C">
                    <w:rPr>
                      <w:rFonts w:ascii="Times New Roman" w:hAnsi="Times New Roman"/>
                      <w:b/>
                      <w:bCs/>
                      <w:sz w:val="20"/>
                      <w:szCs w:val="20"/>
                      <w:lang w:val="sr-Cyrl-CS"/>
                    </w:rPr>
                    <w:t>Семестар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EBCDC5" w14:textId="77777777" w:rsidR="000B022C" w:rsidRPr="000B022C" w:rsidRDefault="000B022C" w:rsidP="000B022C">
                  <w:pPr>
                    <w:tabs>
                      <w:tab w:val="left" w:pos="567"/>
                    </w:tabs>
                    <w:spacing w:after="0"/>
                    <w:jc w:val="center"/>
                    <w:rPr>
                      <w:rFonts w:ascii="Times New Roman" w:hAnsi="Times New Roman"/>
                      <w:sz w:val="20"/>
                      <w:szCs w:val="20"/>
                    </w:rPr>
                  </w:pPr>
                  <w:r w:rsidRPr="000B022C">
                    <w:rPr>
                      <w:rFonts w:ascii="Times New Roman" w:hAnsi="Times New Roman"/>
                      <w:b/>
                      <w:bCs/>
                      <w:sz w:val="20"/>
                      <w:szCs w:val="20"/>
                      <w:lang w:val="sr-Cyrl-CS"/>
                    </w:rPr>
                    <w:t>ЕСПБ</w:t>
                  </w:r>
                </w:p>
              </w:tc>
            </w:tr>
            <w:tr w:rsidR="000B022C" w:rsidRPr="000B022C" w14:paraId="751CFB8B"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D56F11A" w14:textId="77777777" w:rsidR="000B022C" w:rsidRPr="000B022C" w:rsidRDefault="000B022C" w:rsidP="0023307D">
                  <w:pPr>
                    <w:pStyle w:val="ListParagraph"/>
                    <w:widowControl/>
                    <w:numPr>
                      <w:ilvl w:val="0"/>
                      <w:numId w:val="73"/>
                    </w:numPr>
                    <w:autoSpaceDE/>
                    <w:autoSpaceDN/>
                    <w:spacing w:before="0"/>
                    <w:ind w:firstLine="196"/>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6C2864"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140111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F567C23"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Основи дијагностике возила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E53591" w14:textId="77777777" w:rsidR="000B022C" w:rsidRPr="000B022C" w:rsidRDefault="000B022C" w:rsidP="000B022C">
                  <w:pPr>
                    <w:tabs>
                      <w:tab w:val="left" w:pos="567"/>
                    </w:tabs>
                    <w:spacing w:after="0"/>
                    <w:jc w:val="center"/>
                    <w:rPr>
                      <w:rFonts w:ascii="Times New Roman" w:hAnsi="Times New Roman"/>
                      <w:sz w:val="20"/>
                      <w:szCs w:val="20"/>
                      <w:lang w:val="sr-Cyrl-CS"/>
                    </w:rPr>
                  </w:pPr>
                  <w:r w:rsidRPr="000B022C">
                    <w:rPr>
                      <w:rFonts w:ascii="Times New Roman" w:hAnsi="Times New Roman"/>
                      <w:sz w:val="20"/>
                      <w:szCs w:val="20"/>
                      <w:lang w:val="sr-Cyrl-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44AFE6"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53A97D69"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3EB0066" w14:textId="77777777" w:rsidR="000B022C" w:rsidRPr="000B022C" w:rsidRDefault="000B022C" w:rsidP="0023307D">
                  <w:pPr>
                    <w:pStyle w:val="ListParagraph"/>
                    <w:widowControl/>
                    <w:numPr>
                      <w:ilvl w:val="0"/>
                      <w:numId w:val="73"/>
                    </w:numPr>
                    <w:autoSpaceDE/>
                    <w:autoSpaceDN/>
                    <w:spacing w:before="0"/>
                    <w:ind w:firstLine="196"/>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7B4178"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140407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88B482D"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Мотори са унутрашњим сагоревањем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5CA6F1" w14:textId="77777777" w:rsidR="000B022C" w:rsidRPr="000B022C" w:rsidRDefault="000B022C" w:rsidP="000B022C">
                  <w:pPr>
                    <w:tabs>
                      <w:tab w:val="left" w:pos="567"/>
                    </w:tabs>
                    <w:spacing w:after="0"/>
                    <w:jc w:val="center"/>
                    <w:rPr>
                      <w:rFonts w:ascii="Times New Roman" w:hAnsi="Times New Roman"/>
                      <w:sz w:val="20"/>
                      <w:szCs w:val="20"/>
                      <w:lang w:val="sr-Cyrl-CS"/>
                    </w:rPr>
                  </w:pPr>
                  <w:r w:rsidRPr="000B022C">
                    <w:rPr>
                      <w:rFonts w:ascii="Times New Roman" w:hAnsi="Times New Roman"/>
                      <w:sz w:val="20"/>
                      <w:szCs w:val="20"/>
                      <w:lang w:val="sr-Cyrl-C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7D0EB1"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0D92BCE5"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83CFF36" w14:textId="77777777" w:rsidR="000B022C" w:rsidRPr="000B022C" w:rsidRDefault="000B022C" w:rsidP="0023307D">
                  <w:pPr>
                    <w:pStyle w:val="ListParagraph"/>
                    <w:widowControl/>
                    <w:numPr>
                      <w:ilvl w:val="0"/>
                      <w:numId w:val="73"/>
                    </w:numPr>
                    <w:autoSpaceDE/>
                    <w:autoSpaceDN/>
                    <w:spacing w:before="0"/>
                    <w:ind w:firstLine="196"/>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177AD5"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140307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AD00A67"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Сензори и актуатори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2C0721" w14:textId="77777777" w:rsidR="000B022C" w:rsidRPr="000B022C" w:rsidRDefault="000B022C" w:rsidP="000B022C">
                  <w:pPr>
                    <w:tabs>
                      <w:tab w:val="left" w:pos="567"/>
                    </w:tabs>
                    <w:spacing w:after="0"/>
                    <w:jc w:val="center"/>
                    <w:rPr>
                      <w:rFonts w:ascii="Times New Roman" w:hAnsi="Times New Roman"/>
                      <w:sz w:val="20"/>
                      <w:szCs w:val="20"/>
                      <w:lang w:val="sr-Cyrl-CS"/>
                    </w:rPr>
                  </w:pPr>
                  <w:r w:rsidRPr="000B022C">
                    <w:rPr>
                      <w:rFonts w:ascii="Times New Roman" w:hAnsi="Times New Roman"/>
                      <w:sz w:val="20"/>
                      <w:szCs w:val="20"/>
                      <w:lang w:val="sr-Cyrl-C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A649E"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1C2902A6"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1655935" w14:textId="77777777" w:rsidR="000B022C" w:rsidRPr="000B022C" w:rsidRDefault="000B022C" w:rsidP="0023307D">
                  <w:pPr>
                    <w:pStyle w:val="ListParagraph"/>
                    <w:widowControl/>
                    <w:numPr>
                      <w:ilvl w:val="0"/>
                      <w:numId w:val="73"/>
                    </w:numPr>
                    <w:autoSpaceDE/>
                    <w:autoSpaceDN/>
                    <w:spacing w:before="0"/>
                    <w:ind w:firstLine="196"/>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1C330D"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140807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CDF49AC"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Моторна возила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1A1E0F" w14:textId="77777777" w:rsidR="000B022C" w:rsidRPr="000B022C" w:rsidRDefault="000B022C" w:rsidP="000B022C">
                  <w:pPr>
                    <w:spacing w:after="0"/>
                    <w:jc w:val="center"/>
                    <w:rPr>
                      <w:rFonts w:ascii="Times New Roman" w:hAnsi="Times New Roman"/>
                      <w:color w:val="000000"/>
                      <w:sz w:val="20"/>
                      <w:szCs w:val="20"/>
                      <w:lang w:val="en-US"/>
                    </w:rPr>
                  </w:pPr>
                  <w:r w:rsidRPr="000B022C">
                    <w:rPr>
                      <w:rFonts w:ascii="Times New Roman" w:hAnsi="Times New Roman"/>
                      <w:color w:val="000000"/>
                      <w:sz w:val="20"/>
                      <w:szCs w:val="20"/>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FDF5F"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7B813D87"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C576A8D" w14:textId="77777777" w:rsidR="000B022C" w:rsidRPr="000B022C" w:rsidRDefault="000B022C" w:rsidP="0023307D">
                  <w:pPr>
                    <w:pStyle w:val="ListParagraph"/>
                    <w:widowControl/>
                    <w:numPr>
                      <w:ilvl w:val="0"/>
                      <w:numId w:val="73"/>
                    </w:numPr>
                    <w:autoSpaceDE/>
                    <w:autoSpaceDN/>
                    <w:spacing w:before="0"/>
                    <w:ind w:firstLine="196"/>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9F91AA"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110907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4A41D12"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 xml:space="preserve">Дигитална електроника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FC0E30" w14:textId="77777777" w:rsidR="000B022C" w:rsidRPr="000B022C" w:rsidRDefault="000B022C" w:rsidP="000B022C">
                  <w:pPr>
                    <w:spacing w:after="0"/>
                    <w:jc w:val="center"/>
                    <w:rPr>
                      <w:rFonts w:ascii="Times New Roman" w:hAnsi="Times New Roman"/>
                      <w:color w:val="000000"/>
                      <w:sz w:val="20"/>
                      <w:szCs w:val="20"/>
                      <w:lang w:val="en-US"/>
                    </w:rPr>
                  </w:pPr>
                  <w:r w:rsidRPr="000B022C">
                    <w:rPr>
                      <w:rFonts w:ascii="Times New Roman" w:hAnsi="Times New Roman"/>
                      <w:color w:val="000000"/>
                      <w:sz w:val="20"/>
                      <w:szCs w:val="20"/>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B90853"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1F80E1D7"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8225B08" w14:textId="77777777" w:rsidR="000B022C" w:rsidRPr="000B022C" w:rsidRDefault="000B022C" w:rsidP="0023307D">
                  <w:pPr>
                    <w:pStyle w:val="ListParagraph"/>
                    <w:widowControl/>
                    <w:numPr>
                      <w:ilvl w:val="0"/>
                      <w:numId w:val="73"/>
                    </w:numPr>
                    <w:autoSpaceDE/>
                    <w:autoSpaceDN/>
                    <w:spacing w:before="0"/>
                    <w:ind w:firstLine="196"/>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0B0677"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140311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703E4C9"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Системи паљења и убризгавања у ото моторима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6CDFE3" w14:textId="77777777" w:rsidR="000B022C" w:rsidRPr="000B022C" w:rsidRDefault="000B022C" w:rsidP="000B022C">
                  <w:pPr>
                    <w:spacing w:after="0"/>
                    <w:jc w:val="center"/>
                    <w:rPr>
                      <w:rFonts w:ascii="Times New Roman" w:hAnsi="Times New Roman"/>
                      <w:color w:val="000000"/>
                      <w:sz w:val="20"/>
                      <w:szCs w:val="20"/>
                      <w:lang w:val="en-US"/>
                    </w:rPr>
                  </w:pPr>
                  <w:r w:rsidRPr="000B022C">
                    <w:rPr>
                      <w:rFonts w:ascii="Times New Roman" w:hAnsi="Times New Roman"/>
                      <w:color w:val="000000"/>
                      <w:sz w:val="20"/>
                      <w:szCs w:val="20"/>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D604BF"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62FC1B60"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E64AF67" w14:textId="77777777" w:rsidR="000B022C" w:rsidRPr="000B022C" w:rsidRDefault="000B022C" w:rsidP="0023307D">
                  <w:pPr>
                    <w:pStyle w:val="ListParagraph"/>
                    <w:widowControl/>
                    <w:numPr>
                      <w:ilvl w:val="0"/>
                      <w:numId w:val="73"/>
                    </w:numPr>
                    <w:autoSpaceDE/>
                    <w:autoSpaceDN/>
                    <w:spacing w:before="0"/>
                    <w:ind w:firstLine="196"/>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A9C208"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141007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6858EE9"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 xml:space="preserve">Мерења 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C870F5"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A271FF"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3214BEEF"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CB3269C" w14:textId="77777777" w:rsidR="000B022C" w:rsidRPr="000B022C" w:rsidRDefault="000B022C" w:rsidP="0023307D">
                  <w:pPr>
                    <w:pStyle w:val="ListParagraph"/>
                    <w:widowControl/>
                    <w:numPr>
                      <w:ilvl w:val="0"/>
                      <w:numId w:val="73"/>
                    </w:numPr>
                    <w:autoSpaceDE/>
                    <w:autoSpaceDN/>
                    <w:spacing w:before="0"/>
                    <w:ind w:firstLine="196"/>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DD2EB9"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111707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3565961"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 xml:space="preserve">Енергетска електроника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AFC6EB"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ECF55"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774E6152"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0ED9324" w14:textId="77777777" w:rsidR="000B022C" w:rsidRPr="000B022C" w:rsidRDefault="000B022C" w:rsidP="0023307D">
                  <w:pPr>
                    <w:pStyle w:val="ListParagraph"/>
                    <w:widowControl/>
                    <w:numPr>
                      <w:ilvl w:val="0"/>
                      <w:numId w:val="73"/>
                    </w:numPr>
                    <w:autoSpaceDE/>
                    <w:autoSpaceDN/>
                    <w:spacing w:before="0"/>
                    <w:ind w:firstLine="196"/>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32AE63"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140411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458CB6E"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Системи убризгавања у дизел моторима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810F07"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2A781B"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6B3152F1"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4F88BDD" w14:textId="77777777" w:rsidR="000B022C" w:rsidRPr="000B022C" w:rsidRDefault="000B022C" w:rsidP="0023307D">
                  <w:pPr>
                    <w:pStyle w:val="ListParagraph"/>
                    <w:widowControl/>
                    <w:numPr>
                      <w:ilvl w:val="0"/>
                      <w:numId w:val="73"/>
                    </w:numPr>
                    <w:autoSpaceDE/>
                    <w:autoSpaceDN/>
                    <w:spacing w:before="0"/>
                    <w:ind w:firstLine="196"/>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1A678B"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141307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602F332"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Управљање у реалном времену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8ABBD"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216521"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6AFC3245"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E47CAFB" w14:textId="77777777" w:rsidR="000B022C" w:rsidRPr="000B022C" w:rsidRDefault="000B022C" w:rsidP="0023307D">
                  <w:pPr>
                    <w:pStyle w:val="ListParagraph"/>
                    <w:widowControl/>
                    <w:numPr>
                      <w:ilvl w:val="0"/>
                      <w:numId w:val="73"/>
                    </w:numPr>
                    <w:autoSpaceDE/>
                    <w:autoSpaceDN/>
                    <w:spacing w:before="0"/>
                    <w:ind w:firstLine="196"/>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2DA86"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СП</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6C60A44"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Стручна пракса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84A666"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F083C7"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4</w:t>
                  </w:r>
                </w:p>
              </w:tc>
            </w:tr>
            <w:tr w:rsidR="000B022C" w:rsidRPr="000B022C" w14:paraId="670F2B2E"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8217E1F" w14:textId="77777777" w:rsidR="000B022C" w:rsidRPr="000B022C" w:rsidRDefault="000B022C" w:rsidP="0023307D">
                  <w:pPr>
                    <w:pStyle w:val="ListParagraph"/>
                    <w:widowControl/>
                    <w:numPr>
                      <w:ilvl w:val="0"/>
                      <w:numId w:val="73"/>
                    </w:numPr>
                    <w:autoSpaceDE/>
                    <w:autoSpaceDN/>
                    <w:spacing w:before="0"/>
                    <w:ind w:firstLine="196"/>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F04B3E"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141507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8837D84"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Системи стабилности, безбедности и комфора у возилима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72EB53"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BA95BC"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3BA9D302"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BF87467" w14:textId="77777777" w:rsidR="000B022C" w:rsidRPr="000B022C" w:rsidRDefault="000B022C" w:rsidP="0023307D">
                  <w:pPr>
                    <w:pStyle w:val="ListParagraph"/>
                    <w:widowControl/>
                    <w:numPr>
                      <w:ilvl w:val="0"/>
                      <w:numId w:val="73"/>
                    </w:numPr>
                    <w:autoSpaceDE/>
                    <w:autoSpaceDN/>
                    <w:spacing w:before="0"/>
                    <w:ind w:firstLine="196"/>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967474"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121607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7FE423C"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Обновљиви извори енергије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3FC534"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7D015B"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117B9FBD"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D10B882" w14:textId="77777777" w:rsidR="000B022C" w:rsidRPr="000B022C" w:rsidRDefault="000B022C" w:rsidP="0023307D">
                  <w:pPr>
                    <w:pStyle w:val="ListParagraph"/>
                    <w:widowControl/>
                    <w:numPr>
                      <w:ilvl w:val="0"/>
                      <w:numId w:val="73"/>
                    </w:numPr>
                    <w:autoSpaceDE/>
                    <w:autoSpaceDN/>
                    <w:spacing w:before="0"/>
                    <w:ind w:firstLine="196"/>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8349B1"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110411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8AEC586"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Телекомуникациони сервиси и технологије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DC5E54"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B7C48"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2ECA86B5"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EABD75F" w14:textId="77777777" w:rsidR="000B022C" w:rsidRPr="000B022C" w:rsidRDefault="000B022C" w:rsidP="0023307D">
                  <w:pPr>
                    <w:pStyle w:val="ListParagraph"/>
                    <w:widowControl/>
                    <w:numPr>
                      <w:ilvl w:val="0"/>
                      <w:numId w:val="73"/>
                    </w:numPr>
                    <w:autoSpaceDE/>
                    <w:autoSpaceDN/>
                    <w:spacing w:before="0"/>
                    <w:ind w:firstLine="196"/>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723CD1"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150607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93E796"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Микропроцесорски софтвер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2807CE"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07161"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1586E8D9"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A9E99E2" w14:textId="77777777" w:rsidR="000B022C" w:rsidRPr="000B022C" w:rsidRDefault="000B022C" w:rsidP="0023307D">
                  <w:pPr>
                    <w:pStyle w:val="ListParagraph"/>
                    <w:widowControl/>
                    <w:numPr>
                      <w:ilvl w:val="0"/>
                      <w:numId w:val="73"/>
                    </w:numPr>
                    <w:autoSpaceDE/>
                    <w:autoSpaceDN/>
                    <w:spacing w:before="0"/>
                    <w:ind w:firstLine="196"/>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823B8F"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141407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C33A93B"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Роботика и аутоматизација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EFEC77"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4F5545" w14:textId="77777777" w:rsidR="000B022C" w:rsidRPr="000B022C" w:rsidRDefault="000B022C" w:rsidP="000B022C">
                  <w:pPr>
                    <w:tabs>
                      <w:tab w:val="left" w:pos="567"/>
                    </w:tabs>
                    <w:spacing w:after="0"/>
                    <w:jc w:val="center"/>
                    <w:rPr>
                      <w:rFonts w:ascii="Times New Roman" w:hAnsi="Times New Roman"/>
                      <w:sz w:val="20"/>
                      <w:szCs w:val="20"/>
                      <w:lang w:val="sr-Cyrl-CS"/>
                    </w:rPr>
                  </w:pPr>
                  <w:r w:rsidRPr="000B022C">
                    <w:rPr>
                      <w:rFonts w:ascii="Times New Roman" w:hAnsi="Times New Roman"/>
                      <w:sz w:val="20"/>
                      <w:szCs w:val="20"/>
                      <w:lang w:val="sr-Cyrl-CS"/>
                    </w:rPr>
                    <w:t>6</w:t>
                  </w:r>
                </w:p>
              </w:tc>
            </w:tr>
            <w:tr w:rsidR="000B022C" w:rsidRPr="000B022C" w14:paraId="2C8F398B"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39F89D3" w14:textId="77777777" w:rsidR="000B022C" w:rsidRPr="000B022C" w:rsidRDefault="000B022C" w:rsidP="0023307D">
                  <w:pPr>
                    <w:pStyle w:val="ListParagraph"/>
                    <w:widowControl/>
                    <w:numPr>
                      <w:ilvl w:val="0"/>
                      <w:numId w:val="73"/>
                    </w:numPr>
                    <w:autoSpaceDE/>
                    <w:autoSpaceDN/>
                    <w:spacing w:before="0"/>
                    <w:ind w:firstLine="196"/>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774EF3"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ЗР</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E1C9E50"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Завршни рад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23B55"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ADE4F" w14:textId="77777777" w:rsidR="000B022C" w:rsidRPr="000B022C" w:rsidRDefault="000B022C" w:rsidP="000B022C">
                  <w:pPr>
                    <w:tabs>
                      <w:tab w:val="left" w:pos="567"/>
                    </w:tabs>
                    <w:spacing w:after="0"/>
                    <w:jc w:val="center"/>
                    <w:rPr>
                      <w:rFonts w:ascii="Times New Roman" w:hAnsi="Times New Roman"/>
                      <w:sz w:val="20"/>
                      <w:szCs w:val="20"/>
                      <w:lang w:val="sr-Cyrl-CS"/>
                    </w:rPr>
                  </w:pPr>
                  <w:r w:rsidRPr="000B022C">
                    <w:rPr>
                      <w:rFonts w:ascii="Times New Roman" w:hAnsi="Times New Roman"/>
                      <w:sz w:val="20"/>
                      <w:szCs w:val="20"/>
                      <w:lang w:val="sr-Cyrl-CS"/>
                    </w:rPr>
                    <w:t>8</w:t>
                  </w:r>
                </w:p>
              </w:tc>
            </w:tr>
            <w:tr w:rsidR="000B022C" w:rsidRPr="000B022C" w14:paraId="7FF67DD2" w14:textId="77777777" w:rsidTr="000B022C">
              <w:trPr>
                <w:trHeight w:val="227"/>
                <w:jc w:val="center"/>
              </w:trPr>
              <w:tc>
                <w:tcPr>
                  <w:tcW w:w="79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9F4FDB" w14:textId="77777777" w:rsidR="000B022C" w:rsidRPr="000B022C" w:rsidRDefault="000B022C" w:rsidP="000B022C">
                  <w:pPr>
                    <w:tabs>
                      <w:tab w:val="left" w:pos="567"/>
                    </w:tabs>
                    <w:spacing w:after="0"/>
                    <w:rPr>
                      <w:rFonts w:ascii="Times New Roman" w:hAnsi="Times New Roman"/>
                      <w:sz w:val="20"/>
                      <w:szCs w:val="20"/>
                      <w:lang w:val="sr-Cyrl-CS"/>
                    </w:rPr>
                  </w:pPr>
                  <w:r w:rsidRPr="000B022C">
                    <w:rPr>
                      <w:rFonts w:ascii="Times New Roman" w:hAnsi="Times New Roman"/>
                      <w:sz w:val="20"/>
                      <w:szCs w:val="20"/>
                      <w:lang w:val="sr-Cyrl-CS"/>
                    </w:rPr>
                    <w:t>Укупно ЕСПБ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74D8A" w14:textId="77777777" w:rsidR="000B022C" w:rsidRPr="000B022C" w:rsidRDefault="000B022C" w:rsidP="000B022C">
                  <w:pPr>
                    <w:tabs>
                      <w:tab w:val="left" w:pos="567"/>
                    </w:tabs>
                    <w:spacing w:after="0"/>
                    <w:jc w:val="center"/>
                    <w:rPr>
                      <w:rFonts w:ascii="Times New Roman" w:hAnsi="Times New Roman"/>
                      <w:sz w:val="20"/>
                      <w:szCs w:val="20"/>
                      <w:lang w:val="sr-Cyrl-CS"/>
                    </w:rPr>
                  </w:pPr>
                  <w:r w:rsidRPr="000B022C">
                    <w:rPr>
                      <w:rFonts w:ascii="Times New Roman" w:hAnsi="Times New Roman"/>
                      <w:sz w:val="20"/>
                      <w:szCs w:val="20"/>
                      <w:lang w:val="sr-Cyrl-CS"/>
                    </w:rPr>
                    <w:t>102</w:t>
                  </w:r>
                </w:p>
              </w:tc>
            </w:tr>
          </w:tbl>
          <w:p w14:paraId="7D4313C2" w14:textId="77777777" w:rsidR="00560BD0" w:rsidRDefault="00560BD0" w:rsidP="00560BD0">
            <w:pPr>
              <w:widowControl w:val="0"/>
              <w:autoSpaceDE w:val="0"/>
              <w:autoSpaceDN w:val="0"/>
              <w:spacing w:after="120" w:line="240" w:lineRule="auto"/>
              <w:jc w:val="both"/>
              <w:rPr>
                <w:rFonts w:ascii="Times New Roman" w:eastAsia="Verdana" w:hAnsi="Times New Roman"/>
                <w:b/>
                <w:i/>
                <w:sz w:val="24"/>
                <w:szCs w:val="24"/>
              </w:rPr>
            </w:pPr>
          </w:p>
          <w:p w14:paraId="115A0539" w14:textId="69A76CE1" w:rsidR="00560BD0" w:rsidRPr="003B5918" w:rsidRDefault="00560BD0" w:rsidP="00560BD0">
            <w:pPr>
              <w:widowControl w:val="0"/>
              <w:autoSpaceDE w:val="0"/>
              <w:autoSpaceDN w:val="0"/>
              <w:spacing w:after="120" w:line="240" w:lineRule="auto"/>
              <w:jc w:val="both"/>
              <w:rPr>
                <w:rFonts w:ascii="Times New Roman" w:eastAsia="Verdana" w:hAnsi="Times New Roman"/>
                <w:b/>
                <w:i/>
                <w:sz w:val="24"/>
                <w:szCs w:val="24"/>
              </w:rPr>
            </w:pPr>
            <w:r w:rsidRPr="003B5918">
              <w:rPr>
                <w:rFonts w:ascii="Times New Roman" w:eastAsia="Verdana" w:hAnsi="Times New Roman"/>
                <w:b/>
                <w:i/>
                <w:sz w:val="24"/>
                <w:szCs w:val="24"/>
              </w:rPr>
              <w:t>Табела 4.</w:t>
            </w:r>
            <w:r>
              <w:rPr>
                <w:rFonts w:ascii="Times New Roman" w:eastAsia="Verdana" w:hAnsi="Times New Roman"/>
                <w:b/>
                <w:i/>
                <w:sz w:val="24"/>
                <w:szCs w:val="24"/>
              </w:rPr>
              <w:t>4</w:t>
            </w:r>
            <w:r w:rsidRPr="003B5918">
              <w:rPr>
                <w:rFonts w:ascii="Times New Roman" w:eastAsia="Verdana" w:hAnsi="Times New Roman"/>
                <w:b/>
                <w:i/>
                <w:sz w:val="24"/>
                <w:szCs w:val="24"/>
              </w:rPr>
              <w:t xml:space="preserve"> Стручни предмети ОСС </w:t>
            </w:r>
            <w:r w:rsidR="001C08ED">
              <w:rPr>
                <w:rFonts w:ascii="Times New Roman" w:eastAsia="Verdana" w:hAnsi="Times New Roman"/>
                <w:b/>
                <w:i/>
                <w:sz w:val="24"/>
                <w:szCs w:val="24"/>
              </w:rPr>
              <w:t>Аутоматика и системи управљања возилима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418"/>
              <w:gridCol w:w="4536"/>
              <w:gridCol w:w="1134"/>
              <w:gridCol w:w="1134"/>
            </w:tblGrid>
            <w:tr w:rsidR="000B022C" w:rsidRPr="000B022C" w14:paraId="580A22EC"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4CE37C7" w14:textId="77777777" w:rsidR="000B022C" w:rsidRPr="000B022C" w:rsidRDefault="000B022C" w:rsidP="000B022C">
                  <w:pPr>
                    <w:tabs>
                      <w:tab w:val="left" w:pos="567"/>
                    </w:tabs>
                    <w:spacing w:after="0"/>
                    <w:jc w:val="center"/>
                    <w:rPr>
                      <w:rFonts w:ascii="Times New Roman" w:hAnsi="Times New Roman"/>
                      <w:b/>
                      <w:bCs/>
                      <w:sz w:val="20"/>
                      <w:szCs w:val="20"/>
                    </w:rPr>
                  </w:pPr>
                  <w:r w:rsidRPr="000B022C">
                    <w:rPr>
                      <w:rFonts w:ascii="Times New Roman" w:hAnsi="Times New Roman"/>
                      <w:b/>
                      <w:bCs/>
                      <w:sz w:val="20"/>
                      <w:szCs w:val="20"/>
                      <w:lang w:val="sr-Cyrl-CS"/>
                    </w:rPr>
                    <w:t>Ред.бр.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3EB405" w14:textId="77777777" w:rsidR="000B022C" w:rsidRPr="000B022C" w:rsidRDefault="000B022C" w:rsidP="000B022C">
                  <w:pPr>
                    <w:tabs>
                      <w:tab w:val="left" w:pos="567"/>
                    </w:tabs>
                    <w:spacing w:after="0"/>
                    <w:jc w:val="center"/>
                    <w:rPr>
                      <w:rFonts w:ascii="Times New Roman" w:hAnsi="Times New Roman"/>
                      <w:b/>
                      <w:bCs/>
                      <w:sz w:val="20"/>
                      <w:szCs w:val="20"/>
                    </w:rPr>
                  </w:pPr>
                  <w:r w:rsidRPr="000B022C">
                    <w:rPr>
                      <w:rFonts w:ascii="Times New Roman" w:hAnsi="Times New Roman"/>
                      <w:b/>
                      <w:bCs/>
                      <w:sz w:val="20"/>
                      <w:szCs w:val="20"/>
                      <w:lang w:val="sr-Cyrl-CS"/>
                    </w:rPr>
                    <w:t>Шифра предмета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E8CFEC8" w14:textId="77777777" w:rsidR="000B022C" w:rsidRPr="000B022C" w:rsidRDefault="000B022C" w:rsidP="000B022C">
                  <w:pPr>
                    <w:tabs>
                      <w:tab w:val="left" w:pos="567"/>
                    </w:tabs>
                    <w:spacing w:after="0"/>
                    <w:rPr>
                      <w:rFonts w:ascii="Times New Roman" w:hAnsi="Times New Roman"/>
                      <w:sz w:val="20"/>
                      <w:szCs w:val="20"/>
                      <w:lang w:val="sr-Cyrl-CS"/>
                    </w:rPr>
                  </w:pPr>
                  <w:r w:rsidRPr="000B022C">
                    <w:rPr>
                      <w:rFonts w:ascii="Times New Roman" w:hAnsi="Times New Roman"/>
                      <w:b/>
                      <w:bCs/>
                      <w:sz w:val="20"/>
                      <w:szCs w:val="20"/>
                      <w:lang w:val="sr-Cyrl-CS"/>
                    </w:rPr>
                    <w:t>Назив предмета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705C3" w14:textId="77777777" w:rsidR="000B022C" w:rsidRPr="000B022C" w:rsidRDefault="000B022C" w:rsidP="000B022C">
                  <w:pPr>
                    <w:tabs>
                      <w:tab w:val="left" w:pos="567"/>
                    </w:tabs>
                    <w:spacing w:after="0"/>
                    <w:jc w:val="center"/>
                    <w:rPr>
                      <w:rFonts w:ascii="Times New Roman" w:hAnsi="Times New Roman"/>
                      <w:sz w:val="20"/>
                      <w:szCs w:val="20"/>
                      <w:lang w:val="sr-Cyrl-CS"/>
                    </w:rPr>
                  </w:pPr>
                  <w:r w:rsidRPr="000B022C">
                    <w:rPr>
                      <w:rFonts w:ascii="Times New Roman" w:hAnsi="Times New Roman"/>
                      <w:b/>
                      <w:bCs/>
                      <w:sz w:val="20"/>
                      <w:szCs w:val="20"/>
                      <w:lang w:val="sr-Cyrl-CS"/>
                    </w:rPr>
                    <w:t>Семестар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44F225" w14:textId="77777777" w:rsidR="000B022C" w:rsidRPr="000B022C" w:rsidRDefault="000B022C" w:rsidP="000B022C">
                  <w:pPr>
                    <w:tabs>
                      <w:tab w:val="left" w:pos="567"/>
                    </w:tabs>
                    <w:spacing w:after="0"/>
                    <w:jc w:val="center"/>
                    <w:rPr>
                      <w:rFonts w:ascii="Times New Roman" w:hAnsi="Times New Roman"/>
                      <w:sz w:val="20"/>
                      <w:szCs w:val="20"/>
                    </w:rPr>
                  </w:pPr>
                  <w:r w:rsidRPr="000B022C">
                    <w:rPr>
                      <w:rFonts w:ascii="Times New Roman" w:hAnsi="Times New Roman"/>
                      <w:b/>
                      <w:bCs/>
                      <w:sz w:val="20"/>
                      <w:szCs w:val="20"/>
                      <w:lang w:val="sr-Cyrl-CS"/>
                    </w:rPr>
                    <w:t>ЕСПБ</w:t>
                  </w:r>
                </w:p>
              </w:tc>
            </w:tr>
            <w:tr w:rsidR="000B022C" w:rsidRPr="000B022C" w14:paraId="15AAEAD7"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7EA9B64" w14:textId="77777777" w:rsidR="000B022C" w:rsidRPr="000B022C" w:rsidRDefault="000B022C" w:rsidP="0023307D">
                  <w:pPr>
                    <w:pStyle w:val="ListParagraph"/>
                    <w:widowControl/>
                    <w:numPr>
                      <w:ilvl w:val="0"/>
                      <w:numId w:val="72"/>
                    </w:numPr>
                    <w:autoSpaceDE/>
                    <w:autoSpaceDN/>
                    <w:spacing w:before="0"/>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581523"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101007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42F8FF8"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Електротехника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B2F609" w14:textId="77777777" w:rsidR="000B022C" w:rsidRPr="000B022C" w:rsidRDefault="000B022C" w:rsidP="000B022C">
                  <w:pPr>
                    <w:spacing w:after="0"/>
                    <w:jc w:val="center"/>
                    <w:rPr>
                      <w:rFonts w:ascii="Times New Roman" w:hAnsi="Times New Roman"/>
                      <w:sz w:val="20"/>
                      <w:szCs w:val="20"/>
                    </w:rPr>
                  </w:pPr>
                  <w:r w:rsidRPr="000B022C">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95820D"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7</w:t>
                  </w:r>
                </w:p>
              </w:tc>
            </w:tr>
            <w:tr w:rsidR="000B022C" w:rsidRPr="000B022C" w14:paraId="603AC6F0"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90003D5" w14:textId="77777777" w:rsidR="000B022C" w:rsidRPr="000B022C" w:rsidRDefault="000B022C" w:rsidP="0023307D">
                  <w:pPr>
                    <w:pStyle w:val="ListParagraph"/>
                    <w:widowControl/>
                    <w:numPr>
                      <w:ilvl w:val="0"/>
                      <w:numId w:val="72"/>
                    </w:numPr>
                    <w:autoSpaceDE/>
                    <w:autoSpaceDN/>
                    <w:spacing w:before="0"/>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9FF863"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101107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408F164"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Електротехнички материјали и компоненте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2153E2"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BD4AC"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362F1F7E"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9EEDA13" w14:textId="77777777" w:rsidR="000B022C" w:rsidRPr="000B022C" w:rsidRDefault="000B022C" w:rsidP="0023307D">
                  <w:pPr>
                    <w:pStyle w:val="ListParagraph"/>
                    <w:widowControl/>
                    <w:numPr>
                      <w:ilvl w:val="0"/>
                      <w:numId w:val="72"/>
                    </w:numPr>
                    <w:autoSpaceDE/>
                    <w:autoSpaceDN/>
                    <w:spacing w:before="0"/>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30F287"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120107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FD506E6"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Основи електроенергетике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768816"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4F885C"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05AF3E25"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8D7F82B" w14:textId="77777777" w:rsidR="000B022C" w:rsidRPr="000B022C" w:rsidRDefault="000B022C" w:rsidP="0023307D">
                  <w:pPr>
                    <w:pStyle w:val="ListParagraph"/>
                    <w:widowControl/>
                    <w:numPr>
                      <w:ilvl w:val="0"/>
                      <w:numId w:val="72"/>
                    </w:numPr>
                    <w:autoSpaceDE/>
                    <w:autoSpaceDN/>
                    <w:spacing w:before="0"/>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5869D5"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110107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AE0CC8B"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Електроника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13EB3B"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33FE4B"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0988FF9B"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EEFBC14" w14:textId="77777777" w:rsidR="000B022C" w:rsidRPr="000B022C" w:rsidRDefault="000B022C" w:rsidP="0023307D">
                  <w:pPr>
                    <w:pStyle w:val="ListParagraph"/>
                    <w:widowControl/>
                    <w:numPr>
                      <w:ilvl w:val="0"/>
                      <w:numId w:val="72"/>
                    </w:numPr>
                    <w:autoSpaceDE/>
                    <w:autoSpaceDN/>
                    <w:spacing w:before="0"/>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0F0C4E"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101407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257D949"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Основи информатике и рачунарства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37B443"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0B5A02"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56B60EE0"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7C2A0F7" w14:textId="77777777" w:rsidR="000B022C" w:rsidRPr="000B022C" w:rsidRDefault="000B022C" w:rsidP="0023307D">
                  <w:pPr>
                    <w:pStyle w:val="ListParagraph"/>
                    <w:widowControl/>
                    <w:numPr>
                      <w:ilvl w:val="0"/>
                      <w:numId w:val="72"/>
                    </w:numPr>
                    <w:autoSpaceDE/>
                    <w:autoSpaceDN/>
                    <w:spacing w:before="0"/>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A624C2"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140107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0DCF812"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Механика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5C352"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C31981"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6300B7EE"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1659D3D" w14:textId="77777777" w:rsidR="000B022C" w:rsidRPr="000B022C" w:rsidRDefault="000B022C" w:rsidP="0023307D">
                  <w:pPr>
                    <w:pStyle w:val="ListParagraph"/>
                    <w:widowControl/>
                    <w:numPr>
                      <w:ilvl w:val="0"/>
                      <w:numId w:val="72"/>
                    </w:numPr>
                    <w:autoSpaceDE/>
                    <w:autoSpaceDN/>
                    <w:spacing w:before="0"/>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4DFC49"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140217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4D44F2B"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Сигнали и системи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DE583" w14:textId="77777777" w:rsidR="000B022C" w:rsidRPr="000B022C" w:rsidRDefault="000B022C" w:rsidP="000B022C">
                  <w:pPr>
                    <w:spacing w:after="0"/>
                    <w:jc w:val="center"/>
                    <w:rPr>
                      <w:rFonts w:ascii="Times New Roman" w:hAnsi="Times New Roman"/>
                      <w:b/>
                      <w:sz w:val="20"/>
                      <w:szCs w:val="20"/>
                    </w:rPr>
                  </w:pPr>
                  <w:r w:rsidRPr="000B022C">
                    <w:rPr>
                      <w:rFonts w:ascii="Times New Roman" w:hAnsi="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8A919B"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5FE0DBD9"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D9D1063" w14:textId="77777777" w:rsidR="000B022C" w:rsidRPr="000B022C" w:rsidRDefault="000B022C" w:rsidP="0023307D">
                  <w:pPr>
                    <w:pStyle w:val="ListParagraph"/>
                    <w:widowControl/>
                    <w:numPr>
                      <w:ilvl w:val="0"/>
                      <w:numId w:val="72"/>
                    </w:numPr>
                    <w:autoSpaceDE/>
                    <w:autoSpaceDN/>
                    <w:spacing w:before="0"/>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8A6128"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140207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E2867"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 xml:space="preserve">Аутоматско управљање 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A20CE69"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9B6790"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6D65F29D"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05EFA2F" w14:textId="77777777" w:rsidR="000B022C" w:rsidRPr="000B022C" w:rsidRDefault="000B022C" w:rsidP="0023307D">
                  <w:pPr>
                    <w:pStyle w:val="ListParagraph"/>
                    <w:widowControl/>
                    <w:numPr>
                      <w:ilvl w:val="0"/>
                      <w:numId w:val="72"/>
                    </w:numPr>
                    <w:autoSpaceDE/>
                    <w:autoSpaceDN/>
                    <w:spacing w:before="0"/>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B0BB8F"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140907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51838AA"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Елементи аутоматских система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D4291D3"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E10ABD"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6A7167AB"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B1957E9" w14:textId="77777777" w:rsidR="000B022C" w:rsidRPr="000B022C" w:rsidRDefault="000B022C" w:rsidP="0023307D">
                  <w:pPr>
                    <w:pStyle w:val="ListParagraph"/>
                    <w:widowControl/>
                    <w:numPr>
                      <w:ilvl w:val="0"/>
                      <w:numId w:val="72"/>
                    </w:numPr>
                    <w:autoSpaceDE/>
                    <w:autoSpaceDN/>
                    <w:spacing w:before="0"/>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4E6E9F"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130507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9F68FAB"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 xml:space="preserve">Микрорачунари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2F27F04"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FFABE0"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4F6B3069"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BA30D46" w14:textId="77777777" w:rsidR="000B022C" w:rsidRPr="000B022C" w:rsidRDefault="000B022C" w:rsidP="0023307D">
                  <w:pPr>
                    <w:pStyle w:val="ListParagraph"/>
                    <w:widowControl/>
                    <w:numPr>
                      <w:ilvl w:val="0"/>
                      <w:numId w:val="72"/>
                    </w:numPr>
                    <w:autoSpaceDE/>
                    <w:autoSpaceDN/>
                    <w:spacing w:before="0"/>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40FD76"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110507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D487933"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 xml:space="preserve">Аналогна електроника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05E717E"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34D20D"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4AD6A9E4"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E2D175E" w14:textId="77777777" w:rsidR="000B022C" w:rsidRPr="000B022C" w:rsidRDefault="000B022C" w:rsidP="0023307D">
                  <w:pPr>
                    <w:pStyle w:val="ListParagraph"/>
                    <w:widowControl/>
                    <w:numPr>
                      <w:ilvl w:val="0"/>
                      <w:numId w:val="72"/>
                    </w:numPr>
                    <w:autoSpaceDE/>
                    <w:autoSpaceDN/>
                    <w:spacing w:before="0"/>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64838"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140607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76D425E"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 xml:space="preserve">Аутоматско управљање 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7E892" w14:textId="77777777" w:rsidR="000B022C" w:rsidRPr="000B022C" w:rsidRDefault="000B022C" w:rsidP="000B022C">
                  <w:pPr>
                    <w:spacing w:after="0"/>
                    <w:jc w:val="center"/>
                    <w:rPr>
                      <w:rFonts w:ascii="Times New Roman" w:hAnsi="Times New Roman"/>
                      <w:color w:val="000000"/>
                      <w:sz w:val="20"/>
                      <w:szCs w:val="20"/>
                      <w:lang w:val="en-US"/>
                    </w:rPr>
                  </w:pPr>
                  <w:r w:rsidRPr="000B022C">
                    <w:rPr>
                      <w:rFonts w:ascii="Times New Roman" w:hAnsi="Times New Roman"/>
                      <w:color w:val="000000"/>
                      <w:sz w:val="20"/>
                      <w:szCs w:val="20"/>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C1DA0A"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2944F8AE"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8407E33" w14:textId="77777777" w:rsidR="000B022C" w:rsidRPr="000B022C" w:rsidRDefault="000B022C" w:rsidP="0023307D">
                  <w:pPr>
                    <w:pStyle w:val="ListParagraph"/>
                    <w:widowControl/>
                    <w:numPr>
                      <w:ilvl w:val="0"/>
                      <w:numId w:val="72"/>
                    </w:numPr>
                    <w:autoSpaceDE/>
                    <w:autoSpaceDN/>
                    <w:spacing w:before="0"/>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36335B"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140707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35D192E" w14:textId="77777777" w:rsidR="000B022C" w:rsidRPr="000B022C" w:rsidRDefault="000B022C" w:rsidP="000B022C">
                  <w:pPr>
                    <w:spacing w:after="0"/>
                    <w:rPr>
                      <w:rFonts w:ascii="Times New Roman" w:hAnsi="Times New Roman"/>
                      <w:sz w:val="20"/>
                      <w:szCs w:val="20"/>
                    </w:rPr>
                  </w:pPr>
                  <w:r w:rsidRPr="000B022C">
                    <w:rPr>
                      <w:rFonts w:ascii="Times New Roman" w:hAnsi="Times New Roman"/>
                      <w:sz w:val="20"/>
                      <w:szCs w:val="20"/>
                    </w:rPr>
                    <w:t xml:space="preserve">Мерења 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BBB80" w14:textId="77777777" w:rsidR="000B022C" w:rsidRPr="000B022C" w:rsidRDefault="000B022C" w:rsidP="000B022C">
                  <w:pPr>
                    <w:spacing w:after="0"/>
                    <w:jc w:val="center"/>
                    <w:rPr>
                      <w:rFonts w:ascii="Times New Roman" w:hAnsi="Times New Roman"/>
                      <w:color w:val="000000"/>
                      <w:sz w:val="20"/>
                      <w:szCs w:val="20"/>
                      <w:lang w:val="en-US"/>
                    </w:rPr>
                  </w:pPr>
                  <w:r w:rsidRPr="000B022C">
                    <w:rPr>
                      <w:rFonts w:ascii="Times New Roman" w:hAnsi="Times New Roman"/>
                      <w:color w:val="000000"/>
                      <w:sz w:val="20"/>
                      <w:szCs w:val="20"/>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74E369"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1212A300" w14:textId="77777777" w:rsidTr="000B022C">
              <w:trPr>
                <w:trHeight w:val="227"/>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604F444" w14:textId="77777777" w:rsidR="000B022C" w:rsidRPr="000B022C" w:rsidRDefault="000B022C" w:rsidP="0023307D">
                  <w:pPr>
                    <w:pStyle w:val="ListParagraph"/>
                    <w:widowControl/>
                    <w:numPr>
                      <w:ilvl w:val="0"/>
                      <w:numId w:val="72"/>
                    </w:numPr>
                    <w:autoSpaceDE/>
                    <w:autoSpaceDN/>
                    <w:spacing w:before="0"/>
                    <w:contextualSpacing/>
                    <w:rPr>
                      <w:rFonts w:ascii="Times New Roman" w:hAnsi="Times New Roman" w:cs="Times New Roman"/>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1BB25E"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121007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C967593" w14:textId="77777777" w:rsidR="000B022C" w:rsidRPr="000B022C" w:rsidRDefault="000B022C" w:rsidP="000B022C">
                  <w:pPr>
                    <w:spacing w:after="0"/>
                    <w:rPr>
                      <w:rFonts w:ascii="Times New Roman" w:hAnsi="Times New Roman"/>
                      <w:color w:val="000000"/>
                      <w:sz w:val="20"/>
                      <w:szCs w:val="20"/>
                    </w:rPr>
                  </w:pPr>
                  <w:r w:rsidRPr="000B022C">
                    <w:rPr>
                      <w:rFonts w:ascii="Times New Roman" w:hAnsi="Times New Roman"/>
                      <w:color w:val="000000"/>
                      <w:sz w:val="20"/>
                      <w:szCs w:val="20"/>
                    </w:rPr>
                    <w:t>Електрични погони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294F6F" w14:textId="77777777" w:rsidR="000B022C" w:rsidRPr="000B022C" w:rsidRDefault="000B022C" w:rsidP="000B022C">
                  <w:pPr>
                    <w:spacing w:after="0"/>
                    <w:jc w:val="center"/>
                    <w:rPr>
                      <w:rFonts w:ascii="Times New Roman" w:hAnsi="Times New Roman"/>
                      <w:color w:val="000000"/>
                      <w:sz w:val="20"/>
                      <w:szCs w:val="20"/>
                      <w:lang w:val="en-US"/>
                    </w:rPr>
                  </w:pPr>
                  <w:r w:rsidRPr="000B022C">
                    <w:rPr>
                      <w:rFonts w:ascii="Times New Roman" w:hAnsi="Times New Roman"/>
                      <w:color w:val="000000"/>
                      <w:sz w:val="20"/>
                      <w:szCs w:val="20"/>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D936A7" w14:textId="77777777" w:rsidR="000B022C" w:rsidRPr="000B022C" w:rsidRDefault="000B022C" w:rsidP="000B022C">
                  <w:pPr>
                    <w:spacing w:after="0"/>
                    <w:jc w:val="center"/>
                    <w:rPr>
                      <w:rFonts w:ascii="Times New Roman" w:hAnsi="Times New Roman"/>
                      <w:color w:val="000000"/>
                      <w:sz w:val="20"/>
                      <w:szCs w:val="20"/>
                    </w:rPr>
                  </w:pPr>
                  <w:r w:rsidRPr="000B022C">
                    <w:rPr>
                      <w:rFonts w:ascii="Times New Roman" w:hAnsi="Times New Roman"/>
                      <w:color w:val="000000"/>
                      <w:sz w:val="20"/>
                      <w:szCs w:val="20"/>
                    </w:rPr>
                    <w:t>6</w:t>
                  </w:r>
                </w:p>
              </w:tc>
            </w:tr>
            <w:tr w:rsidR="000B022C" w:rsidRPr="000B022C" w14:paraId="233EAAD2" w14:textId="77777777" w:rsidTr="000B022C">
              <w:trPr>
                <w:trHeight w:val="227"/>
                <w:jc w:val="center"/>
              </w:trPr>
              <w:tc>
                <w:tcPr>
                  <w:tcW w:w="79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03F410" w14:textId="77777777" w:rsidR="000B022C" w:rsidRPr="000B022C" w:rsidRDefault="000B022C" w:rsidP="000B022C">
                  <w:pPr>
                    <w:tabs>
                      <w:tab w:val="left" w:pos="567"/>
                    </w:tabs>
                    <w:spacing w:after="0"/>
                    <w:rPr>
                      <w:rFonts w:ascii="Times New Roman" w:hAnsi="Times New Roman"/>
                      <w:sz w:val="20"/>
                      <w:szCs w:val="20"/>
                      <w:lang w:val="sr-Cyrl-CS"/>
                    </w:rPr>
                  </w:pPr>
                  <w:r w:rsidRPr="000B022C">
                    <w:rPr>
                      <w:rFonts w:ascii="Times New Roman" w:hAnsi="Times New Roman"/>
                      <w:sz w:val="20"/>
                      <w:szCs w:val="20"/>
                      <w:lang w:val="sr-Cyrl-CS"/>
                    </w:rPr>
                    <w:t>Укупно ЕСПБ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0B70" w14:textId="77777777" w:rsidR="000B022C" w:rsidRPr="000B022C" w:rsidRDefault="000B022C" w:rsidP="000B022C">
                  <w:pPr>
                    <w:tabs>
                      <w:tab w:val="left" w:pos="567"/>
                    </w:tabs>
                    <w:spacing w:after="0"/>
                    <w:jc w:val="center"/>
                    <w:rPr>
                      <w:rFonts w:ascii="Times New Roman" w:hAnsi="Times New Roman"/>
                      <w:sz w:val="20"/>
                      <w:szCs w:val="20"/>
                      <w:lang w:val="sr-Cyrl-CS"/>
                    </w:rPr>
                  </w:pPr>
                  <w:r w:rsidRPr="000B022C">
                    <w:rPr>
                      <w:rFonts w:ascii="Times New Roman" w:hAnsi="Times New Roman"/>
                      <w:sz w:val="20"/>
                      <w:szCs w:val="20"/>
                      <w:lang w:val="sr-Cyrl-CS"/>
                    </w:rPr>
                    <w:t>85</w:t>
                  </w:r>
                </w:p>
              </w:tc>
            </w:tr>
          </w:tbl>
          <w:p w14:paraId="07563980" w14:textId="77777777" w:rsidR="00564070" w:rsidRDefault="00564070" w:rsidP="00564070">
            <w:pPr>
              <w:widowControl w:val="0"/>
              <w:autoSpaceDE w:val="0"/>
              <w:autoSpaceDN w:val="0"/>
              <w:spacing w:before="120" w:after="0" w:line="240" w:lineRule="auto"/>
              <w:jc w:val="both"/>
              <w:rPr>
                <w:rFonts w:ascii="Times New Roman" w:eastAsia="Verdana" w:hAnsi="Times New Roman"/>
                <w:b/>
                <w:i/>
                <w:sz w:val="24"/>
                <w:szCs w:val="24"/>
              </w:rPr>
            </w:pPr>
          </w:p>
          <w:p w14:paraId="57FC5B76" w14:textId="77777777" w:rsidR="000B022C" w:rsidRDefault="000B022C" w:rsidP="00564070">
            <w:pPr>
              <w:widowControl w:val="0"/>
              <w:autoSpaceDE w:val="0"/>
              <w:autoSpaceDN w:val="0"/>
              <w:spacing w:before="120" w:after="0" w:line="240" w:lineRule="auto"/>
              <w:jc w:val="both"/>
              <w:rPr>
                <w:rFonts w:ascii="Times New Roman" w:eastAsia="Verdana" w:hAnsi="Times New Roman"/>
                <w:b/>
                <w:i/>
                <w:sz w:val="24"/>
                <w:szCs w:val="24"/>
              </w:rPr>
            </w:pPr>
          </w:p>
          <w:p w14:paraId="074DAA4B" w14:textId="77777777" w:rsidR="000B022C" w:rsidRDefault="000B022C" w:rsidP="00564070">
            <w:pPr>
              <w:widowControl w:val="0"/>
              <w:autoSpaceDE w:val="0"/>
              <w:autoSpaceDN w:val="0"/>
              <w:spacing w:before="120" w:after="0" w:line="240" w:lineRule="auto"/>
              <w:jc w:val="both"/>
              <w:rPr>
                <w:rFonts w:ascii="Times New Roman" w:eastAsia="Verdana" w:hAnsi="Times New Roman"/>
                <w:b/>
                <w:i/>
                <w:sz w:val="24"/>
                <w:szCs w:val="24"/>
              </w:rPr>
            </w:pPr>
          </w:p>
          <w:p w14:paraId="498AAC5A" w14:textId="77777777" w:rsidR="000B022C" w:rsidRDefault="000B022C" w:rsidP="00564070">
            <w:pPr>
              <w:widowControl w:val="0"/>
              <w:autoSpaceDE w:val="0"/>
              <w:autoSpaceDN w:val="0"/>
              <w:spacing w:before="120" w:after="0" w:line="240" w:lineRule="auto"/>
              <w:jc w:val="both"/>
              <w:rPr>
                <w:rFonts w:ascii="Times New Roman" w:eastAsia="Verdana" w:hAnsi="Times New Roman"/>
                <w:b/>
                <w:i/>
                <w:sz w:val="24"/>
                <w:szCs w:val="24"/>
              </w:rPr>
            </w:pPr>
          </w:p>
          <w:p w14:paraId="11E89435" w14:textId="0E7159F2" w:rsidR="00564070" w:rsidRPr="003B5918" w:rsidRDefault="00564070" w:rsidP="00564070">
            <w:pPr>
              <w:widowControl w:val="0"/>
              <w:autoSpaceDE w:val="0"/>
              <w:autoSpaceDN w:val="0"/>
              <w:spacing w:before="120" w:after="0" w:line="240" w:lineRule="auto"/>
              <w:jc w:val="both"/>
              <w:rPr>
                <w:rFonts w:ascii="Times New Roman" w:eastAsia="Verdana" w:hAnsi="Times New Roman"/>
                <w:b/>
                <w:i/>
                <w:sz w:val="24"/>
                <w:szCs w:val="24"/>
              </w:rPr>
            </w:pPr>
            <w:r w:rsidRPr="003B5918">
              <w:rPr>
                <w:rFonts w:ascii="Times New Roman" w:eastAsia="Verdana" w:hAnsi="Times New Roman"/>
                <w:b/>
                <w:i/>
                <w:sz w:val="24"/>
                <w:szCs w:val="24"/>
              </w:rPr>
              <w:t xml:space="preserve">SWOT анализа квалитета студијског програма ОСС </w:t>
            </w:r>
            <w:r w:rsidR="001C08ED">
              <w:rPr>
                <w:rFonts w:ascii="Times New Roman" w:eastAsia="Verdana" w:hAnsi="Times New Roman"/>
                <w:b/>
                <w:i/>
                <w:sz w:val="24"/>
                <w:szCs w:val="24"/>
              </w:rPr>
              <w:t>Аутоматика и системи управљања возилима</w:t>
            </w:r>
          </w:p>
          <w:p w14:paraId="228A6B48" w14:textId="77777777" w:rsidR="00564070" w:rsidRPr="003B5918" w:rsidRDefault="00564070" w:rsidP="00564070">
            <w:pPr>
              <w:widowControl w:val="0"/>
              <w:autoSpaceDE w:val="0"/>
              <w:autoSpaceDN w:val="0"/>
              <w:spacing w:before="11" w:after="0" w:line="240" w:lineRule="auto"/>
              <w:rPr>
                <w:rFonts w:ascii="Times New Roman" w:eastAsia="Verdana" w:hAnsi="Times New Roman"/>
                <w:b/>
                <w:sz w:val="14"/>
                <w:szCs w:val="20"/>
              </w:rPr>
            </w:pPr>
          </w:p>
          <w:tbl>
            <w:tblPr>
              <w:tblW w:w="10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05"/>
              <w:gridCol w:w="6370"/>
            </w:tblGrid>
            <w:tr w:rsidR="00564070" w14:paraId="2AF70626" w14:textId="77777777" w:rsidTr="00564070">
              <w:trPr>
                <w:trHeight w:val="455"/>
              </w:trPr>
              <w:tc>
                <w:tcPr>
                  <w:tcW w:w="4405" w:type="dxa"/>
                  <w:tcBorders>
                    <w:left w:val="single" w:sz="4" w:space="0" w:color="000000"/>
                    <w:right w:val="single" w:sz="4" w:space="0" w:color="000000"/>
                  </w:tcBorders>
                  <w:shd w:val="clear" w:color="auto" w:fill="D9D9D9"/>
                </w:tcPr>
                <w:p w14:paraId="33425B36" w14:textId="77777777" w:rsidR="00564070" w:rsidRPr="003B5918" w:rsidRDefault="00564070" w:rsidP="003E5144">
                  <w:pPr>
                    <w:widowControl w:val="0"/>
                    <w:autoSpaceDE w:val="0"/>
                    <w:autoSpaceDN w:val="0"/>
                    <w:spacing w:before="90" w:after="0" w:line="240" w:lineRule="auto"/>
                    <w:rPr>
                      <w:rFonts w:ascii="Times New Roman" w:eastAsia="Verdana" w:hAnsi="Times New Roman"/>
                      <w:b/>
                    </w:rPr>
                  </w:pPr>
                  <w:r w:rsidRPr="003B5918">
                    <w:rPr>
                      <w:rFonts w:ascii="Times New Roman" w:eastAsia="Verdana" w:hAnsi="Times New Roman"/>
                      <w:b/>
                    </w:rPr>
                    <w:t>S</w:t>
                  </w:r>
                  <w:r w:rsidRPr="003B5918">
                    <w:rPr>
                      <w:rFonts w:ascii="Times New Roman" w:eastAsia="Verdana" w:hAnsi="Times New Roman"/>
                      <w:b/>
                      <w:spacing w:val="-5"/>
                    </w:rPr>
                    <w:t xml:space="preserve"> </w:t>
                  </w:r>
                  <w:r w:rsidRPr="003B5918">
                    <w:rPr>
                      <w:rFonts w:ascii="Times New Roman" w:eastAsia="Verdana" w:hAnsi="Times New Roman"/>
                      <w:b/>
                    </w:rPr>
                    <w:t>-(Strenght):</w:t>
                  </w:r>
                  <w:r w:rsidRPr="003B5918">
                    <w:rPr>
                      <w:rFonts w:ascii="Times New Roman" w:eastAsia="Verdana" w:hAnsi="Times New Roman"/>
                      <w:b/>
                      <w:spacing w:val="-5"/>
                    </w:rPr>
                    <w:t xml:space="preserve"> </w:t>
                  </w:r>
                  <w:r w:rsidRPr="003B5918">
                    <w:rPr>
                      <w:rFonts w:ascii="Times New Roman" w:eastAsia="Verdana" w:hAnsi="Times New Roman"/>
                      <w:b/>
                      <w:spacing w:val="-2"/>
                    </w:rPr>
                    <w:t>Предности</w:t>
                  </w:r>
                </w:p>
              </w:tc>
              <w:tc>
                <w:tcPr>
                  <w:tcW w:w="6370" w:type="dxa"/>
                  <w:tcBorders>
                    <w:left w:val="single" w:sz="4" w:space="0" w:color="000000"/>
                    <w:right w:val="single" w:sz="4" w:space="0" w:color="000000"/>
                  </w:tcBorders>
                  <w:shd w:val="clear" w:color="auto" w:fill="D9D9D9"/>
                </w:tcPr>
                <w:p w14:paraId="13B1E6FC" w14:textId="77777777" w:rsidR="00564070" w:rsidRPr="003B5918" w:rsidRDefault="00564070" w:rsidP="003E5144">
                  <w:pPr>
                    <w:widowControl w:val="0"/>
                    <w:autoSpaceDE w:val="0"/>
                    <w:autoSpaceDN w:val="0"/>
                    <w:spacing w:before="90" w:after="0" w:line="240" w:lineRule="auto"/>
                    <w:rPr>
                      <w:rFonts w:ascii="Times New Roman" w:eastAsia="Verdana" w:hAnsi="Times New Roman"/>
                      <w:b/>
                    </w:rPr>
                  </w:pPr>
                  <w:r w:rsidRPr="003B5918">
                    <w:rPr>
                      <w:rFonts w:ascii="Times New Roman" w:eastAsia="Verdana" w:hAnsi="Times New Roman"/>
                      <w:b/>
                    </w:rPr>
                    <w:t>W</w:t>
                  </w:r>
                  <w:r w:rsidRPr="003B5918">
                    <w:rPr>
                      <w:rFonts w:ascii="Times New Roman" w:eastAsia="Verdana" w:hAnsi="Times New Roman"/>
                      <w:b/>
                      <w:spacing w:val="-3"/>
                    </w:rPr>
                    <w:t xml:space="preserve"> </w:t>
                  </w:r>
                  <w:r w:rsidRPr="003B5918">
                    <w:rPr>
                      <w:rFonts w:ascii="Times New Roman" w:eastAsia="Verdana" w:hAnsi="Times New Roman"/>
                      <w:b/>
                    </w:rPr>
                    <w:t>–</w:t>
                  </w:r>
                  <w:r w:rsidRPr="003B5918">
                    <w:rPr>
                      <w:rFonts w:ascii="Times New Roman" w:eastAsia="Verdana" w:hAnsi="Times New Roman"/>
                      <w:b/>
                      <w:spacing w:val="-3"/>
                    </w:rPr>
                    <w:t xml:space="preserve"> </w:t>
                  </w:r>
                  <w:r w:rsidRPr="003B5918">
                    <w:rPr>
                      <w:rFonts w:ascii="Times New Roman" w:eastAsia="Verdana" w:hAnsi="Times New Roman"/>
                      <w:b/>
                    </w:rPr>
                    <w:t>(Weakness):</w:t>
                  </w:r>
                  <w:r w:rsidRPr="003B5918">
                    <w:rPr>
                      <w:rFonts w:ascii="Times New Roman" w:eastAsia="Verdana" w:hAnsi="Times New Roman"/>
                      <w:b/>
                      <w:spacing w:val="-3"/>
                    </w:rPr>
                    <w:t xml:space="preserve"> </w:t>
                  </w:r>
                  <w:r w:rsidRPr="003B5918">
                    <w:rPr>
                      <w:rFonts w:ascii="Times New Roman" w:eastAsia="Verdana" w:hAnsi="Times New Roman"/>
                      <w:b/>
                      <w:spacing w:val="-2"/>
                    </w:rPr>
                    <w:t>Слабости</w:t>
                  </w:r>
                </w:p>
              </w:tc>
            </w:tr>
            <w:tr w:rsidR="00564070" w14:paraId="368F6BAE" w14:textId="77777777" w:rsidTr="00564070">
              <w:trPr>
                <w:trHeight w:val="5770"/>
              </w:trPr>
              <w:tc>
                <w:tcPr>
                  <w:tcW w:w="4405" w:type="dxa"/>
                  <w:tcBorders>
                    <w:left w:val="single" w:sz="4" w:space="0" w:color="000000"/>
                    <w:bottom w:val="single" w:sz="4" w:space="0" w:color="000000"/>
                    <w:right w:val="single" w:sz="4" w:space="0" w:color="000000"/>
                  </w:tcBorders>
                </w:tcPr>
                <w:p w14:paraId="61B3A6E9" w14:textId="7B446C18" w:rsidR="00564070" w:rsidRPr="003B5918" w:rsidRDefault="00564070" w:rsidP="0023307D">
                  <w:pPr>
                    <w:widowControl w:val="0"/>
                    <w:numPr>
                      <w:ilvl w:val="0"/>
                      <w:numId w:val="11"/>
                    </w:numPr>
                    <w:tabs>
                      <w:tab w:val="left" w:pos="465"/>
                      <w:tab w:val="left" w:pos="466"/>
                    </w:tabs>
                    <w:suppressAutoHyphens w:val="0"/>
                    <w:autoSpaceDE w:val="0"/>
                    <w:autoSpaceDN w:val="0"/>
                    <w:spacing w:before="5" w:after="0" w:line="235" w:lineRule="auto"/>
                    <w:ind w:left="0" w:firstLine="0"/>
                    <w:rPr>
                      <w:rFonts w:ascii="Times New Roman" w:eastAsia="Verdana" w:hAnsi="Times New Roman"/>
                      <w:sz w:val="18"/>
                    </w:rPr>
                  </w:pPr>
                  <w:r w:rsidRPr="003B5918">
                    <w:rPr>
                      <w:rFonts w:ascii="Times New Roman" w:eastAsia="Verdana" w:hAnsi="Times New Roman"/>
                      <w:sz w:val="18"/>
                    </w:rPr>
                    <w:lastRenderedPageBreak/>
                    <w:t>Дуга</w:t>
                  </w:r>
                  <w:r w:rsidRPr="003B5918">
                    <w:rPr>
                      <w:rFonts w:ascii="Times New Roman" w:eastAsia="Verdana" w:hAnsi="Times New Roman"/>
                      <w:spacing w:val="-8"/>
                      <w:sz w:val="18"/>
                    </w:rPr>
                    <w:t xml:space="preserve"> </w:t>
                  </w:r>
                  <w:r w:rsidRPr="003B5918">
                    <w:rPr>
                      <w:rFonts w:ascii="Times New Roman" w:eastAsia="Verdana" w:hAnsi="Times New Roman"/>
                      <w:sz w:val="18"/>
                    </w:rPr>
                    <w:t>традиција</w:t>
                  </w:r>
                  <w:r w:rsidRPr="003B5918">
                    <w:rPr>
                      <w:rFonts w:ascii="Times New Roman" w:eastAsia="Verdana" w:hAnsi="Times New Roman"/>
                      <w:spacing w:val="-8"/>
                      <w:sz w:val="18"/>
                    </w:rPr>
                    <w:t xml:space="preserve"> </w:t>
                  </w:r>
                  <w:r w:rsidRPr="003B5918">
                    <w:rPr>
                      <w:rFonts w:ascii="Times New Roman" w:eastAsia="Verdana" w:hAnsi="Times New Roman"/>
                      <w:sz w:val="18"/>
                    </w:rPr>
                    <w:t>и</w:t>
                  </w:r>
                  <w:r w:rsidRPr="003B5918">
                    <w:rPr>
                      <w:rFonts w:ascii="Times New Roman" w:eastAsia="Verdana" w:hAnsi="Times New Roman"/>
                      <w:spacing w:val="-7"/>
                      <w:sz w:val="18"/>
                    </w:rPr>
                    <w:t xml:space="preserve"> </w:t>
                  </w:r>
                  <w:r w:rsidRPr="003B5918">
                    <w:rPr>
                      <w:rFonts w:ascii="Times New Roman" w:eastAsia="Verdana" w:hAnsi="Times New Roman"/>
                      <w:sz w:val="18"/>
                    </w:rPr>
                    <w:t>вишегодишње</w:t>
                  </w:r>
                  <w:r w:rsidRPr="003B5918">
                    <w:rPr>
                      <w:rFonts w:ascii="Times New Roman" w:eastAsia="Verdana" w:hAnsi="Times New Roman"/>
                      <w:spacing w:val="-8"/>
                      <w:sz w:val="18"/>
                    </w:rPr>
                    <w:t xml:space="preserve"> </w:t>
                  </w:r>
                  <w:r w:rsidRPr="003B5918">
                    <w:rPr>
                      <w:rFonts w:ascii="Times New Roman" w:eastAsia="Verdana" w:hAnsi="Times New Roman"/>
                      <w:sz w:val="18"/>
                    </w:rPr>
                    <w:t>искуство</w:t>
                  </w:r>
                  <w:r w:rsidRPr="003B5918">
                    <w:rPr>
                      <w:rFonts w:ascii="Times New Roman" w:eastAsia="Verdana" w:hAnsi="Times New Roman"/>
                      <w:spacing w:val="-8"/>
                      <w:sz w:val="18"/>
                    </w:rPr>
                    <w:t xml:space="preserve"> </w:t>
                  </w:r>
                  <w:r w:rsidRPr="003B5918">
                    <w:rPr>
                      <w:rFonts w:ascii="Times New Roman" w:eastAsia="Verdana" w:hAnsi="Times New Roman"/>
                      <w:sz w:val="18"/>
                    </w:rPr>
                    <w:t xml:space="preserve">у извођењу наставе на Студијском програму ОСС </w:t>
                  </w:r>
                  <w:r w:rsidR="001C08ED">
                    <w:rPr>
                      <w:rFonts w:ascii="Times New Roman" w:eastAsia="Verdana" w:hAnsi="Times New Roman"/>
                      <w:sz w:val="18"/>
                    </w:rPr>
                    <w:t>Аутоматика и системи управљања возилима</w:t>
                  </w:r>
                  <w:r w:rsidRPr="003B5918">
                    <w:rPr>
                      <w:rFonts w:ascii="Times New Roman" w:eastAsia="Verdana" w:hAnsi="Times New Roman"/>
                      <w:spacing w:val="-2"/>
                      <w:sz w:val="18"/>
                    </w:rPr>
                    <w:t>+++</w:t>
                  </w:r>
                </w:p>
                <w:p w14:paraId="441720F2" w14:textId="03A79FFB" w:rsidR="00564070" w:rsidRPr="003B5918" w:rsidRDefault="00564070" w:rsidP="0023307D">
                  <w:pPr>
                    <w:widowControl w:val="0"/>
                    <w:numPr>
                      <w:ilvl w:val="0"/>
                      <w:numId w:val="11"/>
                    </w:numPr>
                    <w:tabs>
                      <w:tab w:val="left" w:pos="465"/>
                      <w:tab w:val="left" w:pos="466"/>
                    </w:tabs>
                    <w:suppressAutoHyphens w:val="0"/>
                    <w:autoSpaceDE w:val="0"/>
                    <w:autoSpaceDN w:val="0"/>
                    <w:spacing w:before="6" w:after="0" w:line="235" w:lineRule="auto"/>
                    <w:ind w:left="0" w:firstLine="0"/>
                    <w:rPr>
                      <w:rFonts w:ascii="Times New Roman" w:eastAsia="Verdana" w:hAnsi="Times New Roman"/>
                      <w:sz w:val="18"/>
                    </w:rPr>
                  </w:pPr>
                  <w:r w:rsidRPr="003B5918">
                    <w:rPr>
                      <w:rFonts w:ascii="Times New Roman" w:eastAsia="Verdana" w:hAnsi="Times New Roman"/>
                      <w:sz w:val="18"/>
                    </w:rPr>
                    <w:t>Компетентност наставника који држе наставу,</w:t>
                  </w:r>
                  <w:r w:rsidRPr="003B5918">
                    <w:rPr>
                      <w:rFonts w:ascii="Times New Roman" w:eastAsia="Verdana" w:hAnsi="Times New Roman"/>
                      <w:spacing w:val="-10"/>
                      <w:sz w:val="18"/>
                    </w:rPr>
                    <w:t xml:space="preserve"> </w:t>
                  </w:r>
                  <w:r w:rsidRPr="003B5918">
                    <w:rPr>
                      <w:rFonts w:ascii="Times New Roman" w:eastAsia="Verdana" w:hAnsi="Times New Roman"/>
                      <w:sz w:val="18"/>
                    </w:rPr>
                    <w:t>који</w:t>
                  </w:r>
                  <w:r w:rsidRPr="003B5918">
                    <w:rPr>
                      <w:rFonts w:ascii="Times New Roman" w:eastAsia="Verdana" w:hAnsi="Times New Roman"/>
                      <w:spacing w:val="-8"/>
                      <w:sz w:val="18"/>
                    </w:rPr>
                    <w:t xml:space="preserve"> </w:t>
                  </w:r>
                  <w:r w:rsidRPr="003B5918">
                    <w:rPr>
                      <w:rFonts w:ascii="Times New Roman" w:eastAsia="Verdana" w:hAnsi="Times New Roman"/>
                      <w:sz w:val="18"/>
                    </w:rPr>
                    <w:t>поседују</w:t>
                  </w:r>
                  <w:r w:rsidRPr="003B5918">
                    <w:rPr>
                      <w:rFonts w:ascii="Times New Roman" w:eastAsia="Verdana" w:hAnsi="Times New Roman"/>
                      <w:spacing w:val="-9"/>
                      <w:sz w:val="18"/>
                    </w:rPr>
                    <w:t xml:space="preserve"> </w:t>
                  </w:r>
                  <w:r w:rsidRPr="003B5918">
                    <w:rPr>
                      <w:rFonts w:ascii="Times New Roman" w:eastAsia="Verdana" w:hAnsi="Times New Roman"/>
                      <w:sz w:val="18"/>
                    </w:rPr>
                    <w:t>широко</w:t>
                  </w:r>
                  <w:r w:rsidRPr="003B5918">
                    <w:rPr>
                      <w:rFonts w:ascii="Times New Roman" w:eastAsia="Verdana" w:hAnsi="Times New Roman"/>
                      <w:spacing w:val="-8"/>
                      <w:sz w:val="18"/>
                    </w:rPr>
                    <w:t xml:space="preserve"> </w:t>
                  </w:r>
                  <w:r w:rsidRPr="003B5918">
                    <w:rPr>
                      <w:rFonts w:ascii="Times New Roman" w:eastAsia="Verdana" w:hAnsi="Times New Roman"/>
                      <w:sz w:val="18"/>
                    </w:rPr>
                    <w:t>теоретско</w:t>
                  </w:r>
                  <w:r w:rsidRPr="003B5918">
                    <w:rPr>
                      <w:rFonts w:ascii="Times New Roman" w:eastAsia="Verdana" w:hAnsi="Times New Roman"/>
                      <w:spacing w:val="-8"/>
                      <w:sz w:val="18"/>
                    </w:rPr>
                    <w:t xml:space="preserve"> </w:t>
                  </w:r>
                  <w:r w:rsidRPr="003B5918">
                    <w:rPr>
                      <w:rFonts w:ascii="Times New Roman" w:eastAsia="Verdana" w:hAnsi="Times New Roman"/>
                      <w:sz w:val="18"/>
                    </w:rPr>
                    <w:t xml:space="preserve">и практично знање из области </w:t>
                  </w:r>
                  <w:r w:rsidR="000B022C">
                    <w:rPr>
                      <w:rFonts w:ascii="Times New Roman" w:eastAsia="Verdana" w:hAnsi="Times New Roman"/>
                      <w:sz w:val="18"/>
                      <w:lang w:val="sr-Cyrl-RS"/>
                    </w:rPr>
                    <w:t>аутоматике</w:t>
                  </w:r>
                  <w:r w:rsidRPr="003B5918">
                    <w:rPr>
                      <w:rFonts w:ascii="Times New Roman" w:eastAsia="Verdana" w:hAnsi="Times New Roman"/>
                      <w:sz w:val="18"/>
                    </w:rPr>
                    <w:t xml:space="preserve"> +++</w:t>
                  </w:r>
                </w:p>
                <w:p w14:paraId="4657B7C2" w14:textId="223F572E" w:rsidR="00564070" w:rsidRPr="003B5918" w:rsidRDefault="00564070" w:rsidP="0023307D">
                  <w:pPr>
                    <w:widowControl w:val="0"/>
                    <w:numPr>
                      <w:ilvl w:val="0"/>
                      <w:numId w:val="11"/>
                    </w:numPr>
                    <w:tabs>
                      <w:tab w:val="left" w:pos="465"/>
                      <w:tab w:val="left" w:pos="466"/>
                    </w:tabs>
                    <w:suppressAutoHyphens w:val="0"/>
                    <w:autoSpaceDE w:val="0"/>
                    <w:autoSpaceDN w:val="0"/>
                    <w:spacing w:before="4" w:after="0" w:line="235" w:lineRule="auto"/>
                    <w:ind w:left="0" w:firstLine="0"/>
                    <w:rPr>
                      <w:rFonts w:ascii="Times New Roman" w:eastAsia="Verdana" w:hAnsi="Times New Roman"/>
                      <w:sz w:val="18"/>
                    </w:rPr>
                  </w:pPr>
                  <w:r w:rsidRPr="003B5918">
                    <w:rPr>
                      <w:rFonts w:ascii="Times New Roman" w:eastAsia="Verdana" w:hAnsi="Times New Roman"/>
                      <w:sz w:val="18"/>
                    </w:rPr>
                    <w:t xml:space="preserve">Доступност свих информација о садржини Студијског програма ОСС </w:t>
                  </w:r>
                  <w:r w:rsidR="001C08ED">
                    <w:rPr>
                      <w:rFonts w:ascii="Times New Roman" w:eastAsia="Verdana" w:hAnsi="Times New Roman"/>
                      <w:sz w:val="18"/>
                    </w:rPr>
                    <w:t>Аутоматика и системи управљања возилима</w:t>
                  </w:r>
                  <w:r w:rsidRPr="003B5918">
                    <w:rPr>
                      <w:rFonts w:ascii="Times New Roman" w:eastAsia="Verdana" w:hAnsi="Times New Roman"/>
                      <w:sz w:val="18"/>
                    </w:rPr>
                    <w:t>,</w:t>
                  </w:r>
                  <w:r w:rsidRPr="003B5918">
                    <w:rPr>
                      <w:rFonts w:ascii="Times New Roman" w:eastAsia="Verdana" w:hAnsi="Times New Roman"/>
                      <w:spacing w:val="-8"/>
                      <w:sz w:val="18"/>
                    </w:rPr>
                    <w:t xml:space="preserve"> </w:t>
                  </w:r>
                  <w:r w:rsidRPr="003B5918">
                    <w:rPr>
                      <w:rFonts w:ascii="Times New Roman" w:eastAsia="Verdana" w:hAnsi="Times New Roman"/>
                      <w:sz w:val="18"/>
                    </w:rPr>
                    <w:t>као</w:t>
                  </w:r>
                  <w:r w:rsidRPr="003B5918">
                    <w:rPr>
                      <w:rFonts w:ascii="Times New Roman" w:eastAsia="Verdana" w:hAnsi="Times New Roman"/>
                      <w:spacing w:val="-7"/>
                      <w:sz w:val="18"/>
                    </w:rPr>
                    <w:t xml:space="preserve"> </w:t>
                  </w:r>
                  <w:r w:rsidRPr="003B5918">
                    <w:rPr>
                      <w:rFonts w:ascii="Times New Roman" w:eastAsia="Verdana" w:hAnsi="Times New Roman"/>
                      <w:sz w:val="18"/>
                    </w:rPr>
                    <w:t>и</w:t>
                  </w:r>
                  <w:r w:rsidRPr="003B5918">
                    <w:rPr>
                      <w:rFonts w:ascii="Times New Roman" w:eastAsia="Verdana" w:hAnsi="Times New Roman"/>
                      <w:spacing w:val="-5"/>
                      <w:sz w:val="18"/>
                    </w:rPr>
                    <w:t xml:space="preserve"> </w:t>
                  </w:r>
                  <w:r w:rsidRPr="003B5918">
                    <w:rPr>
                      <w:rFonts w:ascii="Times New Roman" w:eastAsia="Verdana" w:hAnsi="Times New Roman"/>
                      <w:sz w:val="18"/>
                    </w:rPr>
                    <w:t>о</w:t>
                  </w:r>
                  <w:r w:rsidRPr="003B5918">
                    <w:rPr>
                      <w:rFonts w:ascii="Times New Roman" w:eastAsia="Verdana" w:hAnsi="Times New Roman"/>
                      <w:spacing w:val="-6"/>
                      <w:sz w:val="18"/>
                    </w:rPr>
                    <w:t xml:space="preserve"> </w:t>
                  </w:r>
                  <w:r w:rsidRPr="003B5918">
                    <w:rPr>
                      <w:rFonts w:ascii="Times New Roman" w:eastAsia="Verdana" w:hAnsi="Times New Roman"/>
                      <w:sz w:val="18"/>
                    </w:rPr>
                    <w:t>садржајима</w:t>
                  </w:r>
                  <w:r w:rsidRPr="003B5918">
                    <w:rPr>
                      <w:rFonts w:ascii="Times New Roman" w:eastAsia="Verdana" w:hAnsi="Times New Roman"/>
                      <w:spacing w:val="-8"/>
                      <w:sz w:val="18"/>
                    </w:rPr>
                    <w:t xml:space="preserve"> </w:t>
                  </w:r>
                  <w:r w:rsidRPr="003B5918">
                    <w:rPr>
                      <w:rFonts w:ascii="Times New Roman" w:eastAsia="Verdana" w:hAnsi="Times New Roman"/>
                      <w:sz w:val="18"/>
                    </w:rPr>
                    <w:t>појединачних предмета и њиховим исходима на сајту Одсека +++</w:t>
                  </w:r>
                </w:p>
                <w:p w14:paraId="2E317122" w14:textId="699BCB66" w:rsidR="00564070" w:rsidRPr="003B5918" w:rsidRDefault="00564070" w:rsidP="0023307D">
                  <w:pPr>
                    <w:widowControl w:val="0"/>
                    <w:numPr>
                      <w:ilvl w:val="0"/>
                      <w:numId w:val="11"/>
                    </w:numPr>
                    <w:tabs>
                      <w:tab w:val="left" w:pos="465"/>
                      <w:tab w:val="left" w:pos="466"/>
                    </w:tabs>
                    <w:suppressAutoHyphens w:val="0"/>
                    <w:autoSpaceDE w:val="0"/>
                    <w:autoSpaceDN w:val="0"/>
                    <w:spacing w:before="14" w:after="0" w:line="225" w:lineRule="auto"/>
                    <w:ind w:left="0" w:firstLine="0"/>
                    <w:rPr>
                      <w:rFonts w:ascii="Times New Roman" w:eastAsia="Verdana" w:hAnsi="Times New Roman"/>
                      <w:sz w:val="18"/>
                    </w:rPr>
                  </w:pPr>
                  <w:r w:rsidRPr="003B5918">
                    <w:rPr>
                      <w:rFonts w:ascii="Times New Roman" w:eastAsia="Verdana" w:hAnsi="Times New Roman"/>
                      <w:sz w:val="18"/>
                    </w:rPr>
                    <w:t xml:space="preserve">Потпуна усклађеност студијског програма ОСС </w:t>
                  </w:r>
                  <w:r w:rsidR="001C08ED">
                    <w:rPr>
                      <w:rFonts w:ascii="Times New Roman" w:eastAsia="Verdana" w:hAnsi="Times New Roman"/>
                      <w:sz w:val="18"/>
                    </w:rPr>
                    <w:t>Аутоматика и системи управљања возилима</w:t>
                  </w:r>
                  <w:r w:rsidRPr="003B5918">
                    <w:rPr>
                      <w:rFonts w:ascii="Times New Roman" w:eastAsia="Verdana" w:hAnsi="Times New Roman"/>
                      <w:sz w:val="18"/>
                    </w:rPr>
                    <w:t xml:space="preserve"> са</w:t>
                  </w:r>
                  <w:r w:rsidRPr="003B5918">
                    <w:rPr>
                      <w:rFonts w:ascii="Times New Roman" w:eastAsia="Verdana" w:hAnsi="Times New Roman"/>
                      <w:spacing w:val="-9"/>
                      <w:sz w:val="18"/>
                    </w:rPr>
                    <w:t xml:space="preserve"> </w:t>
                  </w:r>
                  <w:r w:rsidRPr="003B5918">
                    <w:rPr>
                      <w:rFonts w:ascii="Times New Roman" w:eastAsia="Verdana" w:hAnsi="Times New Roman"/>
                      <w:sz w:val="18"/>
                    </w:rPr>
                    <w:t>исходима</w:t>
                  </w:r>
                  <w:r w:rsidRPr="003B5918">
                    <w:rPr>
                      <w:rFonts w:ascii="Times New Roman" w:eastAsia="Verdana" w:hAnsi="Times New Roman"/>
                      <w:spacing w:val="-9"/>
                      <w:sz w:val="18"/>
                    </w:rPr>
                    <w:t xml:space="preserve"> </w:t>
                  </w:r>
                  <w:r w:rsidRPr="003B5918">
                    <w:rPr>
                      <w:rFonts w:ascii="Times New Roman" w:eastAsia="Verdana" w:hAnsi="Times New Roman"/>
                      <w:sz w:val="18"/>
                    </w:rPr>
                    <w:t>учења</w:t>
                  </w:r>
                  <w:r w:rsidRPr="003B5918">
                    <w:rPr>
                      <w:rFonts w:ascii="Times New Roman" w:eastAsia="Verdana" w:hAnsi="Times New Roman"/>
                      <w:spacing w:val="-8"/>
                      <w:sz w:val="18"/>
                    </w:rPr>
                    <w:t xml:space="preserve"> </w:t>
                  </w:r>
                  <w:r w:rsidRPr="003B5918">
                    <w:rPr>
                      <w:rFonts w:ascii="Times New Roman" w:eastAsia="Verdana" w:hAnsi="Times New Roman"/>
                      <w:sz w:val="18"/>
                    </w:rPr>
                    <w:t>студената ++</w:t>
                  </w:r>
                </w:p>
                <w:p w14:paraId="39CDEF28" w14:textId="0CC09983" w:rsidR="00564070" w:rsidRPr="003B5918" w:rsidRDefault="00564070" w:rsidP="0023307D">
                  <w:pPr>
                    <w:widowControl w:val="0"/>
                    <w:numPr>
                      <w:ilvl w:val="0"/>
                      <w:numId w:val="11"/>
                    </w:numPr>
                    <w:tabs>
                      <w:tab w:val="left" w:pos="465"/>
                      <w:tab w:val="left" w:pos="466"/>
                    </w:tabs>
                    <w:suppressAutoHyphens w:val="0"/>
                    <w:autoSpaceDE w:val="0"/>
                    <w:autoSpaceDN w:val="0"/>
                    <w:spacing w:before="15" w:after="0" w:line="225" w:lineRule="auto"/>
                    <w:ind w:left="0" w:firstLine="0"/>
                    <w:rPr>
                      <w:rFonts w:ascii="Times New Roman" w:eastAsia="Verdana" w:hAnsi="Times New Roman"/>
                      <w:sz w:val="18"/>
                    </w:rPr>
                  </w:pPr>
                  <w:r w:rsidRPr="003B5918">
                    <w:rPr>
                      <w:rFonts w:ascii="Times New Roman" w:eastAsia="Verdana" w:hAnsi="Times New Roman"/>
                      <w:sz w:val="18"/>
                    </w:rPr>
                    <w:t>Редовно</w:t>
                  </w:r>
                  <w:r w:rsidRPr="003B5918">
                    <w:rPr>
                      <w:rFonts w:ascii="Times New Roman" w:eastAsia="Verdana" w:hAnsi="Times New Roman"/>
                      <w:spacing w:val="-8"/>
                      <w:sz w:val="18"/>
                    </w:rPr>
                    <w:t xml:space="preserve"> </w:t>
                  </w:r>
                  <w:r w:rsidRPr="003B5918">
                    <w:rPr>
                      <w:rFonts w:ascii="Times New Roman" w:eastAsia="Verdana" w:hAnsi="Times New Roman"/>
                      <w:sz w:val="18"/>
                    </w:rPr>
                    <w:t>праћење</w:t>
                  </w:r>
                  <w:r w:rsidRPr="003B5918">
                    <w:rPr>
                      <w:rFonts w:ascii="Times New Roman" w:eastAsia="Verdana" w:hAnsi="Times New Roman"/>
                      <w:spacing w:val="-9"/>
                      <w:sz w:val="18"/>
                    </w:rPr>
                    <w:t xml:space="preserve"> </w:t>
                  </w:r>
                  <w:r w:rsidRPr="003B5918">
                    <w:rPr>
                      <w:rFonts w:ascii="Times New Roman" w:eastAsia="Verdana" w:hAnsi="Times New Roman"/>
                      <w:sz w:val="18"/>
                    </w:rPr>
                    <w:t>квалитета</w:t>
                  </w:r>
                  <w:r w:rsidRPr="003B5918">
                    <w:rPr>
                      <w:rFonts w:ascii="Times New Roman" w:eastAsia="Verdana" w:hAnsi="Times New Roman"/>
                      <w:spacing w:val="-10"/>
                      <w:sz w:val="18"/>
                    </w:rPr>
                    <w:t xml:space="preserve"> </w:t>
                  </w:r>
                  <w:r w:rsidRPr="003B5918">
                    <w:rPr>
                      <w:rFonts w:ascii="Times New Roman" w:eastAsia="Verdana" w:hAnsi="Times New Roman"/>
                      <w:sz w:val="18"/>
                    </w:rPr>
                    <w:t xml:space="preserve">Студијског програма ОСС </w:t>
                  </w:r>
                  <w:r w:rsidR="001C08ED">
                    <w:rPr>
                      <w:rFonts w:ascii="Times New Roman" w:eastAsia="Verdana" w:hAnsi="Times New Roman"/>
                      <w:sz w:val="18"/>
                    </w:rPr>
                    <w:t>Аутоматика и системи управљања возилима</w:t>
                  </w:r>
                  <w:r w:rsidRPr="003B5918">
                    <w:rPr>
                      <w:rFonts w:ascii="Times New Roman" w:eastAsia="Verdana" w:hAnsi="Times New Roman"/>
                      <w:sz w:val="18"/>
                    </w:rPr>
                    <w:t xml:space="preserve"> кроз развијен</w:t>
                  </w:r>
                  <w:r w:rsidRPr="003B5918">
                    <w:rPr>
                      <w:rFonts w:ascii="Times New Roman" w:eastAsia="Verdana" w:hAnsi="Times New Roman"/>
                      <w:spacing w:val="-2"/>
                      <w:sz w:val="18"/>
                    </w:rPr>
                    <w:t xml:space="preserve"> </w:t>
                  </w:r>
                  <w:r w:rsidRPr="003B5918">
                    <w:rPr>
                      <w:rFonts w:ascii="Times New Roman" w:eastAsia="Verdana" w:hAnsi="Times New Roman"/>
                      <w:sz w:val="18"/>
                    </w:rPr>
                    <w:t>систем</w:t>
                  </w:r>
                  <w:r w:rsidRPr="003B5918">
                    <w:rPr>
                      <w:rFonts w:ascii="Times New Roman" w:eastAsia="Verdana" w:hAnsi="Times New Roman"/>
                      <w:spacing w:val="-4"/>
                      <w:sz w:val="18"/>
                    </w:rPr>
                    <w:t xml:space="preserve"> </w:t>
                  </w:r>
                  <w:r w:rsidRPr="003B5918">
                    <w:rPr>
                      <w:rFonts w:ascii="Times New Roman" w:eastAsia="Verdana" w:hAnsi="Times New Roman"/>
                      <w:sz w:val="18"/>
                    </w:rPr>
                    <w:t>менаџмента</w:t>
                  </w:r>
                  <w:r w:rsidRPr="003B5918">
                    <w:rPr>
                      <w:rFonts w:ascii="Times New Roman" w:eastAsia="Verdana" w:hAnsi="Times New Roman"/>
                      <w:spacing w:val="-4"/>
                      <w:sz w:val="18"/>
                    </w:rPr>
                    <w:t xml:space="preserve"> </w:t>
                  </w:r>
                  <w:r w:rsidRPr="003B5918">
                    <w:rPr>
                      <w:rFonts w:ascii="Times New Roman" w:eastAsia="Verdana" w:hAnsi="Times New Roman"/>
                      <w:sz w:val="18"/>
                    </w:rPr>
                    <w:t>квалитетом++</w:t>
                  </w:r>
                </w:p>
                <w:p w14:paraId="2C5CA826" w14:textId="20C3FB61" w:rsidR="00564070" w:rsidRPr="003B5918" w:rsidRDefault="00564070" w:rsidP="0023307D">
                  <w:pPr>
                    <w:widowControl w:val="0"/>
                    <w:numPr>
                      <w:ilvl w:val="0"/>
                      <w:numId w:val="11"/>
                    </w:numPr>
                    <w:tabs>
                      <w:tab w:val="left" w:pos="465"/>
                      <w:tab w:val="left" w:pos="466"/>
                    </w:tabs>
                    <w:suppressAutoHyphens w:val="0"/>
                    <w:autoSpaceDE w:val="0"/>
                    <w:autoSpaceDN w:val="0"/>
                    <w:spacing w:before="1" w:after="0" w:line="219" w:lineRule="exact"/>
                    <w:ind w:left="0" w:firstLine="0"/>
                    <w:rPr>
                      <w:rFonts w:ascii="Times New Roman" w:eastAsia="Verdana" w:hAnsi="Times New Roman"/>
                      <w:sz w:val="18"/>
                    </w:rPr>
                  </w:pPr>
                  <w:r w:rsidRPr="003B5918">
                    <w:rPr>
                      <w:rFonts w:ascii="Times New Roman" w:eastAsia="Verdana" w:hAnsi="Times New Roman"/>
                      <w:sz w:val="18"/>
                    </w:rPr>
                    <w:t>Повратне</w:t>
                  </w:r>
                  <w:r w:rsidRPr="003B5918">
                    <w:rPr>
                      <w:rFonts w:ascii="Times New Roman" w:eastAsia="Verdana" w:hAnsi="Times New Roman"/>
                      <w:spacing w:val="-10"/>
                      <w:sz w:val="18"/>
                    </w:rPr>
                    <w:t xml:space="preserve"> </w:t>
                  </w:r>
                  <w:r w:rsidRPr="003B5918">
                    <w:rPr>
                      <w:rFonts w:ascii="Times New Roman" w:eastAsia="Verdana" w:hAnsi="Times New Roman"/>
                      <w:sz w:val="18"/>
                    </w:rPr>
                    <w:t>информације</w:t>
                  </w:r>
                  <w:r w:rsidRPr="003B5918">
                    <w:rPr>
                      <w:rFonts w:ascii="Times New Roman" w:eastAsia="Verdana" w:hAnsi="Times New Roman"/>
                      <w:spacing w:val="-10"/>
                      <w:sz w:val="18"/>
                    </w:rPr>
                    <w:t xml:space="preserve"> </w:t>
                  </w:r>
                  <w:r w:rsidRPr="003B5918">
                    <w:rPr>
                      <w:rFonts w:ascii="Times New Roman" w:eastAsia="Verdana" w:hAnsi="Times New Roman"/>
                      <w:sz w:val="18"/>
                    </w:rPr>
                    <w:t>из</w:t>
                  </w:r>
                  <w:r w:rsidRPr="003B5918">
                    <w:rPr>
                      <w:rFonts w:ascii="Times New Roman" w:eastAsia="Verdana" w:hAnsi="Times New Roman"/>
                      <w:spacing w:val="-11"/>
                      <w:sz w:val="18"/>
                    </w:rPr>
                    <w:t xml:space="preserve"> </w:t>
                  </w:r>
                  <w:r w:rsidRPr="003B5918">
                    <w:rPr>
                      <w:rFonts w:ascii="Times New Roman" w:eastAsia="Verdana" w:hAnsi="Times New Roman"/>
                      <w:sz w:val="18"/>
                    </w:rPr>
                    <w:t>праксе</w:t>
                  </w:r>
                  <w:r w:rsidRPr="003B5918">
                    <w:rPr>
                      <w:rFonts w:ascii="Times New Roman" w:eastAsia="Verdana" w:hAnsi="Times New Roman"/>
                      <w:spacing w:val="-11"/>
                      <w:sz w:val="18"/>
                    </w:rPr>
                    <w:t xml:space="preserve"> </w:t>
                  </w:r>
                  <w:r w:rsidRPr="003B5918">
                    <w:rPr>
                      <w:rFonts w:ascii="Times New Roman" w:eastAsia="Verdana" w:hAnsi="Times New Roman"/>
                      <w:sz w:val="18"/>
                    </w:rPr>
                    <w:t xml:space="preserve">потврђују добра теоријска и практична знања, спремност и оспособљеност студената који заврше Студијски програм ОСС </w:t>
                  </w:r>
                  <w:r w:rsidR="001C08ED">
                    <w:rPr>
                      <w:rFonts w:ascii="Times New Roman" w:eastAsia="Verdana" w:hAnsi="Times New Roman"/>
                      <w:sz w:val="18"/>
                    </w:rPr>
                    <w:t>Аутоматика и системи управљања возилима</w:t>
                  </w:r>
                  <w:r w:rsidRPr="003B5918">
                    <w:rPr>
                      <w:rFonts w:ascii="Times New Roman" w:eastAsia="Verdana" w:hAnsi="Times New Roman"/>
                      <w:sz w:val="18"/>
                    </w:rPr>
                    <w:t xml:space="preserve"> за целоживотно учење </w:t>
                  </w:r>
                  <w:r w:rsidRPr="003B5918">
                    <w:rPr>
                      <w:rFonts w:ascii="Times New Roman" w:eastAsia="Verdana" w:hAnsi="Times New Roman"/>
                      <w:spacing w:val="-5"/>
                      <w:sz w:val="18"/>
                    </w:rPr>
                    <w:t>++</w:t>
                  </w:r>
                </w:p>
                <w:p w14:paraId="79AB92BE" w14:textId="32236F1D" w:rsidR="00564070" w:rsidRPr="003B5918" w:rsidRDefault="00564070" w:rsidP="0023307D">
                  <w:pPr>
                    <w:widowControl w:val="0"/>
                    <w:numPr>
                      <w:ilvl w:val="0"/>
                      <w:numId w:val="11"/>
                    </w:numPr>
                    <w:tabs>
                      <w:tab w:val="left" w:pos="465"/>
                      <w:tab w:val="left" w:pos="466"/>
                    </w:tabs>
                    <w:suppressAutoHyphens w:val="0"/>
                    <w:autoSpaceDE w:val="0"/>
                    <w:autoSpaceDN w:val="0"/>
                    <w:spacing w:before="14" w:after="0" w:line="225" w:lineRule="auto"/>
                    <w:ind w:left="0" w:firstLine="0"/>
                    <w:rPr>
                      <w:rFonts w:ascii="Times New Roman" w:eastAsia="Verdana" w:hAnsi="Times New Roman"/>
                      <w:sz w:val="18"/>
                    </w:rPr>
                  </w:pPr>
                  <w:r w:rsidRPr="003B5918">
                    <w:rPr>
                      <w:rFonts w:ascii="Times New Roman" w:eastAsia="Verdana" w:hAnsi="Times New Roman"/>
                      <w:sz w:val="18"/>
                    </w:rPr>
                    <w:t xml:space="preserve">Константно унапређивање Студијског програма ОСС </w:t>
                  </w:r>
                  <w:r w:rsidR="001C08ED">
                    <w:rPr>
                      <w:rFonts w:ascii="Times New Roman" w:eastAsia="Verdana" w:hAnsi="Times New Roman"/>
                      <w:sz w:val="18"/>
                    </w:rPr>
                    <w:t>Аутоматика и системи управљања возилима</w:t>
                  </w:r>
                  <w:r w:rsidRPr="003B5918">
                    <w:rPr>
                      <w:rFonts w:ascii="Times New Roman" w:eastAsia="Verdana" w:hAnsi="Times New Roman"/>
                      <w:sz w:val="18"/>
                    </w:rPr>
                    <w:t xml:space="preserve"> увођењем</w:t>
                  </w:r>
                  <w:r w:rsidRPr="003B5918">
                    <w:rPr>
                      <w:rFonts w:ascii="Times New Roman" w:eastAsia="Verdana" w:hAnsi="Times New Roman"/>
                      <w:spacing w:val="-11"/>
                      <w:sz w:val="18"/>
                    </w:rPr>
                    <w:t xml:space="preserve"> </w:t>
                  </w:r>
                  <w:r w:rsidRPr="003B5918">
                    <w:rPr>
                      <w:rFonts w:ascii="Times New Roman" w:eastAsia="Verdana" w:hAnsi="Times New Roman"/>
                      <w:sz w:val="18"/>
                    </w:rPr>
                    <w:t>нових</w:t>
                  </w:r>
                  <w:r w:rsidRPr="003B5918">
                    <w:rPr>
                      <w:rFonts w:ascii="Times New Roman" w:eastAsia="Verdana" w:hAnsi="Times New Roman"/>
                      <w:spacing w:val="-11"/>
                      <w:sz w:val="18"/>
                    </w:rPr>
                    <w:t xml:space="preserve"> </w:t>
                  </w:r>
                  <w:r w:rsidRPr="003B5918">
                    <w:rPr>
                      <w:rFonts w:ascii="Times New Roman" w:eastAsia="Verdana" w:hAnsi="Times New Roman"/>
                      <w:sz w:val="18"/>
                    </w:rPr>
                    <w:t>хардверских</w:t>
                  </w:r>
                  <w:r w:rsidRPr="003B5918">
                    <w:rPr>
                      <w:rFonts w:ascii="Times New Roman" w:eastAsia="Verdana" w:hAnsi="Times New Roman"/>
                      <w:spacing w:val="-11"/>
                      <w:sz w:val="18"/>
                    </w:rPr>
                    <w:t xml:space="preserve"> </w:t>
                  </w:r>
                  <w:r w:rsidRPr="003B5918">
                    <w:rPr>
                      <w:rFonts w:ascii="Times New Roman" w:eastAsia="Verdana" w:hAnsi="Times New Roman"/>
                      <w:sz w:val="18"/>
                    </w:rPr>
                    <w:t>и</w:t>
                  </w:r>
                  <w:r w:rsidRPr="003B5918">
                    <w:rPr>
                      <w:rFonts w:ascii="Times New Roman" w:eastAsia="Verdana" w:hAnsi="Times New Roman"/>
                      <w:spacing w:val="-8"/>
                      <w:sz w:val="18"/>
                    </w:rPr>
                    <w:t xml:space="preserve"> </w:t>
                  </w:r>
                  <w:r w:rsidRPr="003B5918">
                    <w:rPr>
                      <w:rFonts w:ascii="Times New Roman" w:eastAsia="Verdana" w:hAnsi="Times New Roman"/>
                      <w:sz w:val="18"/>
                    </w:rPr>
                    <w:t>софтверских материјала,</w:t>
                  </w:r>
                  <w:r w:rsidRPr="003B5918">
                    <w:rPr>
                      <w:rFonts w:ascii="Times New Roman" w:eastAsia="Verdana" w:hAnsi="Times New Roman"/>
                      <w:spacing w:val="-14"/>
                      <w:sz w:val="18"/>
                    </w:rPr>
                    <w:t xml:space="preserve"> </w:t>
                  </w:r>
                  <w:r w:rsidRPr="003B5918">
                    <w:rPr>
                      <w:rFonts w:ascii="Times New Roman" w:eastAsia="Verdana" w:hAnsi="Times New Roman"/>
                      <w:sz w:val="18"/>
                    </w:rPr>
                    <w:t>као</w:t>
                  </w:r>
                  <w:r w:rsidRPr="003B5918">
                    <w:rPr>
                      <w:rFonts w:ascii="Times New Roman" w:eastAsia="Verdana" w:hAnsi="Times New Roman"/>
                      <w:spacing w:val="-13"/>
                      <w:sz w:val="18"/>
                    </w:rPr>
                    <w:t xml:space="preserve"> </w:t>
                  </w:r>
                  <w:r w:rsidRPr="003B5918">
                    <w:rPr>
                      <w:rFonts w:ascii="Times New Roman" w:eastAsia="Verdana" w:hAnsi="Times New Roman"/>
                      <w:sz w:val="18"/>
                    </w:rPr>
                    <w:t>и</w:t>
                  </w:r>
                  <w:r w:rsidRPr="003B5918">
                    <w:rPr>
                      <w:rFonts w:ascii="Times New Roman" w:eastAsia="Verdana" w:hAnsi="Times New Roman"/>
                      <w:spacing w:val="-13"/>
                      <w:sz w:val="18"/>
                    </w:rPr>
                    <w:t xml:space="preserve"> </w:t>
                  </w:r>
                  <w:r w:rsidRPr="003B5918">
                    <w:rPr>
                      <w:rFonts w:ascii="Times New Roman" w:eastAsia="Verdana" w:hAnsi="Times New Roman"/>
                      <w:sz w:val="18"/>
                    </w:rPr>
                    <w:t xml:space="preserve">унапређење </w:t>
                  </w:r>
                  <w:r w:rsidRPr="003B5918">
                    <w:rPr>
                      <w:rFonts w:ascii="Times New Roman" w:eastAsia="Verdana" w:hAnsi="Times New Roman"/>
                      <w:spacing w:val="-2"/>
                      <w:sz w:val="18"/>
                    </w:rPr>
                    <w:t>постојећих ++</w:t>
                  </w:r>
                </w:p>
              </w:tc>
              <w:tc>
                <w:tcPr>
                  <w:tcW w:w="6370" w:type="dxa"/>
                  <w:tcBorders>
                    <w:left w:val="single" w:sz="4" w:space="0" w:color="000000"/>
                    <w:bottom w:val="single" w:sz="4" w:space="0" w:color="000000"/>
                    <w:right w:val="single" w:sz="4" w:space="0" w:color="000000"/>
                  </w:tcBorders>
                </w:tcPr>
                <w:p w14:paraId="4629742A" w14:textId="77777777" w:rsidR="00564070" w:rsidRPr="00564070" w:rsidRDefault="00564070" w:rsidP="0023307D">
                  <w:pPr>
                    <w:widowControl w:val="0"/>
                    <w:numPr>
                      <w:ilvl w:val="0"/>
                      <w:numId w:val="10"/>
                    </w:numPr>
                    <w:tabs>
                      <w:tab w:val="left" w:pos="465"/>
                      <w:tab w:val="left" w:pos="466"/>
                    </w:tabs>
                    <w:suppressAutoHyphens w:val="0"/>
                    <w:autoSpaceDE w:val="0"/>
                    <w:autoSpaceDN w:val="0"/>
                    <w:spacing w:before="14" w:after="0" w:line="225" w:lineRule="auto"/>
                    <w:ind w:left="0" w:firstLine="0"/>
                    <w:rPr>
                      <w:rFonts w:ascii="Times New Roman" w:eastAsia="Verdana" w:hAnsi="Times New Roman"/>
                      <w:sz w:val="18"/>
                    </w:rPr>
                  </w:pPr>
                  <w:r w:rsidRPr="003B5918">
                    <w:rPr>
                      <w:rFonts w:ascii="Times New Roman" w:eastAsia="Verdana" w:hAnsi="Times New Roman"/>
                      <w:sz w:val="18"/>
                    </w:rPr>
                    <w:t>Недовољна</w:t>
                  </w:r>
                  <w:r w:rsidRPr="003B5918">
                    <w:rPr>
                      <w:rFonts w:ascii="Times New Roman" w:eastAsia="Verdana" w:hAnsi="Times New Roman"/>
                      <w:spacing w:val="-12"/>
                      <w:sz w:val="18"/>
                    </w:rPr>
                    <w:t xml:space="preserve"> </w:t>
                  </w:r>
                  <w:r w:rsidRPr="003B5918">
                    <w:rPr>
                      <w:rFonts w:ascii="Times New Roman" w:eastAsia="Verdana" w:hAnsi="Times New Roman"/>
                      <w:sz w:val="18"/>
                    </w:rPr>
                    <w:t>информисаност</w:t>
                  </w:r>
                  <w:r w:rsidRPr="003B5918">
                    <w:rPr>
                      <w:rFonts w:ascii="Times New Roman" w:eastAsia="Verdana" w:hAnsi="Times New Roman"/>
                      <w:spacing w:val="-13"/>
                      <w:sz w:val="18"/>
                    </w:rPr>
                    <w:t xml:space="preserve"> </w:t>
                  </w:r>
                  <w:r w:rsidRPr="003B5918">
                    <w:rPr>
                      <w:rFonts w:ascii="Times New Roman" w:eastAsia="Verdana" w:hAnsi="Times New Roman"/>
                      <w:sz w:val="18"/>
                    </w:rPr>
                    <w:t>привреде</w:t>
                  </w:r>
                  <w:r w:rsidRPr="003B5918">
                    <w:rPr>
                      <w:rFonts w:ascii="Times New Roman" w:eastAsia="Verdana" w:hAnsi="Times New Roman"/>
                      <w:spacing w:val="-14"/>
                      <w:sz w:val="18"/>
                    </w:rPr>
                    <w:t xml:space="preserve"> </w:t>
                  </w:r>
                  <w:r w:rsidRPr="003B5918">
                    <w:rPr>
                      <w:rFonts w:ascii="Times New Roman" w:eastAsia="Verdana" w:hAnsi="Times New Roman"/>
                      <w:sz w:val="18"/>
                    </w:rPr>
                    <w:t xml:space="preserve">о </w:t>
                  </w:r>
                </w:p>
                <w:p w14:paraId="07510322" w14:textId="40C3831E" w:rsidR="00564070" w:rsidRPr="003B5918" w:rsidRDefault="00564070" w:rsidP="00564070">
                  <w:pPr>
                    <w:widowControl w:val="0"/>
                    <w:tabs>
                      <w:tab w:val="left" w:pos="465"/>
                      <w:tab w:val="left" w:pos="466"/>
                    </w:tabs>
                    <w:suppressAutoHyphens w:val="0"/>
                    <w:autoSpaceDE w:val="0"/>
                    <w:autoSpaceDN w:val="0"/>
                    <w:spacing w:before="14" w:after="0" w:line="225" w:lineRule="auto"/>
                    <w:rPr>
                      <w:rFonts w:ascii="Times New Roman" w:eastAsia="Verdana" w:hAnsi="Times New Roman"/>
                      <w:sz w:val="18"/>
                    </w:rPr>
                  </w:pPr>
                  <w:r w:rsidRPr="003B5918">
                    <w:rPr>
                      <w:rFonts w:ascii="Times New Roman" w:eastAsia="Verdana" w:hAnsi="Times New Roman"/>
                      <w:sz w:val="18"/>
                    </w:rPr>
                    <w:t xml:space="preserve">стварним исходима Студијског програма ОСС </w:t>
                  </w:r>
                  <w:r w:rsidR="000B022C">
                    <w:rPr>
                      <w:rFonts w:ascii="Times New Roman" w:eastAsia="Verdana" w:hAnsi="Times New Roman"/>
                      <w:sz w:val="18"/>
                    </w:rPr>
                    <w:t xml:space="preserve">Аутоматика и </w:t>
                  </w:r>
                  <w:r w:rsidR="000B022C">
                    <w:rPr>
                      <w:rFonts w:ascii="Times New Roman" w:eastAsia="Verdana" w:hAnsi="Times New Roman"/>
                      <w:sz w:val="18"/>
                    </w:rPr>
                    <w:br/>
                    <w:t>системи управљања возилима</w:t>
                  </w:r>
                  <w:r w:rsidR="000B022C" w:rsidRPr="003B5918">
                    <w:rPr>
                      <w:rFonts w:ascii="Times New Roman" w:eastAsia="Verdana" w:hAnsi="Times New Roman"/>
                      <w:sz w:val="18"/>
                    </w:rPr>
                    <w:t xml:space="preserve"> </w:t>
                  </w:r>
                  <w:r w:rsidRPr="003B5918">
                    <w:rPr>
                      <w:rFonts w:ascii="Times New Roman" w:eastAsia="Verdana" w:hAnsi="Times New Roman"/>
                      <w:sz w:val="18"/>
                    </w:rPr>
                    <w:t>+++</w:t>
                  </w:r>
                </w:p>
                <w:p w14:paraId="49F1F6C2" w14:textId="77777777" w:rsidR="00564070" w:rsidRPr="00564070" w:rsidRDefault="00564070" w:rsidP="0023307D">
                  <w:pPr>
                    <w:widowControl w:val="0"/>
                    <w:numPr>
                      <w:ilvl w:val="0"/>
                      <w:numId w:val="10"/>
                    </w:numPr>
                    <w:tabs>
                      <w:tab w:val="left" w:pos="465"/>
                      <w:tab w:val="left" w:pos="466"/>
                    </w:tabs>
                    <w:suppressAutoHyphens w:val="0"/>
                    <w:autoSpaceDE w:val="0"/>
                    <w:autoSpaceDN w:val="0"/>
                    <w:spacing w:before="6" w:after="0" w:line="235" w:lineRule="auto"/>
                    <w:ind w:left="0" w:firstLine="0"/>
                    <w:rPr>
                      <w:rFonts w:ascii="Times New Roman" w:eastAsia="Verdana" w:hAnsi="Times New Roman"/>
                      <w:sz w:val="18"/>
                    </w:rPr>
                  </w:pPr>
                  <w:r w:rsidRPr="003B5918">
                    <w:rPr>
                      <w:rFonts w:ascii="Times New Roman" w:eastAsia="Verdana" w:hAnsi="Times New Roman"/>
                      <w:sz w:val="18"/>
                    </w:rPr>
                    <w:t xml:space="preserve">Нередовно прибављање мишљења о </w:t>
                  </w:r>
                </w:p>
                <w:p w14:paraId="62944E49" w14:textId="77777777" w:rsidR="00564070" w:rsidRDefault="00564070" w:rsidP="00564070">
                  <w:pPr>
                    <w:widowControl w:val="0"/>
                    <w:tabs>
                      <w:tab w:val="left" w:pos="465"/>
                      <w:tab w:val="left" w:pos="466"/>
                    </w:tabs>
                    <w:suppressAutoHyphens w:val="0"/>
                    <w:autoSpaceDE w:val="0"/>
                    <w:autoSpaceDN w:val="0"/>
                    <w:spacing w:before="6" w:after="0" w:line="235" w:lineRule="auto"/>
                    <w:rPr>
                      <w:rFonts w:ascii="Times New Roman" w:eastAsia="Verdana" w:hAnsi="Times New Roman"/>
                      <w:spacing w:val="-12"/>
                      <w:sz w:val="18"/>
                    </w:rPr>
                  </w:pPr>
                  <w:r w:rsidRPr="003B5918">
                    <w:rPr>
                      <w:rFonts w:ascii="Times New Roman" w:eastAsia="Verdana" w:hAnsi="Times New Roman"/>
                      <w:sz w:val="18"/>
                    </w:rPr>
                    <w:t>задовољству послодавца о стеченим знањима</w:t>
                  </w:r>
                  <w:r w:rsidRPr="003B5918">
                    <w:rPr>
                      <w:rFonts w:ascii="Times New Roman" w:eastAsia="Verdana" w:hAnsi="Times New Roman"/>
                      <w:spacing w:val="-13"/>
                      <w:sz w:val="18"/>
                    </w:rPr>
                    <w:t xml:space="preserve"> </w:t>
                  </w:r>
                  <w:r w:rsidRPr="003B5918">
                    <w:rPr>
                      <w:rFonts w:ascii="Times New Roman" w:eastAsia="Verdana" w:hAnsi="Times New Roman"/>
                      <w:sz w:val="18"/>
                    </w:rPr>
                    <w:t>и</w:t>
                  </w:r>
                  <w:r w:rsidRPr="003B5918">
                    <w:rPr>
                      <w:rFonts w:ascii="Times New Roman" w:eastAsia="Verdana" w:hAnsi="Times New Roman"/>
                      <w:spacing w:val="-12"/>
                      <w:sz w:val="18"/>
                    </w:rPr>
                    <w:t xml:space="preserve"> </w:t>
                  </w:r>
                </w:p>
                <w:p w14:paraId="6E8C303E" w14:textId="77777777" w:rsidR="00564070" w:rsidRDefault="00564070" w:rsidP="00564070">
                  <w:pPr>
                    <w:widowControl w:val="0"/>
                    <w:tabs>
                      <w:tab w:val="left" w:pos="465"/>
                      <w:tab w:val="left" w:pos="466"/>
                    </w:tabs>
                    <w:suppressAutoHyphens w:val="0"/>
                    <w:autoSpaceDE w:val="0"/>
                    <w:autoSpaceDN w:val="0"/>
                    <w:spacing w:before="6" w:after="0" w:line="235" w:lineRule="auto"/>
                    <w:rPr>
                      <w:rFonts w:ascii="Times New Roman" w:eastAsia="Verdana" w:hAnsi="Times New Roman"/>
                      <w:sz w:val="18"/>
                    </w:rPr>
                  </w:pPr>
                  <w:r w:rsidRPr="003B5918">
                    <w:rPr>
                      <w:rFonts w:ascii="Times New Roman" w:eastAsia="Verdana" w:hAnsi="Times New Roman"/>
                      <w:sz w:val="18"/>
                    </w:rPr>
                    <w:t>вештинама</w:t>
                  </w:r>
                  <w:r w:rsidRPr="003B5918">
                    <w:rPr>
                      <w:rFonts w:ascii="Times New Roman" w:eastAsia="Verdana" w:hAnsi="Times New Roman"/>
                      <w:spacing w:val="-12"/>
                      <w:sz w:val="18"/>
                    </w:rPr>
                    <w:t xml:space="preserve"> </w:t>
                  </w:r>
                  <w:r w:rsidRPr="003B5918">
                    <w:rPr>
                      <w:rFonts w:ascii="Times New Roman" w:eastAsia="Verdana" w:hAnsi="Times New Roman"/>
                      <w:sz w:val="18"/>
                    </w:rPr>
                    <w:t>дипломираних студената Студијског</w:t>
                  </w:r>
                </w:p>
                <w:p w14:paraId="13239FAE" w14:textId="5415D65C" w:rsidR="00564070" w:rsidRPr="003B5918" w:rsidRDefault="00564070" w:rsidP="00564070">
                  <w:pPr>
                    <w:widowControl w:val="0"/>
                    <w:tabs>
                      <w:tab w:val="left" w:pos="465"/>
                      <w:tab w:val="left" w:pos="466"/>
                    </w:tabs>
                    <w:suppressAutoHyphens w:val="0"/>
                    <w:autoSpaceDE w:val="0"/>
                    <w:autoSpaceDN w:val="0"/>
                    <w:spacing w:before="6" w:after="0" w:line="235" w:lineRule="auto"/>
                    <w:rPr>
                      <w:rFonts w:ascii="Times New Roman" w:eastAsia="Verdana" w:hAnsi="Times New Roman"/>
                      <w:sz w:val="18"/>
                    </w:rPr>
                  </w:pPr>
                  <w:r w:rsidRPr="003B5918">
                    <w:rPr>
                      <w:rFonts w:ascii="Times New Roman" w:eastAsia="Verdana" w:hAnsi="Times New Roman"/>
                      <w:sz w:val="18"/>
                    </w:rPr>
                    <w:t xml:space="preserve"> програма ОСС </w:t>
                  </w:r>
                  <w:r w:rsidR="001C08ED">
                    <w:rPr>
                      <w:rFonts w:ascii="Times New Roman" w:eastAsia="Verdana" w:hAnsi="Times New Roman"/>
                      <w:sz w:val="18"/>
                    </w:rPr>
                    <w:t>Аутоматика и системи управљања возилима</w:t>
                  </w:r>
                  <w:r w:rsidRPr="003B5918">
                    <w:rPr>
                      <w:rFonts w:ascii="Times New Roman" w:eastAsia="Verdana" w:hAnsi="Times New Roman"/>
                      <w:sz w:val="18"/>
                    </w:rPr>
                    <w:t xml:space="preserve"> ++</w:t>
                  </w:r>
                </w:p>
                <w:p w14:paraId="58B19214" w14:textId="77777777" w:rsidR="00564070" w:rsidRPr="00564070" w:rsidRDefault="00564070" w:rsidP="0023307D">
                  <w:pPr>
                    <w:widowControl w:val="0"/>
                    <w:numPr>
                      <w:ilvl w:val="0"/>
                      <w:numId w:val="10"/>
                    </w:numPr>
                    <w:tabs>
                      <w:tab w:val="left" w:pos="466"/>
                    </w:tabs>
                    <w:suppressAutoHyphens w:val="0"/>
                    <w:autoSpaceDE w:val="0"/>
                    <w:autoSpaceDN w:val="0"/>
                    <w:spacing w:before="8" w:after="0" w:line="232" w:lineRule="auto"/>
                    <w:ind w:left="0" w:firstLine="0"/>
                    <w:jc w:val="both"/>
                    <w:rPr>
                      <w:rFonts w:ascii="Times New Roman" w:eastAsia="Verdana" w:hAnsi="Times New Roman"/>
                      <w:sz w:val="18"/>
                    </w:rPr>
                  </w:pPr>
                  <w:r w:rsidRPr="003B5918">
                    <w:rPr>
                      <w:rFonts w:ascii="Times New Roman" w:eastAsia="Verdana" w:hAnsi="Times New Roman"/>
                      <w:sz w:val="18"/>
                    </w:rPr>
                    <w:t>Немогућност</w:t>
                  </w:r>
                  <w:r w:rsidRPr="003B5918">
                    <w:rPr>
                      <w:rFonts w:ascii="Times New Roman" w:eastAsia="Verdana" w:hAnsi="Times New Roman"/>
                      <w:spacing w:val="-8"/>
                      <w:sz w:val="18"/>
                    </w:rPr>
                    <w:t xml:space="preserve"> </w:t>
                  </w:r>
                  <w:r w:rsidRPr="003B5918">
                    <w:rPr>
                      <w:rFonts w:ascii="Times New Roman" w:eastAsia="Verdana" w:hAnsi="Times New Roman"/>
                      <w:sz w:val="18"/>
                    </w:rPr>
                    <w:t>довољно</w:t>
                  </w:r>
                  <w:r w:rsidRPr="003B5918">
                    <w:rPr>
                      <w:rFonts w:ascii="Times New Roman" w:eastAsia="Verdana" w:hAnsi="Times New Roman"/>
                      <w:spacing w:val="-7"/>
                      <w:sz w:val="18"/>
                    </w:rPr>
                    <w:t xml:space="preserve"> </w:t>
                  </w:r>
                  <w:r w:rsidRPr="003B5918">
                    <w:rPr>
                      <w:rFonts w:ascii="Times New Roman" w:eastAsia="Verdana" w:hAnsi="Times New Roman"/>
                      <w:sz w:val="18"/>
                    </w:rPr>
                    <w:t>брзог</w:t>
                  </w:r>
                  <w:r w:rsidRPr="003B5918">
                    <w:rPr>
                      <w:rFonts w:ascii="Times New Roman" w:eastAsia="Verdana" w:hAnsi="Times New Roman"/>
                      <w:spacing w:val="-8"/>
                      <w:sz w:val="18"/>
                    </w:rPr>
                    <w:t xml:space="preserve"> </w:t>
                  </w:r>
                  <w:r w:rsidRPr="003B5918">
                    <w:rPr>
                      <w:rFonts w:ascii="Times New Roman" w:eastAsia="Verdana" w:hAnsi="Times New Roman"/>
                      <w:sz w:val="18"/>
                    </w:rPr>
                    <w:t>реаговања</w:t>
                  </w:r>
                  <w:r w:rsidRPr="003B5918">
                    <w:rPr>
                      <w:rFonts w:ascii="Times New Roman" w:eastAsia="Verdana" w:hAnsi="Times New Roman"/>
                      <w:spacing w:val="-8"/>
                      <w:sz w:val="18"/>
                    </w:rPr>
                    <w:t xml:space="preserve"> </w:t>
                  </w:r>
                  <w:r w:rsidRPr="003B5918">
                    <w:rPr>
                      <w:rFonts w:ascii="Times New Roman" w:eastAsia="Verdana" w:hAnsi="Times New Roman"/>
                      <w:sz w:val="18"/>
                    </w:rPr>
                    <w:t>на</w:t>
                  </w:r>
                </w:p>
                <w:p w14:paraId="2F3DE820" w14:textId="77777777" w:rsidR="00564070" w:rsidRDefault="00564070" w:rsidP="00564070">
                  <w:pPr>
                    <w:widowControl w:val="0"/>
                    <w:tabs>
                      <w:tab w:val="left" w:pos="466"/>
                    </w:tabs>
                    <w:suppressAutoHyphens w:val="0"/>
                    <w:autoSpaceDE w:val="0"/>
                    <w:autoSpaceDN w:val="0"/>
                    <w:spacing w:before="8" w:after="0" w:line="232" w:lineRule="auto"/>
                    <w:jc w:val="both"/>
                    <w:rPr>
                      <w:rFonts w:ascii="Times New Roman" w:eastAsia="Verdana" w:hAnsi="Times New Roman"/>
                      <w:sz w:val="18"/>
                    </w:rPr>
                  </w:pPr>
                  <w:r w:rsidRPr="003B5918">
                    <w:rPr>
                      <w:rFonts w:ascii="Times New Roman" w:eastAsia="Verdana" w:hAnsi="Times New Roman"/>
                      <w:sz w:val="18"/>
                    </w:rPr>
                    <w:t xml:space="preserve"> технолошке</w:t>
                  </w:r>
                  <w:r w:rsidRPr="003B5918">
                    <w:rPr>
                      <w:rFonts w:ascii="Times New Roman" w:eastAsia="Verdana" w:hAnsi="Times New Roman"/>
                      <w:spacing w:val="-7"/>
                      <w:sz w:val="18"/>
                    </w:rPr>
                    <w:t xml:space="preserve"> </w:t>
                  </w:r>
                  <w:r w:rsidRPr="003B5918">
                    <w:rPr>
                      <w:rFonts w:ascii="Times New Roman" w:eastAsia="Verdana" w:hAnsi="Times New Roman"/>
                      <w:sz w:val="18"/>
                    </w:rPr>
                    <w:t>промене</w:t>
                  </w:r>
                  <w:r w:rsidRPr="003B5918">
                    <w:rPr>
                      <w:rFonts w:ascii="Times New Roman" w:eastAsia="Verdana" w:hAnsi="Times New Roman"/>
                      <w:spacing w:val="-7"/>
                      <w:sz w:val="18"/>
                    </w:rPr>
                    <w:t xml:space="preserve"> </w:t>
                  </w:r>
                  <w:r w:rsidRPr="003B5918">
                    <w:rPr>
                      <w:rFonts w:ascii="Times New Roman" w:eastAsia="Verdana" w:hAnsi="Times New Roman"/>
                      <w:sz w:val="18"/>
                    </w:rPr>
                    <w:t>како</w:t>
                  </w:r>
                  <w:r w:rsidRPr="003B5918">
                    <w:rPr>
                      <w:rFonts w:ascii="Times New Roman" w:eastAsia="Verdana" w:hAnsi="Times New Roman"/>
                      <w:spacing w:val="-6"/>
                      <w:sz w:val="18"/>
                    </w:rPr>
                    <w:t xml:space="preserve"> </w:t>
                  </w:r>
                  <w:r w:rsidRPr="003B5918">
                    <w:rPr>
                      <w:rFonts w:ascii="Times New Roman" w:eastAsia="Verdana" w:hAnsi="Times New Roman"/>
                      <w:sz w:val="18"/>
                    </w:rPr>
                    <w:t>би</w:t>
                  </w:r>
                  <w:r w:rsidRPr="003B5918">
                    <w:rPr>
                      <w:rFonts w:ascii="Times New Roman" w:eastAsia="Verdana" w:hAnsi="Times New Roman"/>
                      <w:spacing w:val="-8"/>
                      <w:sz w:val="18"/>
                    </w:rPr>
                    <w:t xml:space="preserve"> </w:t>
                  </w:r>
                  <w:r w:rsidRPr="003B5918">
                    <w:rPr>
                      <w:rFonts w:ascii="Times New Roman" w:eastAsia="Verdana" w:hAnsi="Times New Roman"/>
                      <w:sz w:val="18"/>
                    </w:rPr>
                    <w:t>се</w:t>
                  </w:r>
                  <w:r w:rsidRPr="003B5918">
                    <w:rPr>
                      <w:rFonts w:ascii="Times New Roman" w:eastAsia="Verdana" w:hAnsi="Times New Roman"/>
                      <w:spacing w:val="-7"/>
                      <w:sz w:val="18"/>
                    </w:rPr>
                    <w:t xml:space="preserve"> </w:t>
                  </w:r>
                  <w:r w:rsidRPr="003B5918">
                    <w:rPr>
                      <w:rFonts w:ascii="Times New Roman" w:eastAsia="Verdana" w:hAnsi="Times New Roman"/>
                      <w:sz w:val="18"/>
                    </w:rPr>
                    <w:t xml:space="preserve">Студијски </w:t>
                  </w:r>
                </w:p>
                <w:p w14:paraId="74FEEBD0" w14:textId="35D41C1E" w:rsidR="00564070" w:rsidRDefault="00564070" w:rsidP="00564070">
                  <w:pPr>
                    <w:widowControl w:val="0"/>
                    <w:tabs>
                      <w:tab w:val="left" w:pos="466"/>
                    </w:tabs>
                    <w:suppressAutoHyphens w:val="0"/>
                    <w:autoSpaceDE w:val="0"/>
                    <w:autoSpaceDN w:val="0"/>
                    <w:spacing w:before="8" w:after="0" w:line="232" w:lineRule="auto"/>
                    <w:jc w:val="both"/>
                    <w:rPr>
                      <w:rFonts w:ascii="Times New Roman" w:eastAsia="Verdana" w:hAnsi="Times New Roman"/>
                      <w:sz w:val="18"/>
                    </w:rPr>
                  </w:pPr>
                  <w:r w:rsidRPr="003B5918">
                    <w:rPr>
                      <w:rFonts w:ascii="Times New Roman" w:eastAsia="Verdana" w:hAnsi="Times New Roman"/>
                      <w:sz w:val="18"/>
                    </w:rPr>
                    <w:t xml:space="preserve">програм ОСС </w:t>
                  </w:r>
                  <w:r w:rsidR="001C08ED">
                    <w:rPr>
                      <w:rFonts w:ascii="Times New Roman" w:eastAsia="Verdana" w:hAnsi="Times New Roman"/>
                      <w:sz w:val="18"/>
                    </w:rPr>
                    <w:t>Аутоматика и системи управљања возилима</w:t>
                  </w:r>
                  <w:r w:rsidRPr="003B5918">
                    <w:rPr>
                      <w:rFonts w:ascii="Times New Roman" w:eastAsia="Verdana" w:hAnsi="Times New Roman"/>
                      <w:sz w:val="18"/>
                    </w:rPr>
                    <w:t xml:space="preserve"> </w:t>
                  </w:r>
                </w:p>
                <w:p w14:paraId="72A982BF" w14:textId="77777777" w:rsidR="00564070" w:rsidRPr="003B5918" w:rsidRDefault="00564070" w:rsidP="00564070">
                  <w:pPr>
                    <w:widowControl w:val="0"/>
                    <w:tabs>
                      <w:tab w:val="left" w:pos="466"/>
                    </w:tabs>
                    <w:suppressAutoHyphens w:val="0"/>
                    <w:autoSpaceDE w:val="0"/>
                    <w:autoSpaceDN w:val="0"/>
                    <w:spacing w:before="8" w:after="0" w:line="232" w:lineRule="auto"/>
                    <w:jc w:val="both"/>
                    <w:rPr>
                      <w:rFonts w:ascii="Times New Roman" w:eastAsia="Verdana" w:hAnsi="Times New Roman"/>
                      <w:sz w:val="18"/>
                    </w:rPr>
                  </w:pPr>
                  <w:r w:rsidRPr="003B5918">
                    <w:rPr>
                      <w:rFonts w:ascii="Times New Roman" w:eastAsia="Verdana" w:hAnsi="Times New Roman"/>
                      <w:sz w:val="18"/>
                    </w:rPr>
                    <w:t>додатно унапредио и осавременио ++</w:t>
                  </w:r>
                </w:p>
                <w:p w14:paraId="6C09C0B6" w14:textId="77777777" w:rsidR="00564070" w:rsidRPr="00564070" w:rsidRDefault="00564070" w:rsidP="0023307D">
                  <w:pPr>
                    <w:widowControl w:val="0"/>
                    <w:numPr>
                      <w:ilvl w:val="0"/>
                      <w:numId w:val="10"/>
                    </w:numPr>
                    <w:tabs>
                      <w:tab w:val="left" w:pos="466"/>
                    </w:tabs>
                    <w:suppressAutoHyphens w:val="0"/>
                    <w:autoSpaceDE w:val="0"/>
                    <w:autoSpaceDN w:val="0"/>
                    <w:spacing w:before="14" w:after="0" w:line="225" w:lineRule="auto"/>
                    <w:ind w:left="0" w:firstLine="0"/>
                    <w:jc w:val="both"/>
                    <w:rPr>
                      <w:rFonts w:ascii="Times New Roman" w:eastAsia="Verdana" w:hAnsi="Times New Roman"/>
                      <w:sz w:val="18"/>
                    </w:rPr>
                  </w:pPr>
                  <w:r w:rsidRPr="003B5918">
                    <w:rPr>
                      <w:rFonts w:ascii="Times New Roman" w:eastAsia="Verdana" w:hAnsi="Times New Roman"/>
                      <w:sz w:val="18"/>
                    </w:rPr>
                    <w:t>Недовољан</w:t>
                  </w:r>
                  <w:r w:rsidRPr="003B5918">
                    <w:rPr>
                      <w:rFonts w:ascii="Times New Roman" w:eastAsia="Verdana" w:hAnsi="Times New Roman"/>
                      <w:spacing w:val="-9"/>
                      <w:sz w:val="18"/>
                    </w:rPr>
                    <w:t xml:space="preserve"> </w:t>
                  </w:r>
                  <w:r w:rsidRPr="003B5918">
                    <w:rPr>
                      <w:rFonts w:ascii="Times New Roman" w:eastAsia="Verdana" w:hAnsi="Times New Roman"/>
                      <w:sz w:val="18"/>
                    </w:rPr>
                    <w:t>број</w:t>
                  </w:r>
                  <w:r w:rsidRPr="003B5918">
                    <w:rPr>
                      <w:rFonts w:ascii="Times New Roman" w:eastAsia="Verdana" w:hAnsi="Times New Roman"/>
                      <w:spacing w:val="-8"/>
                      <w:sz w:val="18"/>
                    </w:rPr>
                    <w:t xml:space="preserve"> </w:t>
                  </w:r>
                  <w:r w:rsidRPr="003B5918">
                    <w:rPr>
                      <w:rFonts w:ascii="Times New Roman" w:eastAsia="Verdana" w:hAnsi="Times New Roman"/>
                      <w:sz w:val="18"/>
                    </w:rPr>
                    <w:t>стручних</w:t>
                  </w:r>
                  <w:r w:rsidRPr="003B5918">
                    <w:rPr>
                      <w:rFonts w:ascii="Times New Roman" w:eastAsia="Verdana" w:hAnsi="Times New Roman"/>
                      <w:spacing w:val="-8"/>
                      <w:sz w:val="18"/>
                    </w:rPr>
                    <w:t xml:space="preserve"> </w:t>
                  </w:r>
                  <w:r w:rsidRPr="003B5918">
                    <w:rPr>
                      <w:rFonts w:ascii="Times New Roman" w:eastAsia="Verdana" w:hAnsi="Times New Roman"/>
                      <w:sz w:val="18"/>
                    </w:rPr>
                    <w:t>пракси</w:t>
                  </w:r>
                  <w:r w:rsidRPr="003B5918">
                    <w:rPr>
                      <w:rFonts w:ascii="Times New Roman" w:eastAsia="Verdana" w:hAnsi="Times New Roman"/>
                      <w:spacing w:val="-9"/>
                      <w:sz w:val="18"/>
                    </w:rPr>
                    <w:t xml:space="preserve"> </w:t>
                  </w:r>
                  <w:r w:rsidRPr="003B5918">
                    <w:rPr>
                      <w:rFonts w:ascii="Times New Roman" w:eastAsia="Verdana" w:hAnsi="Times New Roman"/>
                      <w:sz w:val="18"/>
                    </w:rPr>
                    <w:t>у</w:t>
                  </w:r>
                  <w:r w:rsidRPr="003B5918">
                    <w:rPr>
                      <w:rFonts w:ascii="Times New Roman" w:eastAsia="Verdana" w:hAnsi="Times New Roman"/>
                      <w:spacing w:val="-8"/>
                      <w:sz w:val="18"/>
                    </w:rPr>
                    <w:t xml:space="preserve"> </w:t>
                  </w:r>
                  <w:r w:rsidRPr="003B5918">
                    <w:rPr>
                      <w:rFonts w:ascii="Times New Roman" w:eastAsia="Verdana" w:hAnsi="Times New Roman"/>
                      <w:sz w:val="18"/>
                    </w:rPr>
                    <w:t xml:space="preserve">току </w:t>
                  </w:r>
                </w:p>
                <w:p w14:paraId="4D32F28A" w14:textId="77777777" w:rsidR="00564070" w:rsidRPr="003B5918" w:rsidRDefault="00564070" w:rsidP="00564070">
                  <w:pPr>
                    <w:widowControl w:val="0"/>
                    <w:tabs>
                      <w:tab w:val="left" w:pos="466"/>
                    </w:tabs>
                    <w:suppressAutoHyphens w:val="0"/>
                    <w:autoSpaceDE w:val="0"/>
                    <w:autoSpaceDN w:val="0"/>
                    <w:spacing w:before="14" w:after="0" w:line="225" w:lineRule="auto"/>
                    <w:jc w:val="both"/>
                    <w:rPr>
                      <w:rFonts w:ascii="Times New Roman" w:eastAsia="Verdana" w:hAnsi="Times New Roman"/>
                      <w:sz w:val="18"/>
                    </w:rPr>
                  </w:pPr>
                  <w:r w:rsidRPr="003B5918">
                    <w:rPr>
                      <w:rFonts w:ascii="Times New Roman" w:eastAsia="Verdana" w:hAnsi="Times New Roman"/>
                      <w:sz w:val="18"/>
                    </w:rPr>
                    <w:t>студирања ++</w:t>
                  </w:r>
                </w:p>
              </w:tc>
            </w:tr>
            <w:tr w:rsidR="00564070" w14:paraId="7F35AC6D" w14:textId="77777777" w:rsidTr="00564070">
              <w:trPr>
                <w:trHeight w:val="455"/>
              </w:trPr>
              <w:tc>
                <w:tcPr>
                  <w:tcW w:w="4405" w:type="dxa"/>
                  <w:tcBorders>
                    <w:top w:val="single" w:sz="4" w:space="0" w:color="000000"/>
                    <w:left w:val="single" w:sz="4" w:space="0" w:color="000000"/>
                    <w:right w:val="single" w:sz="4" w:space="0" w:color="000000"/>
                  </w:tcBorders>
                  <w:shd w:val="clear" w:color="auto" w:fill="D9D9D9"/>
                </w:tcPr>
                <w:p w14:paraId="3722B9FE" w14:textId="77777777" w:rsidR="00564070" w:rsidRPr="003B5918" w:rsidRDefault="00564070" w:rsidP="003E5144">
                  <w:pPr>
                    <w:widowControl w:val="0"/>
                    <w:autoSpaceDE w:val="0"/>
                    <w:autoSpaceDN w:val="0"/>
                    <w:spacing w:before="90" w:after="0" w:line="240" w:lineRule="auto"/>
                    <w:rPr>
                      <w:rFonts w:ascii="Times New Roman" w:eastAsia="Verdana" w:hAnsi="Times New Roman"/>
                      <w:b/>
                    </w:rPr>
                  </w:pPr>
                  <w:r w:rsidRPr="003B5918">
                    <w:rPr>
                      <w:rFonts w:ascii="Times New Roman" w:eastAsia="Verdana" w:hAnsi="Times New Roman"/>
                      <w:b/>
                    </w:rPr>
                    <w:t>О</w:t>
                  </w:r>
                  <w:r w:rsidRPr="003B5918">
                    <w:rPr>
                      <w:rFonts w:ascii="Times New Roman" w:eastAsia="Verdana" w:hAnsi="Times New Roman"/>
                      <w:b/>
                      <w:spacing w:val="-5"/>
                    </w:rPr>
                    <w:t xml:space="preserve"> </w:t>
                  </w:r>
                  <w:r w:rsidRPr="003B5918">
                    <w:rPr>
                      <w:rFonts w:ascii="Times New Roman" w:eastAsia="Verdana" w:hAnsi="Times New Roman"/>
                      <w:b/>
                    </w:rPr>
                    <w:t>–</w:t>
                  </w:r>
                  <w:r w:rsidRPr="003B5918">
                    <w:rPr>
                      <w:rFonts w:ascii="Times New Roman" w:eastAsia="Verdana" w:hAnsi="Times New Roman"/>
                      <w:b/>
                      <w:spacing w:val="-3"/>
                    </w:rPr>
                    <w:t xml:space="preserve"> </w:t>
                  </w:r>
                  <w:r w:rsidRPr="003B5918">
                    <w:rPr>
                      <w:rFonts w:ascii="Times New Roman" w:eastAsia="Verdana" w:hAnsi="Times New Roman"/>
                      <w:b/>
                    </w:rPr>
                    <w:t>(Оpportunities):</w:t>
                  </w:r>
                  <w:r w:rsidRPr="003B5918">
                    <w:rPr>
                      <w:rFonts w:ascii="Times New Roman" w:eastAsia="Verdana" w:hAnsi="Times New Roman"/>
                      <w:b/>
                      <w:spacing w:val="-5"/>
                    </w:rPr>
                    <w:t xml:space="preserve"> </w:t>
                  </w:r>
                  <w:r w:rsidRPr="003B5918">
                    <w:rPr>
                      <w:rFonts w:ascii="Times New Roman" w:eastAsia="Verdana" w:hAnsi="Times New Roman"/>
                      <w:b/>
                      <w:spacing w:val="-2"/>
                    </w:rPr>
                    <w:t>Могућности</w:t>
                  </w:r>
                </w:p>
              </w:tc>
              <w:tc>
                <w:tcPr>
                  <w:tcW w:w="6370" w:type="dxa"/>
                  <w:tcBorders>
                    <w:top w:val="single" w:sz="4" w:space="0" w:color="000000"/>
                    <w:left w:val="single" w:sz="4" w:space="0" w:color="000000"/>
                    <w:right w:val="single" w:sz="4" w:space="0" w:color="000000"/>
                  </w:tcBorders>
                  <w:shd w:val="clear" w:color="auto" w:fill="D9D9D9"/>
                </w:tcPr>
                <w:p w14:paraId="4A461F90" w14:textId="77777777" w:rsidR="00564070" w:rsidRPr="003B5918" w:rsidRDefault="00564070" w:rsidP="003E5144">
                  <w:pPr>
                    <w:widowControl w:val="0"/>
                    <w:autoSpaceDE w:val="0"/>
                    <w:autoSpaceDN w:val="0"/>
                    <w:spacing w:before="90" w:after="0" w:line="240" w:lineRule="auto"/>
                    <w:rPr>
                      <w:rFonts w:ascii="Times New Roman" w:eastAsia="Verdana" w:hAnsi="Times New Roman"/>
                      <w:b/>
                    </w:rPr>
                  </w:pPr>
                  <w:r w:rsidRPr="003B5918">
                    <w:rPr>
                      <w:rFonts w:ascii="Times New Roman" w:eastAsia="Verdana" w:hAnsi="Times New Roman"/>
                      <w:b/>
                    </w:rPr>
                    <w:t>Т</w:t>
                  </w:r>
                  <w:r w:rsidRPr="003B5918">
                    <w:rPr>
                      <w:rFonts w:ascii="Times New Roman" w:eastAsia="Verdana" w:hAnsi="Times New Roman"/>
                      <w:b/>
                      <w:spacing w:val="-1"/>
                    </w:rPr>
                    <w:t xml:space="preserve"> </w:t>
                  </w:r>
                  <w:r w:rsidRPr="003B5918">
                    <w:rPr>
                      <w:rFonts w:ascii="Times New Roman" w:eastAsia="Verdana" w:hAnsi="Times New Roman"/>
                      <w:b/>
                    </w:rPr>
                    <w:t>–</w:t>
                  </w:r>
                  <w:r w:rsidRPr="003B5918">
                    <w:rPr>
                      <w:rFonts w:ascii="Times New Roman" w:eastAsia="Verdana" w:hAnsi="Times New Roman"/>
                      <w:b/>
                      <w:spacing w:val="-4"/>
                    </w:rPr>
                    <w:t xml:space="preserve"> </w:t>
                  </w:r>
                  <w:r w:rsidRPr="003B5918">
                    <w:rPr>
                      <w:rFonts w:ascii="Times New Roman" w:eastAsia="Verdana" w:hAnsi="Times New Roman"/>
                      <w:b/>
                    </w:rPr>
                    <w:t>(Threats):</w:t>
                  </w:r>
                  <w:r w:rsidRPr="003B5918">
                    <w:rPr>
                      <w:rFonts w:ascii="Times New Roman" w:eastAsia="Verdana" w:hAnsi="Times New Roman"/>
                      <w:b/>
                      <w:spacing w:val="-2"/>
                    </w:rPr>
                    <w:t xml:space="preserve"> Опасности</w:t>
                  </w:r>
                </w:p>
              </w:tc>
            </w:tr>
            <w:tr w:rsidR="00564070" w14:paraId="720A565D" w14:textId="77777777" w:rsidTr="00564070">
              <w:trPr>
                <w:trHeight w:val="2316"/>
              </w:trPr>
              <w:tc>
                <w:tcPr>
                  <w:tcW w:w="4405" w:type="dxa"/>
                  <w:tcBorders>
                    <w:left w:val="single" w:sz="4" w:space="0" w:color="000000"/>
                    <w:right w:val="single" w:sz="4" w:space="0" w:color="000000"/>
                  </w:tcBorders>
                </w:tcPr>
                <w:p w14:paraId="4924DEFD" w14:textId="18A7C8C6" w:rsidR="00564070" w:rsidRPr="003B5918" w:rsidRDefault="000B022C" w:rsidP="0023307D">
                  <w:pPr>
                    <w:widowControl w:val="0"/>
                    <w:numPr>
                      <w:ilvl w:val="0"/>
                      <w:numId w:val="9"/>
                    </w:numPr>
                    <w:tabs>
                      <w:tab w:val="left" w:pos="465"/>
                      <w:tab w:val="left" w:pos="466"/>
                    </w:tabs>
                    <w:suppressAutoHyphens w:val="0"/>
                    <w:autoSpaceDE w:val="0"/>
                    <w:autoSpaceDN w:val="0"/>
                    <w:spacing w:before="3" w:after="0" w:line="237" w:lineRule="auto"/>
                    <w:ind w:left="0" w:firstLine="0"/>
                    <w:rPr>
                      <w:rFonts w:ascii="Times New Roman" w:eastAsia="Verdana" w:hAnsi="Times New Roman"/>
                      <w:sz w:val="18"/>
                    </w:rPr>
                  </w:pPr>
                  <w:r>
                    <w:rPr>
                      <w:rFonts w:ascii="Times New Roman" w:eastAsia="Verdana" w:hAnsi="Times New Roman"/>
                      <w:sz w:val="18"/>
                      <w:lang w:val="sr-Cyrl-RS"/>
                    </w:rPr>
                    <w:t>Сарадња са већим бројм компанија које се баве индустријском аутоматизацијом или ауто сервиса</w:t>
                  </w:r>
                  <w:r w:rsidR="00564070" w:rsidRPr="003B5918">
                    <w:rPr>
                      <w:rFonts w:ascii="Times New Roman" w:eastAsia="Verdana" w:hAnsi="Times New Roman"/>
                      <w:sz w:val="18"/>
                    </w:rPr>
                    <w:t>. како би студенти</w:t>
                  </w:r>
                  <w:r w:rsidR="00564070" w:rsidRPr="003B5918">
                    <w:rPr>
                      <w:rFonts w:ascii="Times New Roman" w:eastAsia="Verdana" w:hAnsi="Times New Roman"/>
                      <w:spacing w:val="-8"/>
                      <w:sz w:val="18"/>
                    </w:rPr>
                    <w:t xml:space="preserve"> </w:t>
                  </w:r>
                  <w:r w:rsidR="00564070" w:rsidRPr="003B5918">
                    <w:rPr>
                      <w:rFonts w:ascii="Times New Roman" w:eastAsia="Verdana" w:hAnsi="Times New Roman"/>
                      <w:sz w:val="18"/>
                    </w:rPr>
                    <w:t>стекли</w:t>
                  </w:r>
                  <w:r w:rsidR="00564070" w:rsidRPr="003B5918">
                    <w:rPr>
                      <w:rFonts w:ascii="Times New Roman" w:eastAsia="Verdana" w:hAnsi="Times New Roman"/>
                      <w:spacing w:val="-8"/>
                      <w:sz w:val="18"/>
                    </w:rPr>
                    <w:t xml:space="preserve"> </w:t>
                  </w:r>
                  <w:r w:rsidR="00564070" w:rsidRPr="003B5918">
                    <w:rPr>
                      <w:rFonts w:ascii="Times New Roman" w:eastAsia="Verdana" w:hAnsi="Times New Roman"/>
                      <w:sz w:val="18"/>
                    </w:rPr>
                    <w:t>увид</w:t>
                  </w:r>
                  <w:r w:rsidR="00564070" w:rsidRPr="003B5918">
                    <w:rPr>
                      <w:rFonts w:ascii="Times New Roman" w:eastAsia="Verdana" w:hAnsi="Times New Roman"/>
                      <w:spacing w:val="-8"/>
                      <w:sz w:val="18"/>
                    </w:rPr>
                    <w:t xml:space="preserve"> </w:t>
                  </w:r>
                  <w:r w:rsidR="00564070" w:rsidRPr="003B5918">
                    <w:rPr>
                      <w:rFonts w:ascii="Times New Roman" w:eastAsia="Verdana" w:hAnsi="Times New Roman"/>
                      <w:sz w:val="18"/>
                    </w:rPr>
                    <w:t>у</w:t>
                  </w:r>
                  <w:r w:rsidR="00564070" w:rsidRPr="003B5918">
                    <w:rPr>
                      <w:rFonts w:ascii="Times New Roman" w:eastAsia="Verdana" w:hAnsi="Times New Roman"/>
                      <w:spacing w:val="-8"/>
                      <w:sz w:val="18"/>
                    </w:rPr>
                    <w:t xml:space="preserve"> </w:t>
                  </w:r>
                  <w:r w:rsidR="00564070" w:rsidRPr="003B5918">
                    <w:rPr>
                      <w:rFonts w:ascii="Times New Roman" w:eastAsia="Verdana" w:hAnsi="Times New Roman"/>
                      <w:sz w:val="18"/>
                    </w:rPr>
                    <w:t>могућу</w:t>
                  </w:r>
                  <w:r w:rsidR="00564070" w:rsidRPr="003B5918">
                    <w:rPr>
                      <w:rFonts w:ascii="Times New Roman" w:eastAsia="Verdana" w:hAnsi="Times New Roman"/>
                      <w:spacing w:val="-9"/>
                      <w:sz w:val="18"/>
                    </w:rPr>
                    <w:t xml:space="preserve"> </w:t>
                  </w:r>
                  <w:r w:rsidR="00564070" w:rsidRPr="003B5918">
                    <w:rPr>
                      <w:rFonts w:ascii="Times New Roman" w:eastAsia="Verdana" w:hAnsi="Times New Roman"/>
                      <w:sz w:val="18"/>
                    </w:rPr>
                    <w:t>практичну примену стечених знања +++</w:t>
                  </w:r>
                </w:p>
                <w:p w14:paraId="268B6076" w14:textId="413DF50B" w:rsidR="00564070" w:rsidRPr="003B5918" w:rsidRDefault="00564070" w:rsidP="0023307D">
                  <w:pPr>
                    <w:widowControl w:val="0"/>
                    <w:numPr>
                      <w:ilvl w:val="0"/>
                      <w:numId w:val="9"/>
                    </w:numPr>
                    <w:tabs>
                      <w:tab w:val="left" w:pos="465"/>
                      <w:tab w:val="left" w:pos="466"/>
                    </w:tabs>
                    <w:suppressAutoHyphens w:val="0"/>
                    <w:autoSpaceDE w:val="0"/>
                    <w:autoSpaceDN w:val="0"/>
                    <w:spacing w:before="15" w:after="0" w:line="225" w:lineRule="auto"/>
                    <w:ind w:left="0" w:firstLine="0"/>
                    <w:rPr>
                      <w:rFonts w:ascii="Times New Roman" w:eastAsia="Verdana" w:hAnsi="Times New Roman"/>
                      <w:sz w:val="18"/>
                    </w:rPr>
                  </w:pPr>
                  <w:r w:rsidRPr="003B5918">
                    <w:rPr>
                      <w:rFonts w:ascii="Times New Roman" w:eastAsia="Verdana" w:hAnsi="Times New Roman"/>
                      <w:sz w:val="18"/>
                    </w:rPr>
                    <w:t>Боља</w:t>
                  </w:r>
                  <w:r w:rsidRPr="003B5918">
                    <w:rPr>
                      <w:rFonts w:ascii="Times New Roman" w:eastAsia="Verdana" w:hAnsi="Times New Roman"/>
                      <w:spacing w:val="-9"/>
                      <w:sz w:val="18"/>
                    </w:rPr>
                    <w:t xml:space="preserve"> </w:t>
                  </w:r>
                  <w:r w:rsidRPr="003B5918">
                    <w:rPr>
                      <w:rFonts w:ascii="Times New Roman" w:eastAsia="Verdana" w:hAnsi="Times New Roman"/>
                      <w:sz w:val="18"/>
                    </w:rPr>
                    <w:t>сарадња</w:t>
                  </w:r>
                  <w:r w:rsidRPr="003B5918">
                    <w:rPr>
                      <w:rFonts w:ascii="Times New Roman" w:eastAsia="Verdana" w:hAnsi="Times New Roman"/>
                      <w:spacing w:val="-9"/>
                      <w:sz w:val="18"/>
                    </w:rPr>
                    <w:t xml:space="preserve"> </w:t>
                  </w:r>
                  <w:r w:rsidRPr="003B5918">
                    <w:rPr>
                      <w:rFonts w:ascii="Times New Roman" w:eastAsia="Verdana" w:hAnsi="Times New Roman"/>
                      <w:sz w:val="18"/>
                    </w:rPr>
                    <w:t>са</w:t>
                  </w:r>
                  <w:r w:rsidRPr="003B5918">
                    <w:rPr>
                      <w:rFonts w:ascii="Times New Roman" w:eastAsia="Verdana" w:hAnsi="Times New Roman"/>
                      <w:spacing w:val="-10"/>
                      <w:sz w:val="18"/>
                    </w:rPr>
                    <w:t xml:space="preserve"> </w:t>
                  </w:r>
                  <w:r w:rsidRPr="003B5918">
                    <w:rPr>
                      <w:rFonts w:ascii="Times New Roman" w:eastAsia="Verdana" w:hAnsi="Times New Roman"/>
                      <w:sz w:val="18"/>
                    </w:rPr>
                    <w:t>међународним</w:t>
                  </w:r>
                  <w:r w:rsidRPr="003B5918">
                    <w:rPr>
                      <w:rFonts w:ascii="Times New Roman" w:eastAsia="Verdana" w:hAnsi="Times New Roman"/>
                      <w:spacing w:val="-9"/>
                      <w:sz w:val="18"/>
                    </w:rPr>
                    <w:t xml:space="preserve"> </w:t>
                  </w:r>
                  <w:r w:rsidRPr="003B5918">
                    <w:rPr>
                      <w:rFonts w:ascii="Times New Roman" w:eastAsia="Verdana" w:hAnsi="Times New Roman"/>
                      <w:sz w:val="18"/>
                    </w:rPr>
                    <w:t>високошколским установама које имају студијски програм који</w:t>
                  </w:r>
                  <w:r w:rsidRPr="003B5918">
                    <w:rPr>
                      <w:rFonts w:ascii="Times New Roman" w:eastAsia="Verdana" w:hAnsi="Times New Roman"/>
                      <w:spacing w:val="-2"/>
                      <w:sz w:val="18"/>
                    </w:rPr>
                    <w:t xml:space="preserve"> </w:t>
                  </w:r>
                  <w:r w:rsidRPr="003B5918">
                    <w:rPr>
                      <w:rFonts w:ascii="Times New Roman" w:eastAsia="Verdana" w:hAnsi="Times New Roman"/>
                      <w:sz w:val="18"/>
                    </w:rPr>
                    <w:t>је</w:t>
                  </w:r>
                  <w:r w:rsidRPr="003B5918">
                    <w:rPr>
                      <w:rFonts w:ascii="Times New Roman" w:eastAsia="Verdana" w:hAnsi="Times New Roman"/>
                      <w:spacing w:val="-2"/>
                      <w:sz w:val="18"/>
                    </w:rPr>
                    <w:t xml:space="preserve"> </w:t>
                  </w:r>
                  <w:r w:rsidRPr="003B5918">
                    <w:rPr>
                      <w:rFonts w:ascii="Times New Roman" w:eastAsia="Verdana" w:hAnsi="Times New Roman"/>
                      <w:sz w:val="18"/>
                    </w:rPr>
                    <w:t>сродан</w:t>
                  </w:r>
                  <w:r w:rsidRPr="003B5918">
                    <w:rPr>
                      <w:rFonts w:ascii="Times New Roman" w:eastAsia="Verdana" w:hAnsi="Times New Roman"/>
                      <w:spacing w:val="-3"/>
                      <w:sz w:val="18"/>
                    </w:rPr>
                    <w:t xml:space="preserve"> </w:t>
                  </w:r>
                  <w:r w:rsidRPr="003B5918">
                    <w:rPr>
                      <w:rFonts w:ascii="Times New Roman" w:eastAsia="Verdana" w:hAnsi="Times New Roman"/>
                      <w:sz w:val="18"/>
                    </w:rPr>
                    <w:t xml:space="preserve">Студијском програму ОСС </w:t>
                  </w:r>
                  <w:r w:rsidR="001C08ED">
                    <w:rPr>
                      <w:rFonts w:ascii="Times New Roman" w:eastAsia="Verdana" w:hAnsi="Times New Roman"/>
                      <w:sz w:val="18"/>
                    </w:rPr>
                    <w:t>Аутоматика и системи управљања возилима</w:t>
                  </w:r>
                  <w:r w:rsidRPr="003B5918">
                    <w:rPr>
                      <w:rFonts w:ascii="Times New Roman" w:eastAsia="Verdana" w:hAnsi="Times New Roman"/>
                      <w:spacing w:val="-5"/>
                      <w:sz w:val="18"/>
                    </w:rPr>
                    <w:t xml:space="preserve"> ++</w:t>
                  </w:r>
                </w:p>
              </w:tc>
              <w:tc>
                <w:tcPr>
                  <w:tcW w:w="6370" w:type="dxa"/>
                  <w:tcBorders>
                    <w:left w:val="single" w:sz="4" w:space="0" w:color="000000"/>
                    <w:right w:val="single" w:sz="4" w:space="0" w:color="000000"/>
                  </w:tcBorders>
                </w:tcPr>
                <w:p w14:paraId="4C004C75" w14:textId="77777777" w:rsidR="00564070" w:rsidRPr="00564070" w:rsidRDefault="00564070" w:rsidP="0023307D">
                  <w:pPr>
                    <w:widowControl w:val="0"/>
                    <w:numPr>
                      <w:ilvl w:val="0"/>
                      <w:numId w:val="8"/>
                    </w:numPr>
                    <w:tabs>
                      <w:tab w:val="left" w:pos="465"/>
                      <w:tab w:val="left" w:pos="466"/>
                    </w:tabs>
                    <w:suppressAutoHyphens w:val="0"/>
                    <w:autoSpaceDE w:val="0"/>
                    <w:autoSpaceDN w:val="0"/>
                    <w:spacing w:before="5" w:after="0" w:line="235" w:lineRule="auto"/>
                    <w:ind w:left="0" w:firstLine="0"/>
                    <w:rPr>
                      <w:rFonts w:ascii="Times New Roman" w:eastAsia="Verdana" w:hAnsi="Times New Roman"/>
                      <w:sz w:val="18"/>
                    </w:rPr>
                  </w:pPr>
                  <w:r w:rsidRPr="003B5918">
                    <w:rPr>
                      <w:rFonts w:ascii="Times New Roman" w:eastAsia="Verdana" w:hAnsi="Times New Roman"/>
                      <w:sz w:val="18"/>
                    </w:rPr>
                    <w:t>Недовољно предзнање које студенти доносе</w:t>
                  </w:r>
                  <w:r w:rsidRPr="003B5918">
                    <w:rPr>
                      <w:rFonts w:ascii="Times New Roman" w:eastAsia="Verdana" w:hAnsi="Times New Roman"/>
                      <w:spacing w:val="-6"/>
                      <w:sz w:val="18"/>
                    </w:rPr>
                    <w:t xml:space="preserve"> </w:t>
                  </w:r>
                  <w:r w:rsidRPr="003B5918">
                    <w:rPr>
                      <w:rFonts w:ascii="Times New Roman" w:eastAsia="Verdana" w:hAnsi="Times New Roman"/>
                      <w:sz w:val="18"/>
                    </w:rPr>
                    <w:t>из</w:t>
                  </w:r>
                  <w:r w:rsidRPr="003B5918">
                    <w:rPr>
                      <w:rFonts w:ascii="Times New Roman" w:eastAsia="Verdana" w:hAnsi="Times New Roman"/>
                      <w:spacing w:val="-7"/>
                      <w:sz w:val="18"/>
                    </w:rPr>
                    <w:t xml:space="preserve"> </w:t>
                  </w:r>
                  <w:r w:rsidRPr="003B5918">
                    <w:rPr>
                      <w:rFonts w:ascii="Times New Roman" w:eastAsia="Verdana" w:hAnsi="Times New Roman"/>
                      <w:sz w:val="18"/>
                    </w:rPr>
                    <w:t>средњих</w:t>
                  </w:r>
                  <w:r w:rsidRPr="003B5918">
                    <w:rPr>
                      <w:rFonts w:ascii="Times New Roman" w:eastAsia="Verdana" w:hAnsi="Times New Roman"/>
                      <w:spacing w:val="-7"/>
                      <w:sz w:val="18"/>
                    </w:rPr>
                    <w:t xml:space="preserve"> </w:t>
                  </w:r>
                </w:p>
                <w:p w14:paraId="42820A2F" w14:textId="77777777" w:rsidR="00564070" w:rsidRDefault="00564070" w:rsidP="00564070">
                  <w:pPr>
                    <w:widowControl w:val="0"/>
                    <w:tabs>
                      <w:tab w:val="left" w:pos="465"/>
                      <w:tab w:val="left" w:pos="466"/>
                    </w:tabs>
                    <w:suppressAutoHyphens w:val="0"/>
                    <w:autoSpaceDE w:val="0"/>
                    <w:autoSpaceDN w:val="0"/>
                    <w:spacing w:before="5" w:after="0" w:line="235" w:lineRule="auto"/>
                    <w:rPr>
                      <w:rFonts w:ascii="Times New Roman" w:eastAsia="Verdana" w:hAnsi="Times New Roman"/>
                      <w:sz w:val="18"/>
                    </w:rPr>
                  </w:pPr>
                  <w:r w:rsidRPr="003B5918">
                    <w:rPr>
                      <w:rFonts w:ascii="Times New Roman" w:eastAsia="Verdana" w:hAnsi="Times New Roman"/>
                      <w:sz w:val="18"/>
                    </w:rPr>
                    <w:t>школа,</w:t>
                  </w:r>
                  <w:r w:rsidRPr="003B5918">
                    <w:rPr>
                      <w:rFonts w:ascii="Times New Roman" w:eastAsia="Verdana" w:hAnsi="Times New Roman"/>
                      <w:spacing w:val="-7"/>
                      <w:sz w:val="18"/>
                    </w:rPr>
                    <w:t xml:space="preserve"> </w:t>
                  </w:r>
                  <w:r w:rsidRPr="003B5918">
                    <w:rPr>
                      <w:rFonts w:ascii="Times New Roman" w:eastAsia="Verdana" w:hAnsi="Times New Roman"/>
                      <w:sz w:val="18"/>
                    </w:rPr>
                    <w:t>а</w:t>
                  </w:r>
                  <w:r w:rsidRPr="003B5918">
                    <w:rPr>
                      <w:rFonts w:ascii="Times New Roman" w:eastAsia="Verdana" w:hAnsi="Times New Roman"/>
                      <w:spacing w:val="-6"/>
                      <w:sz w:val="18"/>
                    </w:rPr>
                    <w:t xml:space="preserve"> </w:t>
                  </w:r>
                  <w:r w:rsidRPr="003B5918">
                    <w:rPr>
                      <w:rFonts w:ascii="Times New Roman" w:eastAsia="Verdana" w:hAnsi="Times New Roman"/>
                      <w:sz w:val="18"/>
                    </w:rPr>
                    <w:t>неопходно</w:t>
                  </w:r>
                  <w:r w:rsidRPr="003B5918">
                    <w:rPr>
                      <w:rFonts w:ascii="Times New Roman" w:eastAsia="Verdana" w:hAnsi="Times New Roman"/>
                      <w:spacing w:val="-5"/>
                      <w:sz w:val="18"/>
                    </w:rPr>
                    <w:t xml:space="preserve"> </w:t>
                  </w:r>
                  <w:r w:rsidRPr="003B5918">
                    <w:rPr>
                      <w:rFonts w:ascii="Times New Roman" w:eastAsia="Verdana" w:hAnsi="Times New Roman"/>
                      <w:sz w:val="18"/>
                    </w:rPr>
                    <w:t>је за успешно праћење програма који нуди</w:t>
                  </w:r>
                </w:p>
                <w:p w14:paraId="11CD7336" w14:textId="72B06C77" w:rsidR="00564070" w:rsidRPr="003B5918" w:rsidRDefault="00564070" w:rsidP="00564070">
                  <w:pPr>
                    <w:widowControl w:val="0"/>
                    <w:tabs>
                      <w:tab w:val="left" w:pos="465"/>
                      <w:tab w:val="left" w:pos="466"/>
                    </w:tabs>
                    <w:suppressAutoHyphens w:val="0"/>
                    <w:autoSpaceDE w:val="0"/>
                    <w:autoSpaceDN w:val="0"/>
                    <w:spacing w:before="5" w:after="0" w:line="235" w:lineRule="auto"/>
                    <w:rPr>
                      <w:rFonts w:ascii="Times New Roman" w:eastAsia="Verdana" w:hAnsi="Times New Roman"/>
                      <w:sz w:val="18"/>
                    </w:rPr>
                  </w:pPr>
                  <w:r w:rsidRPr="003B5918">
                    <w:rPr>
                      <w:rFonts w:ascii="Times New Roman" w:eastAsia="Verdana" w:hAnsi="Times New Roman"/>
                      <w:sz w:val="18"/>
                    </w:rPr>
                    <w:t xml:space="preserve"> Студијски програм ОСС </w:t>
                  </w:r>
                  <w:r w:rsidR="001C08ED">
                    <w:rPr>
                      <w:rFonts w:ascii="Times New Roman" w:eastAsia="Verdana" w:hAnsi="Times New Roman"/>
                      <w:sz w:val="18"/>
                    </w:rPr>
                    <w:t xml:space="preserve">Аутоматика и системи управљања </w:t>
                  </w:r>
                  <w:r w:rsidR="000B022C">
                    <w:rPr>
                      <w:rFonts w:ascii="Times New Roman" w:eastAsia="Verdana" w:hAnsi="Times New Roman"/>
                      <w:sz w:val="18"/>
                    </w:rPr>
                    <w:br/>
                  </w:r>
                  <w:r w:rsidR="001C08ED">
                    <w:rPr>
                      <w:rFonts w:ascii="Times New Roman" w:eastAsia="Verdana" w:hAnsi="Times New Roman"/>
                      <w:sz w:val="18"/>
                    </w:rPr>
                    <w:t>возилима</w:t>
                  </w:r>
                  <w:r w:rsidRPr="003B5918">
                    <w:rPr>
                      <w:rFonts w:ascii="Times New Roman" w:eastAsia="Verdana" w:hAnsi="Times New Roman"/>
                      <w:sz w:val="18"/>
                    </w:rPr>
                    <w:t xml:space="preserve"> ++</w:t>
                  </w:r>
                </w:p>
                <w:p w14:paraId="11C992B2" w14:textId="77777777" w:rsidR="00564070" w:rsidRPr="00564070" w:rsidRDefault="00564070" w:rsidP="0023307D">
                  <w:pPr>
                    <w:widowControl w:val="0"/>
                    <w:numPr>
                      <w:ilvl w:val="0"/>
                      <w:numId w:val="8"/>
                    </w:numPr>
                    <w:tabs>
                      <w:tab w:val="left" w:pos="465"/>
                      <w:tab w:val="left" w:pos="466"/>
                    </w:tabs>
                    <w:suppressAutoHyphens w:val="0"/>
                    <w:autoSpaceDE w:val="0"/>
                    <w:autoSpaceDN w:val="0"/>
                    <w:spacing w:before="15" w:after="0" w:line="225" w:lineRule="auto"/>
                    <w:ind w:left="0" w:firstLine="0"/>
                    <w:rPr>
                      <w:rFonts w:ascii="Times New Roman" w:eastAsia="Verdana" w:hAnsi="Times New Roman"/>
                      <w:sz w:val="18"/>
                    </w:rPr>
                  </w:pPr>
                  <w:r w:rsidRPr="003B5918">
                    <w:rPr>
                      <w:rFonts w:ascii="Times New Roman" w:eastAsia="Verdana" w:hAnsi="Times New Roman"/>
                      <w:sz w:val="18"/>
                    </w:rPr>
                    <w:t>Недовољна</w:t>
                  </w:r>
                  <w:r w:rsidRPr="003B5918">
                    <w:rPr>
                      <w:rFonts w:ascii="Times New Roman" w:eastAsia="Verdana" w:hAnsi="Times New Roman"/>
                      <w:spacing w:val="-13"/>
                      <w:sz w:val="18"/>
                    </w:rPr>
                    <w:t xml:space="preserve"> </w:t>
                  </w:r>
                  <w:r w:rsidRPr="003B5918">
                    <w:rPr>
                      <w:rFonts w:ascii="Times New Roman" w:eastAsia="Verdana" w:hAnsi="Times New Roman"/>
                      <w:sz w:val="18"/>
                    </w:rPr>
                    <w:t>мотивисаност</w:t>
                  </w:r>
                  <w:r w:rsidRPr="003B5918">
                    <w:rPr>
                      <w:rFonts w:ascii="Times New Roman" w:eastAsia="Verdana" w:hAnsi="Times New Roman"/>
                      <w:spacing w:val="-16"/>
                      <w:sz w:val="18"/>
                    </w:rPr>
                    <w:t xml:space="preserve"> </w:t>
                  </w:r>
                  <w:r w:rsidRPr="003B5918">
                    <w:rPr>
                      <w:rFonts w:ascii="Times New Roman" w:eastAsia="Verdana" w:hAnsi="Times New Roman"/>
                      <w:sz w:val="18"/>
                    </w:rPr>
                    <w:t>студената</w:t>
                  </w:r>
                  <w:r w:rsidRPr="003B5918">
                    <w:rPr>
                      <w:rFonts w:ascii="Times New Roman" w:eastAsia="Verdana" w:hAnsi="Times New Roman"/>
                      <w:spacing w:val="-14"/>
                      <w:sz w:val="18"/>
                    </w:rPr>
                    <w:t xml:space="preserve"> </w:t>
                  </w:r>
                  <w:r w:rsidRPr="003B5918">
                    <w:rPr>
                      <w:rFonts w:ascii="Times New Roman" w:eastAsia="Verdana" w:hAnsi="Times New Roman"/>
                      <w:sz w:val="18"/>
                    </w:rPr>
                    <w:t xml:space="preserve">за успешно </w:t>
                  </w:r>
                </w:p>
                <w:p w14:paraId="7D0D735A" w14:textId="52D4AA36" w:rsidR="00564070" w:rsidRPr="003B5918" w:rsidRDefault="00564070" w:rsidP="00564070">
                  <w:pPr>
                    <w:widowControl w:val="0"/>
                    <w:tabs>
                      <w:tab w:val="left" w:pos="465"/>
                      <w:tab w:val="left" w:pos="466"/>
                    </w:tabs>
                    <w:suppressAutoHyphens w:val="0"/>
                    <w:autoSpaceDE w:val="0"/>
                    <w:autoSpaceDN w:val="0"/>
                    <w:spacing w:before="15" w:after="0" w:line="225" w:lineRule="auto"/>
                    <w:rPr>
                      <w:rFonts w:ascii="Times New Roman" w:eastAsia="Verdana" w:hAnsi="Times New Roman"/>
                      <w:sz w:val="18"/>
                    </w:rPr>
                  </w:pPr>
                  <w:r w:rsidRPr="003B5918">
                    <w:rPr>
                      <w:rFonts w:ascii="Times New Roman" w:eastAsia="Verdana" w:hAnsi="Times New Roman"/>
                      <w:sz w:val="18"/>
                    </w:rPr>
                    <w:t xml:space="preserve">савладавање ОСС </w:t>
                  </w:r>
                  <w:r w:rsidR="001C08ED">
                    <w:rPr>
                      <w:rFonts w:ascii="Times New Roman" w:eastAsia="Verdana" w:hAnsi="Times New Roman"/>
                      <w:sz w:val="18"/>
                    </w:rPr>
                    <w:t>Аутоматика и системи управљања возилима</w:t>
                  </w:r>
                  <w:r w:rsidRPr="003B5918">
                    <w:rPr>
                      <w:rFonts w:ascii="Times New Roman" w:eastAsia="Verdana" w:hAnsi="Times New Roman"/>
                      <w:sz w:val="18"/>
                    </w:rPr>
                    <w:t xml:space="preserve"> +</w:t>
                  </w:r>
                </w:p>
                <w:p w14:paraId="080F48D9" w14:textId="77777777" w:rsidR="00564070" w:rsidRPr="00564070" w:rsidRDefault="00564070" w:rsidP="0023307D">
                  <w:pPr>
                    <w:widowControl w:val="0"/>
                    <w:numPr>
                      <w:ilvl w:val="0"/>
                      <w:numId w:val="8"/>
                    </w:numPr>
                    <w:tabs>
                      <w:tab w:val="left" w:pos="465"/>
                      <w:tab w:val="left" w:pos="466"/>
                    </w:tabs>
                    <w:suppressAutoHyphens w:val="0"/>
                    <w:autoSpaceDE w:val="0"/>
                    <w:autoSpaceDN w:val="0"/>
                    <w:spacing w:before="8" w:after="0" w:line="232" w:lineRule="auto"/>
                    <w:ind w:left="0" w:firstLine="0"/>
                    <w:rPr>
                      <w:rFonts w:ascii="Times New Roman" w:eastAsia="Verdana" w:hAnsi="Times New Roman"/>
                      <w:sz w:val="18"/>
                    </w:rPr>
                  </w:pPr>
                  <w:r w:rsidRPr="003B5918">
                    <w:rPr>
                      <w:rFonts w:ascii="Times New Roman" w:eastAsia="Verdana" w:hAnsi="Times New Roman"/>
                      <w:sz w:val="18"/>
                    </w:rPr>
                    <w:t xml:space="preserve">Недовољна мотивисаност послодаваца да искажу своја </w:t>
                  </w:r>
                </w:p>
                <w:p w14:paraId="4D6A57C4" w14:textId="77777777" w:rsidR="00564070" w:rsidRDefault="00564070" w:rsidP="00564070">
                  <w:pPr>
                    <w:widowControl w:val="0"/>
                    <w:tabs>
                      <w:tab w:val="left" w:pos="465"/>
                      <w:tab w:val="left" w:pos="466"/>
                    </w:tabs>
                    <w:suppressAutoHyphens w:val="0"/>
                    <w:autoSpaceDE w:val="0"/>
                    <w:autoSpaceDN w:val="0"/>
                    <w:spacing w:before="8" w:after="0" w:line="232" w:lineRule="auto"/>
                    <w:rPr>
                      <w:rFonts w:ascii="Times New Roman" w:eastAsia="Verdana" w:hAnsi="Times New Roman"/>
                      <w:spacing w:val="-5"/>
                      <w:sz w:val="18"/>
                    </w:rPr>
                  </w:pPr>
                  <w:r w:rsidRPr="003B5918">
                    <w:rPr>
                      <w:rFonts w:ascii="Times New Roman" w:eastAsia="Verdana" w:hAnsi="Times New Roman"/>
                      <w:sz w:val="18"/>
                    </w:rPr>
                    <w:t>мишљења</w:t>
                  </w:r>
                  <w:r w:rsidRPr="003B5918">
                    <w:rPr>
                      <w:rFonts w:ascii="Times New Roman" w:eastAsia="Verdana" w:hAnsi="Times New Roman"/>
                      <w:spacing w:val="-16"/>
                      <w:sz w:val="18"/>
                    </w:rPr>
                    <w:t xml:space="preserve"> </w:t>
                  </w:r>
                  <w:r w:rsidRPr="003B5918">
                    <w:rPr>
                      <w:rFonts w:ascii="Times New Roman" w:eastAsia="Verdana" w:hAnsi="Times New Roman"/>
                      <w:sz w:val="18"/>
                    </w:rPr>
                    <w:t>о</w:t>
                  </w:r>
                  <w:r w:rsidRPr="003B5918">
                    <w:rPr>
                      <w:rFonts w:ascii="Times New Roman" w:eastAsia="Verdana" w:hAnsi="Times New Roman"/>
                      <w:spacing w:val="-16"/>
                      <w:sz w:val="18"/>
                    </w:rPr>
                    <w:t xml:space="preserve"> </w:t>
                  </w:r>
                  <w:r w:rsidRPr="003B5918">
                    <w:rPr>
                      <w:rFonts w:ascii="Times New Roman" w:eastAsia="Verdana" w:hAnsi="Times New Roman"/>
                      <w:sz w:val="18"/>
                    </w:rPr>
                    <w:t>квалификацијама дипломираних</w:t>
                  </w:r>
                  <w:r w:rsidRPr="003B5918">
                    <w:rPr>
                      <w:rFonts w:ascii="Times New Roman" w:eastAsia="Verdana" w:hAnsi="Times New Roman"/>
                      <w:spacing w:val="-5"/>
                      <w:sz w:val="18"/>
                    </w:rPr>
                    <w:t xml:space="preserve"> </w:t>
                  </w:r>
                  <w:r w:rsidRPr="003B5918">
                    <w:rPr>
                      <w:rFonts w:ascii="Times New Roman" w:eastAsia="Verdana" w:hAnsi="Times New Roman"/>
                      <w:sz w:val="18"/>
                    </w:rPr>
                    <w:t>студената</w:t>
                  </w:r>
                  <w:r w:rsidRPr="003B5918">
                    <w:rPr>
                      <w:rFonts w:ascii="Times New Roman" w:eastAsia="Verdana" w:hAnsi="Times New Roman"/>
                      <w:spacing w:val="-3"/>
                      <w:sz w:val="18"/>
                    </w:rPr>
                    <w:t xml:space="preserve"> </w:t>
                  </w:r>
                  <w:r w:rsidRPr="003B5918">
                    <w:rPr>
                      <w:rFonts w:ascii="Times New Roman" w:eastAsia="Verdana" w:hAnsi="Times New Roman"/>
                      <w:sz w:val="18"/>
                    </w:rPr>
                    <w:t>са</w:t>
                  </w:r>
                  <w:r w:rsidRPr="003B5918">
                    <w:rPr>
                      <w:rFonts w:ascii="Times New Roman" w:eastAsia="Verdana" w:hAnsi="Times New Roman"/>
                      <w:spacing w:val="-5"/>
                      <w:sz w:val="18"/>
                    </w:rPr>
                    <w:t xml:space="preserve"> </w:t>
                  </w:r>
                </w:p>
                <w:p w14:paraId="03B5D71E" w14:textId="2789F609" w:rsidR="00564070" w:rsidRPr="003B5918" w:rsidRDefault="00564070" w:rsidP="00564070">
                  <w:pPr>
                    <w:widowControl w:val="0"/>
                    <w:tabs>
                      <w:tab w:val="left" w:pos="465"/>
                      <w:tab w:val="left" w:pos="466"/>
                    </w:tabs>
                    <w:suppressAutoHyphens w:val="0"/>
                    <w:autoSpaceDE w:val="0"/>
                    <w:autoSpaceDN w:val="0"/>
                    <w:spacing w:before="8" w:after="0" w:line="232" w:lineRule="auto"/>
                    <w:rPr>
                      <w:rFonts w:ascii="Times New Roman" w:eastAsia="Verdana" w:hAnsi="Times New Roman"/>
                      <w:sz w:val="18"/>
                    </w:rPr>
                  </w:pPr>
                  <w:r w:rsidRPr="003B5918">
                    <w:rPr>
                      <w:rFonts w:ascii="Times New Roman" w:eastAsia="Verdana" w:hAnsi="Times New Roman"/>
                      <w:sz w:val="18"/>
                    </w:rPr>
                    <w:t xml:space="preserve">Студијског програма ОСС </w:t>
                  </w:r>
                  <w:r w:rsidR="001C08ED">
                    <w:rPr>
                      <w:rFonts w:ascii="Times New Roman" w:eastAsia="Verdana" w:hAnsi="Times New Roman"/>
                      <w:sz w:val="18"/>
                    </w:rPr>
                    <w:t>Аутоматика и системи управљања</w:t>
                  </w:r>
                  <w:r w:rsidR="000B022C">
                    <w:rPr>
                      <w:rFonts w:ascii="Times New Roman" w:eastAsia="Verdana" w:hAnsi="Times New Roman"/>
                      <w:sz w:val="18"/>
                    </w:rPr>
                    <w:br/>
                  </w:r>
                  <w:r w:rsidR="001C08ED">
                    <w:rPr>
                      <w:rFonts w:ascii="Times New Roman" w:eastAsia="Verdana" w:hAnsi="Times New Roman"/>
                      <w:sz w:val="18"/>
                    </w:rPr>
                    <w:t xml:space="preserve"> возилима</w:t>
                  </w:r>
                  <w:r w:rsidRPr="003B5918">
                    <w:rPr>
                      <w:rFonts w:ascii="Times New Roman" w:eastAsia="Verdana" w:hAnsi="Times New Roman"/>
                      <w:spacing w:val="-10"/>
                      <w:sz w:val="18"/>
                    </w:rPr>
                    <w:t xml:space="preserve"> +</w:t>
                  </w:r>
                </w:p>
              </w:tc>
            </w:tr>
            <w:tr w:rsidR="00564070" w14:paraId="33D0E222" w14:textId="77777777" w:rsidTr="003E5144">
              <w:trPr>
                <w:trHeight w:val="870"/>
              </w:trPr>
              <w:tc>
                <w:tcPr>
                  <w:tcW w:w="10775" w:type="dxa"/>
                  <w:gridSpan w:val="2"/>
                  <w:tcBorders>
                    <w:left w:val="single" w:sz="4" w:space="0" w:color="000000"/>
                    <w:bottom w:val="single" w:sz="4" w:space="0" w:color="000000"/>
                    <w:right w:val="single" w:sz="4" w:space="0" w:color="000000"/>
                  </w:tcBorders>
                  <w:shd w:val="clear" w:color="auto" w:fill="D9D9D9"/>
                </w:tcPr>
                <w:p w14:paraId="11A01E08" w14:textId="77777777" w:rsidR="00564070" w:rsidRPr="003B5918" w:rsidRDefault="00564070" w:rsidP="003E5144">
                  <w:pPr>
                    <w:widowControl w:val="0"/>
                    <w:autoSpaceDE w:val="0"/>
                    <w:autoSpaceDN w:val="0"/>
                    <w:spacing w:before="10" w:after="0" w:line="240" w:lineRule="auto"/>
                    <w:rPr>
                      <w:rFonts w:ascii="Times New Roman" w:eastAsia="Verdana" w:hAnsi="Times New Roman"/>
                      <w:b/>
                      <w:sz w:val="17"/>
                    </w:rPr>
                  </w:pPr>
                </w:p>
                <w:p w14:paraId="46ACD047" w14:textId="77777777" w:rsidR="00564070" w:rsidRPr="00564070" w:rsidRDefault="00564070" w:rsidP="003E5144">
                  <w:pPr>
                    <w:widowControl w:val="0"/>
                    <w:autoSpaceDE w:val="0"/>
                    <w:autoSpaceDN w:val="0"/>
                    <w:spacing w:after="0" w:line="219" w:lineRule="exact"/>
                    <w:jc w:val="center"/>
                    <w:rPr>
                      <w:rFonts w:ascii="Times New Roman" w:eastAsia="Verdana" w:hAnsi="Times New Roman"/>
                      <w:sz w:val="20"/>
                      <w:szCs w:val="20"/>
                    </w:rPr>
                  </w:pPr>
                  <w:r w:rsidRPr="00564070">
                    <w:rPr>
                      <w:rFonts w:ascii="Times New Roman" w:eastAsia="Verdana" w:hAnsi="Times New Roman"/>
                      <w:sz w:val="20"/>
                      <w:szCs w:val="20"/>
                    </w:rPr>
                    <w:t>Скала</w:t>
                  </w:r>
                  <w:r w:rsidRPr="00564070">
                    <w:rPr>
                      <w:rFonts w:ascii="Times New Roman" w:eastAsia="Verdana" w:hAnsi="Times New Roman"/>
                      <w:spacing w:val="-3"/>
                      <w:sz w:val="20"/>
                      <w:szCs w:val="20"/>
                    </w:rPr>
                    <w:t xml:space="preserve"> </w:t>
                  </w:r>
                  <w:r w:rsidRPr="00564070">
                    <w:rPr>
                      <w:rFonts w:ascii="Times New Roman" w:eastAsia="Verdana" w:hAnsi="Times New Roman"/>
                      <w:sz w:val="20"/>
                      <w:szCs w:val="20"/>
                    </w:rPr>
                    <w:t>за</w:t>
                  </w:r>
                  <w:r w:rsidRPr="00564070">
                    <w:rPr>
                      <w:rFonts w:ascii="Times New Roman" w:eastAsia="Verdana" w:hAnsi="Times New Roman"/>
                      <w:spacing w:val="-1"/>
                      <w:sz w:val="20"/>
                      <w:szCs w:val="20"/>
                    </w:rPr>
                    <w:t xml:space="preserve"> </w:t>
                  </w:r>
                  <w:r w:rsidRPr="00564070">
                    <w:rPr>
                      <w:rFonts w:ascii="Times New Roman" w:eastAsia="Verdana" w:hAnsi="Times New Roman"/>
                      <w:sz w:val="20"/>
                      <w:szCs w:val="20"/>
                    </w:rPr>
                    <w:t>квантификацију</w:t>
                  </w:r>
                  <w:r w:rsidRPr="00564070">
                    <w:rPr>
                      <w:rFonts w:ascii="Times New Roman" w:eastAsia="Verdana" w:hAnsi="Times New Roman"/>
                      <w:spacing w:val="-2"/>
                      <w:sz w:val="20"/>
                      <w:szCs w:val="20"/>
                    </w:rPr>
                    <w:t xml:space="preserve"> процене:</w:t>
                  </w:r>
                </w:p>
                <w:p w14:paraId="6EBF168C" w14:textId="77777777" w:rsidR="00564070" w:rsidRPr="003B5918" w:rsidRDefault="00564070" w:rsidP="003E5144">
                  <w:pPr>
                    <w:widowControl w:val="0"/>
                    <w:autoSpaceDE w:val="0"/>
                    <w:autoSpaceDN w:val="0"/>
                    <w:spacing w:after="0" w:line="240" w:lineRule="auto"/>
                    <w:jc w:val="center"/>
                    <w:rPr>
                      <w:rFonts w:ascii="Times New Roman" w:eastAsia="Verdana" w:hAnsi="Times New Roman"/>
                      <w:sz w:val="18"/>
                    </w:rPr>
                  </w:pPr>
                  <w:r w:rsidRPr="00564070">
                    <w:rPr>
                      <w:rFonts w:ascii="Times New Roman" w:eastAsia="Verdana" w:hAnsi="Times New Roman"/>
                      <w:sz w:val="20"/>
                      <w:szCs w:val="20"/>
                    </w:rPr>
                    <w:t>+++</w:t>
                  </w:r>
                  <w:r w:rsidRPr="00564070">
                    <w:rPr>
                      <w:rFonts w:ascii="Times New Roman" w:eastAsia="Verdana" w:hAnsi="Times New Roman"/>
                      <w:spacing w:val="-5"/>
                      <w:sz w:val="20"/>
                      <w:szCs w:val="20"/>
                    </w:rPr>
                    <w:t xml:space="preserve"> </w:t>
                  </w:r>
                  <w:r w:rsidRPr="00564070">
                    <w:rPr>
                      <w:rFonts w:ascii="Times New Roman" w:eastAsia="Verdana" w:hAnsi="Times New Roman"/>
                      <w:sz w:val="20"/>
                      <w:szCs w:val="20"/>
                    </w:rPr>
                    <w:t>→високозначајно;</w:t>
                  </w:r>
                  <w:r w:rsidRPr="00564070">
                    <w:rPr>
                      <w:rFonts w:ascii="Times New Roman" w:eastAsia="Verdana" w:hAnsi="Times New Roman"/>
                      <w:spacing w:val="-4"/>
                      <w:sz w:val="20"/>
                      <w:szCs w:val="20"/>
                    </w:rPr>
                    <w:t xml:space="preserve"> </w:t>
                  </w:r>
                  <w:r w:rsidRPr="00564070">
                    <w:rPr>
                      <w:rFonts w:ascii="Times New Roman" w:eastAsia="Verdana" w:hAnsi="Times New Roman"/>
                      <w:sz w:val="20"/>
                      <w:szCs w:val="20"/>
                    </w:rPr>
                    <w:t>++</w:t>
                  </w:r>
                  <w:r w:rsidRPr="00564070">
                    <w:rPr>
                      <w:rFonts w:ascii="Times New Roman" w:eastAsia="Verdana" w:hAnsi="Times New Roman"/>
                      <w:spacing w:val="-4"/>
                      <w:sz w:val="20"/>
                      <w:szCs w:val="20"/>
                    </w:rPr>
                    <w:t xml:space="preserve"> </w:t>
                  </w:r>
                  <w:r w:rsidRPr="00564070">
                    <w:rPr>
                      <w:rFonts w:ascii="Times New Roman" w:eastAsia="Verdana" w:hAnsi="Times New Roman"/>
                      <w:sz w:val="20"/>
                      <w:szCs w:val="20"/>
                    </w:rPr>
                    <w:t>→средњезначајно;</w:t>
                  </w:r>
                  <w:r w:rsidRPr="00564070">
                    <w:rPr>
                      <w:rFonts w:ascii="Times New Roman" w:eastAsia="Verdana" w:hAnsi="Times New Roman"/>
                      <w:spacing w:val="-5"/>
                      <w:sz w:val="20"/>
                      <w:szCs w:val="20"/>
                    </w:rPr>
                    <w:t xml:space="preserve"> </w:t>
                  </w:r>
                  <w:r w:rsidRPr="00564070">
                    <w:rPr>
                      <w:rFonts w:ascii="Times New Roman" w:eastAsia="Verdana" w:hAnsi="Times New Roman"/>
                      <w:sz w:val="20"/>
                      <w:szCs w:val="20"/>
                    </w:rPr>
                    <w:t>+</w:t>
                  </w:r>
                  <w:r w:rsidRPr="00564070">
                    <w:rPr>
                      <w:rFonts w:ascii="Times New Roman" w:eastAsia="Verdana" w:hAnsi="Times New Roman"/>
                      <w:spacing w:val="-4"/>
                      <w:sz w:val="20"/>
                      <w:szCs w:val="20"/>
                    </w:rPr>
                    <w:t xml:space="preserve"> </w:t>
                  </w:r>
                  <w:r w:rsidRPr="00564070">
                    <w:rPr>
                      <w:rFonts w:ascii="Times New Roman" w:eastAsia="Verdana" w:hAnsi="Times New Roman"/>
                      <w:sz w:val="20"/>
                      <w:szCs w:val="20"/>
                    </w:rPr>
                    <w:t>→малозначајно;</w:t>
                  </w:r>
                  <w:r w:rsidRPr="00564070">
                    <w:rPr>
                      <w:rFonts w:ascii="Times New Roman" w:eastAsia="Verdana" w:hAnsi="Times New Roman"/>
                      <w:spacing w:val="-4"/>
                      <w:sz w:val="20"/>
                      <w:szCs w:val="20"/>
                    </w:rPr>
                    <w:t xml:space="preserve"> </w:t>
                  </w:r>
                  <w:r w:rsidRPr="00564070">
                    <w:rPr>
                      <w:rFonts w:ascii="Times New Roman" w:eastAsia="Verdana" w:hAnsi="Times New Roman"/>
                      <w:sz w:val="20"/>
                      <w:szCs w:val="20"/>
                    </w:rPr>
                    <w:t>0</w:t>
                  </w:r>
                  <w:r w:rsidRPr="00564070">
                    <w:rPr>
                      <w:rFonts w:ascii="Times New Roman" w:eastAsia="Verdana" w:hAnsi="Times New Roman"/>
                      <w:spacing w:val="-3"/>
                      <w:sz w:val="20"/>
                      <w:szCs w:val="20"/>
                    </w:rPr>
                    <w:t xml:space="preserve"> </w:t>
                  </w:r>
                  <w:r w:rsidRPr="00564070">
                    <w:rPr>
                      <w:rFonts w:ascii="Times New Roman" w:eastAsia="Verdana" w:hAnsi="Times New Roman"/>
                      <w:spacing w:val="-2"/>
                      <w:sz w:val="20"/>
                      <w:szCs w:val="20"/>
                    </w:rPr>
                    <w:t>→беззначајности</w:t>
                  </w:r>
                </w:p>
              </w:tc>
            </w:tr>
          </w:tbl>
          <w:p w14:paraId="6F801421" w14:textId="0D3EC308" w:rsidR="000568CD" w:rsidRPr="003B5918" w:rsidRDefault="000568CD" w:rsidP="000568CD">
            <w:pPr>
              <w:spacing w:before="101"/>
              <w:rPr>
                <w:rFonts w:ascii="Times New Roman" w:hAnsi="Times New Roman"/>
                <w:b/>
              </w:rPr>
            </w:pPr>
            <w:r w:rsidRPr="003B5918">
              <w:rPr>
                <w:rFonts w:ascii="Times New Roman" w:hAnsi="Times New Roman"/>
                <w:b/>
              </w:rPr>
              <w:t xml:space="preserve">Предлог мера и активности за унапређење квалитета студијског програма ОСС </w:t>
            </w:r>
            <w:r w:rsidR="001C08ED">
              <w:rPr>
                <w:rFonts w:ascii="Times New Roman" w:hAnsi="Times New Roman"/>
                <w:b/>
              </w:rPr>
              <w:t>Аутоматика и системи управљања возилима</w:t>
            </w:r>
          </w:p>
          <w:p w14:paraId="1F9137C4" w14:textId="77777777" w:rsidR="000568CD" w:rsidRPr="003B5918" w:rsidRDefault="000568CD" w:rsidP="0023307D">
            <w:pPr>
              <w:widowControl w:val="0"/>
              <w:numPr>
                <w:ilvl w:val="0"/>
                <w:numId w:val="12"/>
              </w:numPr>
              <w:suppressAutoHyphens w:val="0"/>
              <w:autoSpaceDE w:val="0"/>
              <w:autoSpaceDN w:val="0"/>
              <w:spacing w:before="61" w:after="0" w:line="240" w:lineRule="auto"/>
              <w:ind w:left="0" w:firstLine="0"/>
              <w:rPr>
                <w:rFonts w:ascii="Times New Roman" w:eastAsia="Verdana" w:hAnsi="Times New Roman"/>
                <w:sz w:val="24"/>
                <w:szCs w:val="24"/>
              </w:rPr>
            </w:pPr>
            <w:r w:rsidRPr="003B5918">
              <w:rPr>
                <w:rFonts w:ascii="Times New Roman" w:eastAsia="Verdana" w:hAnsi="Times New Roman"/>
                <w:sz w:val="24"/>
                <w:szCs w:val="24"/>
              </w:rPr>
              <w:t>Стална</w:t>
            </w:r>
            <w:r w:rsidRPr="003B5918">
              <w:rPr>
                <w:rFonts w:ascii="Times New Roman" w:eastAsia="Verdana" w:hAnsi="Times New Roman"/>
                <w:spacing w:val="-9"/>
                <w:sz w:val="24"/>
                <w:szCs w:val="24"/>
              </w:rPr>
              <w:t xml:space="preserve"> </w:t>
            </w:r>
            <w:r w:rsidRPr="003B5918">
              <w:rPr>
                <w:rFonts w:ascii="Times New Roman" w:eastAsia="Verdana" w:hAnsi="Times New Roman"/>
                <w:sz w:val="24"/>
                <w:szCs w:val="24"/>
              </w:rPr>
              <w:t>анализа</w:t>
            </w:r>
            <w:r w:rsidRPr="003B5918">
              <w:rPr>
                <w:rFonts w:ascii="Times New Roman" w:eastAsia="Verdana" w:hAnsi="Times New Roman"/>
                <w:spacing w:val="-6"/>
                <w:sz w:val="24"/>
                <w:szCs w:val="24"/>
              </w:rPr>
              <w:t xml:space="preserve"> </w:t>
            </w:r>
            <w:r w:rsidRPr="003B5918">
              <w:rPr>
                <w:rFonts w:ascii="Times New Roman" w:eastAsia="Verdana" w:hAnsi="Times New Roman"/>
                <w:sz w:val="24"/>
                <w:szCs w:val="24"/>
              </w:rPr>
              <w:t>и</w:t>
            </w:r>
            <w:r w:rsidRPr="003B5918">
              <w:rPr>
                <w:rFonts w:ascii="Times New Roman" w:eastAsia="Verdana" w:hAnsi="Times New Roman"/>
                <w:spacing w:val="-4"/>
                <w:sz w:val="24"/>
                <w:szCs w:val="24"/>
              </w:rPr>
              <w:t xml:space="preserve"> </w:t>
            </w:r>
            <w:r w:rsidRPr="003B5918">
              <w:rPr>
                <w:rFonts w:ascii="Times New Roman" w:eastAsia="Verdana" w:hAnsi="Times New Roman"/>
                <w:sz w:val="24"/>
                <w:szCs w:val="24"/>
              </w:rPr>
              <w:t>евалуација</w:t>
            </w:r>
            <w:r w:rsidRPr="003B5918">
              <w:rPr>
                <w:rFonts w:ascii="Times New Roman" w:eastAsia="Verdana" w:hAnsi="Times New Roman"/>
                <w:spacing w:val="-6"/>
                <w:sz w:val="24"/>
                <w:szCs w:val="24"/>
              </w:rPr>
              <w:t xml:space="preserve"> </w:t>
            </w:r>
            <w:r w:rsidRPr="003B5918">
              <w:rPr>
                <w:rFonts w:ascii="Times New Roman" w:eastAsia="Verdana" w:hAnsi="Times New Roman"/>
                <w:sz w:val="24"/>
                <w:szCs w:val="24"/>
              </w:rPr>
              <w:t>планова</w:t>
            </w:r>
            <w:r w:rsidRPr="003B5918">
              <w:rPr>
                <w:rFonts w:ascii="Times New Roman" w:eastAsia="Verdana" w:hAnsi="Times New Roman"/>
                <w:spacing w:val="-6"/>
                <w:sz w:val="24"/>
                <w:szCs w:val="24"/>
              </w:rPr>
              <w:t xml:space="preserve"> </w:t>
            </w:r>
            <w:r w:rsidRPr="003B5918">
              <w:rPr>
                <w:rFonts w:ascii="Times New Roman" w:eastAsia="Verdana" w:hAnsi="Times New Roman"/>
                <w:sz w:val="24"/>
                <w:szCs w:val="24"/>
              </w:rPr>
              <w:t>и</w:t>
            </w:r>
            <w:r w:rsidRPr="003B5918">
              <w:rPr>
                <w:rFonts w:ascii="Times New Roman" w:eastAsia="Verdana" w:hAnsi="Times New Roman"/>
                <w:spacing w:val="-7"/>
                <w:sz w:val="24"/>
                <w:szCs w:val="24"/>
              </w:rPr>
              <w:t xml:space="preserve"> </w:t>
            </w:r>
            <w:r w:rsidRPr="003B5918">
              <w:rPr>
                <w:rFonts w:ascii="Times New Roman" w:eastAsia="Verdana" w:hAnsi="Times New Roman"/>
                <w:sz w:val="24"/>
                <w:szCs w:val="24"/>
              </w:rPr>
              <w:t>програма</w:t>
            </w:r>
            <w:r w:rsidRPr="003B5918">
              <w:rPr>
                <w:rFonts w:ascii="Times New Roman" w:eastAsia="Verdana" w:hAnsi="Times New Roman"/>
                <w:spacing w:val="-3"/>
                <w:sz w:val="24"/>
                <w:szCs w:val="24"/>
              </w:rPr>
              <w:t xml:space="preserve"> </w:t>
            </w:r>
            <w:r w:rsidRPr="003B5918">
              <w:rPr>
                <w:rFonts w:ascii="Times New Roman" w:eastAsia="Verdana" w:hAnsi="Times New Roman"/>
                <w:spacing w:val="-2"/>
                <w:sz w:val="24"/>
                <w:szCs w:val="24"/>
              </w:rPr>
              <w:t>студија;</w:t>
            </w:r>
          </w:p>
          <w:p w14:paraId="211524C2" w14:textId="77777777" w:rsidR="000568CD" w:rsidRPr="003B5918" w:rsidRDefault="000568CD" w:rsidP="0023307D">
            <w:pPr>
              <w:widowControl w:val="0"/>
              <w:numPr>
                <w:ilvl w:val="0"/>
                <w:numId w:val="12"/>
              </w:numPr>
              <w:suppressAutoHyphens w:val="0"/>
              <w:autoSpaceDE w:val="0"/>
              <w:autoSpaceDN w:val="0"/>
              <w:spacing w:before="61" w:after="0" w:line="240" w:lineRule="auto"/>
              <w:ind w:left="0" w:firstLine="0"/>
              <w:rPr>
                <w:rFonts w:ascii="Times New Roman" w:eastAsia="Verdana" w:hAnsi="Times New Roman"/>
                <w:sz w:val="24"/>
                <w:szCs w:val="24"/>
              </w:rPr>
            </w:pPr>
            <w:r w:rsidRPr="003B5918">
              <w:rPr>
                <w:rFonts w:ascii="Times New Roman" w:eastAsia="Verdana" w:hAnsi="Times New Roman"/>
                <w:sz w:val="24"/>
                <w:szCs w:val="24"/>
              </w:rPr>
              <w:t>Израда</w:t>
            </w:r>
            <w:r w:rsidRPr="003B5918">
              <w:rPr>
                <w:rFonts w:ascii="Times New Roman" w:eastAsia="Verdana" w:hAnsi="Times New Roman"/>
                <w:spacing w:val="40"/>
                <w:sz w:val="24"/>
                <w:szCs w:val="24"/>
              </w:rPr>
              <w:t xml:space="preserve"> </w:t>
            </w:r>
            <w:r w:rsidRPr="003B5918">
              <w:rPr>
                <w:rFonts w:ascii="Times New Roman" w:eastAsia="Verdana" w:hAnsi="Times New Roman"/>
                <w:sz w:val="24"/>
                <w:szCs w:val="24"/>
              </w:rPr>
              <w:t>плана</w:t>
            </w:r>
            <w:r w:rsidRPr="003B5918">
              <w:rPr>
                <w:rFonts w:ascii="Times New Roman" w:eastAsia="Verdana" w:hAnsi="Times New Roman"/>
                <w:spacing w:val="40"/>
                <w:sz w:val="24"/>
                <w:szCs w:val="24"/>
              </w:rPr>
              <w:t xml:space="preserve"> </w:t>
            </w:r>
            <w:r w:rsidRPr="003B5918">
              <w:rPr>
                <w:rFonts w:ascii="Times New Roman" w:eastAsia="Verdana" w:hAnsi="Times New Roman"/>
                <w:sz w:val="24"/>
                <w:szCs w:val="24"/>
              </w:rPr>
              <w:t>континуиране</w:t>
            </w:r>
            <w:r w:rsidRPr="003B5918">
              <w:rPr>
                <w:rFonts w:ascii="Times New Roman" w:eastAsia="Verdana" w:hAnsi="Times New Roman"/>
                <w:spacing w:val="40"/>
                <w:sz w:val="24"/>
                <w:szCs w:val="24"/>
              </w:rPr>
              <w:t xml:space="preserve"> </w:t>
            </w:r>
            <w:r w:rsidRPr="003B5918">
              <w:rPr>
                <w:rFonts w:ascii="Times New Roman" w:eastAsia="Verdana" w:hAnsi="Times New Roman"/>
                <w:sz w:val="24"/>
                <w:szCs w:val="24"/>
              </w:rPr>
              <w:t>модернизације</w:t>
            </w:r>
            <w:r w:rsidRPr="003B5918">
              <w:rPr>
                <w:rFonts w:ascii="Times New Roman" w:eastAsia="Verdana" w:hAnsi="Times New Roman"/>
                <w:spacing w:val="40"/>
                <w:sz w:val="24"/>
                <w:szCs w:val="24"/>
              </w:rPr>
              <w:t xml:space="preserve"> </w:t>
            </w:r>
            <w:r w:rsidRPr="003B5918">
              <w:rPr>
                <w:rFonts w:ascii="Times New Roman" w:eastAsia="Verdana" w:hAnsi="Times New Roman"/>
                <w:sz w:val="24"/>
                <w:szCs w:val="24"/>
              </w:rPr>
              <w:t>садржаја,</w:t>
            </w:r>
            <w:r w:rsidRPr="003B5918">
              <w:rPr>
                <w:rFonts w:ascii="Times New Roman" w:eastAsia="Verdana" w:hAnsi="Times New Roman"/>
                <w:spacing w:val="40"/>
                <w:sz w:val="24"/>
                <w:szCs w:val="24"/>
              </w:rPr>
              <w:t xml:space="preserve"> </w:t>
            </w:r>
            <w:r w:rsidRPr="003B5918">
              <w:rPr>
                <w:rFonts w:ascii="Times New Roman" w:eastAsia="Verdana" w:hAnsi="Times New Roman"/>
                <w:sz w:val="24"/>
                <w:szCs w:val="24"/>
              </w:rPr>
              <w:t>наставе</w:t>
            </w:r>
            <w:r w:rsidRPr="003B5918">
              <w:rPr>
                <w:rFonts w:ascii="Times New Roman" w:eastAsia="Verdana" w:hAnsi="Times New Roman"/>
                <w:spacing w:val="40"/>
                <w:sz w:val="24"/>
                <w:szCs w:val="24"/>
              </w:rPr>
              <w:t xml:space="preserve"> </w:t>
            </w:r>
            <w:r w:rsidRPr="003B5918">
              <w:rPr>
                <w:rFonts w:ascii="Times New Roman" w:eastAsia="Verdana" w:hAnsi="Times New Roman"/>
                <w:sz w:val="24"/>
                <w:szCs w:val="24"/>
              </w:rPr>
              <w:t xml:space="preserve">и </w:t>
            </w:r>
            <w:r w:rsidRPr="003B5918">
              <w:rPr>
                <w:rFonts w:ascii="Times New Roman" w:eastAsia="Verdana" w:hAnsi="Times New Roman"/>
                <w:spacing w:val="-2"/>
                <w:sz w:val="24"/>
                <w:szCs w:val="24"/>
              </w:rPr>
              <w:t>учења;</w:t>
            </w:r>
          </w:p>
          <w:p w14:paraId="432FF60D" w14:textId="77777777" w:rsidR="000568CD" w:rsidRPr="003B5918" w:rsidRDefault="000568CD" w:rsidP="0023307D">
            <w:pPr>
              <w:widowControl w:val="0"/>
              <w:numPr>
                <w:ilvl w:val="0"/>
                <w:numId w:val="12"/>
              </w:numPr>
              <w:suppressAutoHyphens w:val="0"/>
              <w:autoSpaceDE w:val="0"/>
              <w:autoSpaceDN w:val="0"/>
              <w:spacing w:before="61" w:after="0" w:line="240" w:lineRule="auto"/>
              <w:ind w:left="0" w:firstLine="0"/>
              <w:rPr>
                <w:rFonts w:ascii="Times New Roman" w:eastAsia="Verdana" w:hAnsi="Times New Roman"/>
                <w:sz w:val="24"/>
                <w:szCs w:val="24"/>
              </w:rPr>
            </w:pPr>
            <w:r w:rsidRPr="003B5918">
              <w:rPr>
                <w:rFonts w:ascii="Times New Roman" w:eastAsia="Verdana" w:hAnsi="Times New Roman"/>
                <w:sz w:val="24"/>
                <w:szCs w:val="24"/>
              </w:rPr>
              <w:t>Стално радити на унапређењу и осавремењавању лабораторијске опреме;</w:t>
            </w:r>
          </w:p>
          <w:p w14:paraId="21FF26D1" w14:textId="77777777" w:rsidR="000568CD" w:rsidRPr="003B5918" w:rsidRDefault="000568CD" w:rsidP="0023307D">
            <w:pPr>
              <w:widowControl w:val="0"/>
              <w:numPr>
                <w:ilvl w:val="0"/>
                <w:numId w:val="12"/>
              </w:numPr>
              <w:suppressAutoHyphens w:val="0"/>
              <w:autoSpaceDE w:val="0"/>
              <w:autoSpaceDN w:val="0"/>
              <w:spacing w:before="61" w:after="0" w:line="240" w:lineRule="auto"/>
              <w:ind w:left="0" w:firstLine="0"/>
              <w:rPr>
                <w:rFonts w:ascii="Times New Roman" w:eastAsia="Verdana" w:hAnsi="Times New Roman"/>
                <w:sz w:val="24"/>
                <w:szCs w:val="24"/>
              </w:rPr>
            </w:pPr>
            <w:r w:rsidRPr="003B5918">
              <w:rPr>
                <w:rFonts w:ascii="Times New Roman" w:eastAsia="Verdana" w:hAnsi="Times New Roman"/>
                <w:sz w:val="24"/>
                <w:szCs w:val="24"/>
              </w:rPr>
              <w:t>Избор и процена употребљивости одговарајућих показатеља ефикасности студирања;</w:t>
            </w:r>
          </w:p>
          <w:p w14:paraId="5480EE73" w14:textId="77777777" w:rsidR="000568CD" w:rsidRPr="003B5918" w:rsidRDefault="000568CD" w:rsidP="0023307D">
            <w:pPr>
              <w:widowControl w:val="0"/>
              <w:numPr>
                <w:ilvl w:val="0"/>
                <w:numId w:val="12"/>
              </w:numPr>
              <w:suppressAutoHyphens w:val="0"/>
              <w:autoSpaceDE w:val="0"/>
              <w:autoSpaceDN w:val="0"/>
              <w:spacing w:before="61" w:after="0" w:line="240" w:lineRule="auto"/>
              <w:ind w:left="0" w:firstLine="0"/>
              <w:rPr>
                <w:rFonts w:ascii="Times New Roman" w:eastAsia="Verdana" w:hAnsi="Times New Roman"/>
                <w:sz w:val="24"/>
                <w:szCs w:val="24"/>
              </w:rPr>
            </w:pPr>
            <w:r w:rsidRPr="003B5918">
              <w:rPr>
                <w:rFonts w:ascii="Times New Roman" w:eastAsia="Verdana" w:hAnsi="Times New Roman"/>
                <w:sz w:val="24"/>
                <w:szCs w:val="24"/>
              </w:rPr>
              <w:t>Проширивати сарадњу са привредом ради унапређења стручне праксе студената;</w:t>
            </w:r>
          </w:p>
          <w:p w14:paraId="71489967" w14:textId="4EF16A88" w:rsidR="000568CD" w:rsidRPr="003B5918" w:rsidRDefault="000568CD" w:rsidP="0023307D">
            <w:pPr>
              <w:widowControl w:val="0"/>
              <w:numPr>
                <w:ilvl w:val="0"/>
                <w:numId w:val="12"/>
              </w:numPr>
              <w:suppressAutoHyphens w:val="0"/>
              <w:autoSpaceDE w:val="0"/>
              <w:autoSpaceDN w:val="0"/>
              <w:spacing w:before="61" w:after="0" w:line="240" w:lineRule="auto"/>
              <w:ind w:left="0" w:firstLine="0"/>
              <w:rPr>
                <w:rFonts w:ascii="Times New Roman" w:eastAsia="Verdana" w:hAnsi="Times New Roman"/>
                <w:sz w:val="24"/>
                <w:szCs w:val="24"/>
              </w:rPr>
            </w:pPr>
            <w:r w:rsidRPr="003B5918">
              <w:rPr>
                <w:rFonts w:ascii="Times New Roman" w:eastAsia="Verdana" w:hAnsi="Times New Roman"/>
                <w:sz w:val="24"/>
                <w:szCs w:val="24"/>
              </w:rPr>
              <w:t xml:space="preserve">Организовање што чешћих обилазака </w:t>
            </w:r>
            <w:r w:rsidR="00CD3749">
              <w:rPr>
                <w:rFonts w:ascii="Times New Roman" w:eastAsia="Verdana" w:hAnsi="Times New Roman"/>
                <w:sz w:val="24"/>
                <w:szCs w:val="24"/>
                <w:lang w:val="sr-Cyrl-RS"/>
              </w:rPr>
              <w:t>привредних субјеката</w:t>
            </w:r>
            <w:r w:rsidRPr="003B5918">
              <w:rPr>
                <w:rFonts w:ascii="Times New Roman" w:eastAsia="Verdana" w:hAnsi="Times New Roman"/>
                <w:sz w:val="24"/>
                <w:szCs w:val="24"/>
              </w:rPr>
              <w:t xml:space="preserve"> како би студенти стекли увид у могућу практичну примену стечених знања;</w:t>
            </w:r>
          </w:p>
          <w:p w14:paraId="0931E647" w14:textId="77777777" w:rsidR="000568CD" w:rsidRPr="003B5918" w:rsidRDefault="000568CD" w:rsidP="0023307D">
            <w:pPr>
              <w:widowControl w:val="0"/>
              <w:numPr>
                <w:ilvl w:val="0"/>
                <w:numId w:val="12"/>
              </w:numPr>
              <w:suppressAutoHyphens w:val="0"/>
              <w:autoSpaceDE w:val="0"/>
              <w:autoSpaceDN w:val="0"/>
              <w:spacing w:before="61" w:after="0" w:line="240" w:lineRule="auto"/>
              <w:ind w:left="0" w:firstLine="0"/>
              <w:rPr>
                <w:rFonts w:ascii="Times New Roman" w:eastAsia="Verdana" w:hAnsi="Times New Roman"/>
                <w:sz w:val="24"/>
                <w:szCs w:val="24"/>
              </w:rPr>
            </w:pPr>
            <w:r w:rsidRPr="003B5918">
              <w:rPr>
                <w:rFonts w:ascii="Times New Roman" w:eastAsia="Verdana" w:hAnsi="Times New Roman"/>
                <w:sz w:val="24"/>
                <w:szCs w:val="24"/>
              </w:rPr>
              <w:t>Успостављати сарадњу са међународним високошколским установама које имају сродне студијске програме;</w:t>
            </w:r>
          </w:p>
          <w:p w14:paraId="5A5BEDF6" w14:textId="77777777" w:rsidR="000568CD" w:rsidRPr="003B5918" w:rsidRDefault="000568CD" w:rsidP="0023307D">
            <w:pPr>
              <w:widowControl w:val="0"/>
              <w:numPr>
                <w:ilvl w:val="0"/>
                <w:numId w:val="12"/>
              </w:numPr>
              <w:suppressAutoHyphens w:val="0"/>
              <w:autoSpaceDE w:val="0"/>
              <w:autoSpaceDN w:val="0"/>
              <w:spacing w:before="61" w:after="0" w:line="240" w:lineRule="auto"/>
              <w:ind w:left="0" w:firstLine="0"/>
              <w:rPr>
                <w:rFonts w:ascii="Times New Roman" w:eastAsia="Verdana" w:hAnsi="Times New Roman"/>
                <w:sz w:val="24"/>
                <w:szCs w:val="24"/>
              </w:rPr>
            </w:pPr>
            <w:r w:rsidRPr="003B5918">
              <w:rPr>
                <w:rFonts w:ascii="Times New Roman" w:eastAsia="Verdana" w:hAnsi="Times New Roman"/>
                <w:sz w:val="24"/>
                <w:szCs w:val="24"/>
              </w:rPr>
              <w:t>Планирати и подстицати усавршавање наставника и сарадника;</w:t>
            </w:r>
          </w:p>
          <w:p w14:paraId="13C4CABD" w14:textId="77777777" w:rsidR="002F76F6" w:rsidRPr="000568CD" w:rsidRDefault="000568CD" w:rsidP="0023307D">
            <w:pPr>
              <w:widowControl w:val="0"/>
              <w:numPr>
                <w:ilvl w:val="0"/>
                <w:numId w:val="12"/>
              </w:numPr>
              <w:suppressAutoHyphens w:val="0"/>
              <w:autoSpaceDE w:val="0"/>
              <w:autoSpaceDN w:val="0"/>
              <w:spacing w:before="61" w:after="0" w:line="240" w:lineRule="auto"/>
              <w:ind w:left="0" w:firstLine="0"/>
              <w:rPr>
                <w:rFonts w:ascii="Times New Roman" w:hAnsi="Times New Roman"/>
              </w:rPr>
            </w:pPr>
            <w:r w:rsidRPr="003B5918">
              <w:rPr>
                <w:rFonts w:ascii="Times New Roman" w:eastAsia="Verdana" w:hAnsi="Times New Roman"/>
                <w:sz w:val="24"/>
                <w:szCs w:val="24"/>
              </w:rPr>
              <w:lastRenderedPageBreak/>
              <w:t>Истражити и уважавати мишљења послодаваца путем чешће комуникације за достављање мишљења о квалификацијама дипломираних студената.</w:t>
            </w:r>
          </w:p>
          <w:p w14:paraId="7FA27C5D" w14:textId="77777777" w:rsidR="000568CD" w:rsidRPr="002F76F6" w:rsidRDefault="000568CD" w:rsidP="000568CD">
            <w:pPr>
              <w:widowControl w:val="0"/>
              <w:suppressAutoHyphens w:val="0"/>
              <w:autoSpaceDE w:val="0"/>
              <w:autoSpaceDN w:val="0"/>
              <w:spacing w:before="61" w:after="0" w:line="240" w:lineRule="auto"/>
              <w:rPr>
                <w:rFonts w:ascii="Times New Roman" w:hAnsi="Times New Roman"/>
              </w:rPr>
            </w:pPr>
          </w:p>
          <w:p w14:paraId="1789F579" w14:textId="77777777" w:rsidR="00172AC7" w:rsidRPr="00576710" w:rsidRDefault="00172AC7" w:rsidP="0023307D">
            <w:pPr>
              <w:numPr>
                <w:ilvl w:val="1"/>
                <w:numId w:val="3"/>
              </w:numPr>
              <w:suppressAutoHyphens w:val="0"/>
              <w:autoSpaceDE w:val="0"/>
              <w:autoSpaceDN w:val="0"/>
              <w:adjustRightInd w:val="0"/>
              <w:spacing w:after="0" w:line="240" w:lineRule="auto"/>
              <w:ind w:left="426" w:hanging="426"/>
              <w:jc w:val="both"/>
              <w:rPr>
                <w:rFonts w:ascii="Times New Roman" w:hAnsi="Times New Roman"/>
                <w:lang w:val="sr-Cyrl-CS"/>
              </w:rPr>
            </w:pPr>
            <w:r w:rsidRPr="004144F3">
              <w:rPr>
                <w:rFonts w:ascii="Times New Roman" w:hAnsi="Times New Roman"/>
                <w:lang w:val="sr-Cyrl-CS"/>
              </w:rPr>
              <w:t xml:space="preserve">У </w:t>
            </w:r>
            <w:r w:rsidR="00FE3AAF">
              <w:rPr>
                <w:rFonts w:ascii="Times New Roman" w:hAnsi="Times New Roman"/>
                <w:lang w:val="en-US"/>
              </w:rPr>
              <w:t>Академиј</w:t>
            </w:r>
            <w:r w:rsidR="00FE3AAF">
              <w:rPr>
                <w:rFonts w:ascii="Times New Roman" w:hAnsi="Times New Roman"/>
              </w:rPr>
              <w:t>и</w:t>
            </w:r>
            <w:r>
              <w:rPr>
                <w:rFonts w:ascii="Times New Roman" w:hAnsi="Times New Roman"/>
                <w:lang w:val="en-US"/>
              </w:rPr>
              <w:t xml:space="preserve"> техничко-уметничких струковнх студија Београд</w:t>
            </w:r>
            <w:r w:rsidRPr="004144F3">
              <w:rPr>
                <w:rFonts w:ascii="Times New Roman" w:hAnsi="Times New Roman"/>
                <w:lang w:val="sr-Cyrl-CS"/>
              </w:rPr>
              <w:t xml:space="preserve"> је предвиђена </w:t>
            </w:r>
            <w:r w:rsidRPr="004144F3">
              <w:rPr>
                <w:rFonts w:ascii="Times New Roman" w:hAnsi="Times New Roman"/>
              </w:rPr>
              <w:t>редовна провера квалитета студијских програма путем самовредновања</w:t>
            </w:r>
            <w:r w:rsidRPr="004144F3">
              <w:rPr>
                <w:rFonts w:ascii="Times New Roman" w:hAnsi="Times New Roman"/>
                <w:lang w:val="sr-Cyrl-CS"/>
              </w:rPr>
              <w:t xml:space="preserve">, у складу са </w:t>
            </w:r>
            <w:r>
              <w:rPr>
                <w:rStyle w:val="markedcontent"/>
                <w:rFonts w:ascii="Times New Roman" w:hAnsi="Times New Roman"/>
              </w:rPr>
              <w:t>П</w:t>
            </w:r>
            <w:r w:rsidRPr="0092227C">
              <w:rPr>
                <w:rStyle w:val="markedcontent"/>
                <w:rFonts w:ascii="Times New Roman" w:hAnsi="Times New Roman"/>
              </w:rPr>
              <w:t>равилник</w:t>
            </w:r>
            <w:r>
              <w:rPr>
                <w:rStyle w:val="markedcontent"/>
                <w:rFonts w:ascii="Times New Roman" w:hAnsi="Times New Roman"/>
              </w:rPr>
              <w:t>ом</w:t>
            </w:r>
            <w:r w:rsidRPr="0092227C">
              <w:rPr>
                <w:rStyle w:val="markedcontent"/>
                <w:rFonts w:ascii="Times New Roman" w:hAnsi="Times New Roman"/>
              </w:rPr>
              <w:t xml:space="preserve"> о поступку самовредновања и</w:t>
            </w:r>
            <w:r>
              <w:rPr>
                <w:rStyle w:val="markedcontent"/>
                <w:rFonts w:ascii="Times New Roman" w:hAnsi="Times New Roman"/>
              </w:rPr>
              <w:t xml:space="preserve"> </w:t>
            </w:r>
            <w:r w:rsidRPr="0092227C">
              <w:rPr>
                <w:rStyle w:val="markedcontent"/>
                <w:rFonts w:ascii="Times New Roman" w:hAnsi="Times New Roman"/>
              </w:rPr>
              <w:t xml:space="preserve">оцењивања квалитета </w:t>
            </w:r>
            <w:hyperlink r:id="rId53" w:history="1">
              <w:r w:rsidRPr="0092227C">
                <w:rPr>
                  <w:rStyle w:val="Hyperlink"/>
                </w:rPr>
                <w:t>Академије техничко-уметничких струковних студија Београд</w:t>
              </w:r>
            </w:hyperlink>
            <w:r w:rsidRPr="004144F3">
              <w:rPr>
                <w:rFonts w:ascii="Times New Roman" w:hAnsi="Times New Roman"/>
                <w:lang w:val="sr-Cyrl-CS"/>
              </w:rPr>
              <w:t>, к</w:t>
            </w:r>
            <w:r>
              <w:rPr>
                <w:rFonts w:ascii="Times New Roman" w:hAnsi="Times New Roman"/>
                <w:lang w:val="sr-Cyrl-CS"/>
              </w:rPr>
              <w:t>оја се спроводи најмање једном</w:t>
            </w:r>
            <w:r w:rsidRPr="004144F3">
              <w:rPr>
                <w:rFonts w:ascii="Times New Roman" w:hAnsi="Times New Roman"/>
                <w:lang w:val="sr-Cyrl-CS"/>
              </w:rPr>
              <w:t xml:space="preserve"> у три године, а по потреби, и чешће. </w:t>
            </w:r>
            <w:r w:rsidRPr="00576710">
              <w:rPr>
                <w:rFonts w:ascii="Times New Roman" w:hAnsi="Times New Roman"/>
                <w:lang w:val="sr-Cyrl-CS"/>
              </w:rPr>
              <w:t xml:space="preserve">Саставни део тога је и број и проценат дипломираних студената </w:t>
            </w:r>
            <w:r w:rsidRPr="00C868FC">
              <w:rPr>
                <w:rFonts w:ascii="Times New Roman" w:hAnsi="Times New Roman"/>
                <w:b/>
              </w:rPr>
              <w:t>(Табела 4.2)</w:t>
            </w:r>
            <w:r w:rsidRPr="00576710">
              <w:rPr>
                <w:rFonts w:ascii="Times New Roman" w:hAnsi="Times New Roman"/>
                <w:lang w:val="sr-Cyrl-CS"/>
              </w:rPr>
              <w:t xml:space="preserve"> и просечно трајање студија </w:t>
            </w:r>
            <w:r w:rsidRPr="00C868FC">
              <w:rPr>
                <w:rFonts w:ascii="Times New Roman" w:hAnsi="Times New Roman"/>
                <w:b/>
              </w:rPr>
              <w:t>(Табела 4.3)</w:t>
            </w:r>
            <w:r w:rsidRPr="00C868FC">
              <w:rPr>
                <w:rFonts w:ascii="Times New Roman" w:hAnsi="Times New Roman"/>
                <w:b/>
                <w:lang w:val="sr-Cyrl-CS"/>
              </w:rPr>
              <w:t>.</w:t>
            </w:r>
            <w:r w:rsidRPr="00576710">
              <w:rPr>
                <w:rFonts w:ascii="Times New Roman" w:hAnsi="Times New Roman"/>
                <w:lang w:val="sr-Cyrl-CS"/>
              </w:rPr>
              <w:t xml:space="preserve"> </w:t>
            </w:r>
          </w:p>
          <w:p w14:paraId="229AD5D6" w14:textId="77777777" w:rsidR="00172AC7" w:rsidRPr="00A527CB" w:rsidRDefault="00FE3AAF" w:rsidP="0023307D">
            <w:pPr>
              <w:numPr>
                <w:ilvl w:val="1"/>
                <w:numId w:val="3"/>
              </w:numPr>
              <w:suppressAutoHyphens w:val="0"/>
              <w:autoSpaceDE w:val="0"/>
              <w:autoSpaceDN w:val="0"/>
              <w:adjustRightInd w:val="0"/>
              <w:spacing w:after="0" w:line="240" w:lineRule="auto"/>
              <w:ind w:left="426" w:hanging="426"/>
              <w:jc w:val="both"/>
              <w:rPr>
                <w:rFonts w:ascii="Times New Roman" w:hAnsi="Times New Roman"/>
                <w:lang w:val="sr-Cyrl-CS"/>
              </w:rPr>
            </w:pPr>
            <w:r w:rsidRPr="00A527CB">
              <w:rPr>
                <w:rFonts w:ascii="Times New Roman" w:hAnsi="Times New Roman"/>
                <w:lang w:val="sr-Cyrl-CS"/>
              </w:rPr>
              <w:t>Академија</w:t>
            </w:r>
            <w:r w:rsidR="00172AC7" w:rsidRPr="00A527CB">
              <w:rPr>
                <w:rFonts w:ascii="Times New Roman" w:hAnsi="Times New Roman"/>
                <w:lang w:val="sr-Cyrl-CS"/>
              </w:rPr>
              <w:t xml:space="preserve"> редовно прибавља повратне информације од послодаваца, представника Националне службе за запошљавање и других одговарајућих организација о квалитету студија и својих студијских програма. Академија је успоставила посебан орган Савета послодаваца </w:t>
            </w:r>
            <w:r w:rsidR="00172AC7" w:rsidRPr="00A527CB">
              <w:rPr>
                <w:rFonts w:ascii="Times New Roman" w:hAnsi="Times New Roman"/>
              </w:rPr>
              <w:t xml:space="preserve">у чијем саставу </w:t>
            </w:r>
            <w:r w:rsidR="00172AC7" w:rsidRPr="00A527CB">
              <w:rPr>
                <w:rFonts w:ascii="Times New Roman" w:hAnsi="Times New Roman"/>
                <w:lang w:val="sr-Cyrl-CS"/>
              </w:rPr>
              <w:t xml:space="preserve">су бројна привредна предузећа са којима Академија има уговор о пословно-техничкој сарадњи и у њима студенти могу реализовати обавезан предмет Стручна пракса.. Академија остаје у вези са својим дипломцима: процењује релевантност програма за тржиште рада (локално, државно, међународно), као и постигнућа дипломаца у каснијем професионалном развоју у сарадњи са фирмама у којима су дипломирани студенти запослени (Анкета послодаваца, </w:t>
            </w:r>
            <w:r w:rsidR="00172AC7" w:rsidRPr="00A527CB">
              <w:rPr>
                <w:rFonts w:ascii="Times New Roman" w:hAnsi="Times New Roman"/>
                <w:b/>
                <w:lang w:val="sr-Cyrl-CS"/>
              </w:rPr>
              <w:t>Прилог 4.2</w:t>
            </w:r>
            <w:r w:rsidR="00172AC7" w:rsidRPr="00A527CB">
              <w:rPr>
                <w:rFonts w:ascii="Times New Roman" w:hAnsi="Times New Roman"/>
                <w:lang w:val="sr-Cyrl-CS"/>
              </w:rPr>
              <w:t xml:space="preserve">) </w:t>
            </w:r>
          </w:p>
          <w:p w14:paraId="290A3308" w14:textId="427C09EB" w:rsidR="00172AC7" w:rsidRPr="004144F3" w:rsidRDefault="00A527CB" w:rsidP="0023307D">
            <w:pPr>
              <w:numPr>
                <w:ilvl w:val="1"/>
                <w:numId w:val="3"/>
              </w:numPr>
              <w:suppressAutoHyphens w:val="0"/>
              <w:autoSpaceDE w:val="0"/>
              <w:autoSpaceDN w:val="0"/>
              <w:adjustRightInd w:val="0"/>
              <w:spacing w:after="0" w:line="240" w:lineRule="auto"/>
              <w:ind w:left="426" w:hanging="426"/>
              <w:jc w:val="both"/>
              <w:rPr>
                <w:rFonts w:ascii="Times New Roman" w:hAnsi="Times New Roman"/>
                <w:lang w:val="sr-Cyrl-CS"/>
              </w:rPr>
            </w:pPr>
            <w:r>
              <w:rPr>
                <w:rFonts w:ascii="Times New Roman" w:hAnsi="Times New Roman"/>
              </w:rPr>
              <w:t xml:space="preserve">Студијски програм </w:t>
            </w:r>
            <w:r w:rsidR="001C08ED">
              <w:rPr>
                <w:rFonts w:ascii="Times New Roman" w:hAnsi="Times New Roman"/>
              </w:rPr>
              <w:t>Аутоматика и системи управљања возилима</w:t>
            </w:r>
            <w:r>
              <w:rPr>
                <w:rFonts w:ascii="Times New Roman" w:hAnsi="Times New Roman"/>
                <w:lang w:val="sr-Cyrl-CS"/>
              </w:rPr>
              <w:t xml:space="preserve"> обезбеђује</w:t>
            </w:r>
            <w:r w:rsidR="00172AC7" w:rsidRPr="00A527CB">
              <w:rPr>
                <w:rFonts w:ascii="Times New Roman" w:hAnsi="Times New Roman"/>
                <w:lang w:val="sr-Cyrl-CS"/>
              </w:rPr>
              <w:t xml:space="preserve"> студентима учешће у оцењивању и осигурању квалитета студијских програма путем анкета – с</w:t>
            </w:r>
            <w:r>
              <w:rPr>
                <w:rFonts w:ascii="Times New Roman" w:hAnsi="Times New Roman"/>
                <w:lang w:val="sr-Cyrl-CS"/>
              </w:rPr>
              <w:t>т</w:t>
            </w:r>
            <w:r w:rsidR="00172AC7" w:rsidRPr="00A527CB">
              <w:rPr>
                <w:rFonts w:ascii="Times New Roman" w:hAnsi="Times New Roman"/>
                <w:lang w:val="sr-Cyrl-CS"/>
              </w:rPr>
              <w:t>удената (на крају наставе у сваком семестру и анкети диполомираних студената</w:t>
            </w:r>
            <w:r w:rsidR="00172AC7" w:rsidRPr="00A527CB">
              <w:rPr>
                <w:rFonts w:ascii="Times New Roman" w:hAnsi="Times New Roman"/>
                <w:b/>
                <w:lang w:val="sr-Cyrl-CS"/>
              </w:rPr>
              <w:t xml:space="preserve"> (Прилог 4.1),</w:t>
            </w:r>
            <w:r>
              <w:rPr>
                <w:rFonts w:ascii="Times New Roman" w:hAnsi="Times New Roman"/>
                <w:lang w:val="sr-Cyrl-CS"/>
              </w:rPr>
              <w:t xml:space="preserve"> У</w:t>
            </w:r>
            <w:r w:rsidR="00172AC7" w:rsidRPr="00A527CB">
              <w:rPr>
                <w:rFonts w:ascii="Times New Roman" w:hAnsi="Times New Roman"/>
                <w:lang w:val="sr-Cyrl-CS"/>
              </w:rPr>
              <w:t xml:space="preserve">чешћем у раду </w:t>
            </w:r>
            <w:r w:rsidR="00FE3AAF" w:rsidRPr="00A527CB">
              <w:rPr>
                <w:rFonts w:ascii="Times New Roman" w:hAnsi="Times New Roman"/>
                <w:lang w:val="sr-Cyrl-CS"/>
              </w:rPr>
              <w:t xml:space="preserve">Студијског програма </w:t>
            </w:r>
            <w:r w:rsidR="001C08ED">
              <w:rPr>
                <w:rFonts w:ascii="Times New Roman" w:hAnsi="Times New Roman"/>
                <w:lang w:val="sr-Cyrl-CS"/>
              </w:rPr>
              <w:t>Аутоматика и системи управљања возилима</w:t>
            </w:r>
            <w:r w:rsidR="00FE3AAF" w:rsidRPr="00A527CB">
              <w:rPr>
                <w:rFonts w:ascii="Times New Roman" w:hAnsi="Times New Roman"/>
                <w:lang w:val="sr-Cyrl-CS"/>
              </w:rPr>
              <w:t xml:space="preserve"> (20 % чине студенти које за сваки студијски програм делегира Студентски парламент)</w:t>
            </w:r>
            <w:r>
              <w:rPr>
                <w:rFonts w:ascii="Times New Roman" w:hAnsi="Times New Roman"/>
                <w:lang w:val="sr-Cyrl-CS"/>
              </w:rPr>
              <w:t xml:space="preserve"> студе</w:t>
            </w:r>
            <w:r w:rsidR="006A6726">
              <w:rPr>
                <w:rFonts w:ascii="Times New Roman" w:hAnsi="Times New Roman"/>
                <w:lang w:val="sr-Cyrl-CS"/>
              </w:rPr>
              <w:t xml:space="preserve">нти дају свој допринос у раду Студијског програма </w:t>
            </w:r>
            <w:r w:rsidR="001C08ED">
              <w:rPr>
                <w:rFonts w:ascii="Times New Roman" w:hAnsi="Times New Roman"/>
                <w:lang w:val="sr-Cyrl-CS"/>
              </w:rPr>
              <w:t>Аутоматика и системи управљања возилима</w:t>
            </w:r>
            <w:r w:rsidR="006A6726">
              <w:rPr>
                <w:rFonts w:ascii="Times New Roman" w:hAnsi="Times New Roman"/>
                <w:lang w:val="sr-Cyrl-CS"/>
              </w:rPr>
              <w:t>.</w:t>
            </w:r>
          </w:p>
          <w:p w14:paraId="07548DE8" w14:textId="34B5CF48" w:rsidR="00172AC7" w:rsidRPr="00F60B31" w:rsidRDefault="00FE3AAF" w:rsidP="0023307D">
            <w:pPr>
              <w:pStyle w:val="ListParagraph"/>
              <w:widowControl/>
              <w:numPr>
                <w:ilvl w:val="1"/>
                <w:numId w:val="3"/>
              </w:numPr>
              <w:adjustRightInd w:val="0"/>
              <w:spacing w:before="0"/>
              <w:ind w:left="459" w:hanging="459"/>
              <w:jc w:val="both"/>
              <w:rPr>
                <w:rFonts w:ascii="Times New Roman" w:hAnsi="Times New Roman" w:cs="Times New Roman"/>
                <w:lang w:val="sr-Cyrl-CS"/>
              </w:rPr>
            </w:pPr>
            <w:r>
              <w:rPr>
                <w:rFonts w:ascii="Times New Roman" w:hAnsi="Times New Roman" w:cs="Times New Roman"/>
              </w:rPr>
              <w:t xml:space="preserve">Студијски програм </w:t>
            </w:r>
            <w:r w:rsidR="001C08ED">
              <w:rPr>
                <w:rFonts w:ascii="Times New Roman" w:hAnsi="Times New Roman" w:cs="Times New Roman"/>
              </w:rPr>
              <w:t>Аутоматика и системи управљања возилима</w:t>
            </w:r>
            <w:r>
              <w:rPr>
                <w:rFonts w:ascii="Times New Roman" w:hAnsi="Times New Roman" w:cs="Times New Roman"/>
              </w:rPr>
              <w:t xml:space="preserve"> је  усклађен</w:t>
            </w:r>
            <w:r w:rsidR="00172AC7" w:rsidRPr="004144F3">
              <w:rPr>
                <w:rFonts w:ascii="Times New Roman" w:hAnsi="Times New Roman" w:cs="Times New Roman"/>
              </w:rPr>
              <w:t xml:space="preserve"> са савременим светским токовима и стањем науке и струке у области </w:t>
            </w:r>
            <w:r w:rsidR="00172AC7">
              <w:rPr>
                <w:rFonts w:ascii="Times New Roman" w:hAnsi="Times New Roman" w:cs="Times New Roman"/>
                <w:lang w:val="sr-Cyrl-CS"/>
              </w:rPr>
              <w:t>за који су студијски програми акредитовани</w:t>
            </w:r>
            <w:r w:rsidR="00172AC7" w:rsidRPr="004144F3">
              <w:rPr>
                <w:rFonts w:ascii="Times New Roman" w:hAnsi="Times New Roman" w:cs="Times New Roman"/>
                <w:lang w:val="sr-Cyrl-CS"/>
              </w:rPr>
              <w:t xml:space="preserve"> </w:t>
            </w:r>
            <w:r w:rsidR="00172AC7" w:rsidRPr="004144F3">
              <w:rPr>
                <w:rFonts w:ascii="Times New Roman" w:hAnsi="Times New Roman" w:cs="Times New Roman"/>
              </w:rPr>
              <w:t>и упоредиви су са студијским програмима одговарајућих страних високошколских установа</w:t>
            </w:r>
            <w:r w:rsidR="00172AC7">
              <w:rPr>
                <w:rFonts w:ascii="Times New Roman" w:hAnsi="Times New Roman" w:cs="Times New Roman"/>
                <w:lang w:val="sr-Cyrl-CS"/>
              </w:rPr>
              <w:t xml:space="preserve"> </w:t>
            </w:r>
            <w:r>
              <w:rPr>
                <w:rFonts w:ascii="Times New Roman" w:hAnsi="Times New Roman" w:cs="Times New Roman"/>
                <w:lang w:val="sr-Cyrl-CS"/>
              </w:rPr>
              <w:t xml:space="preserve">што је и приказано у Стандарду 6 акредитационог материјала за Студијски програм </w:t>
            </w:r>
            <w:r w:rsidR="001C08ED">
              <w:rPr>
                <w:rFonts w:ascii="Times New Roman" w:hAnsi="Times New Roman" w:cs="Times New Roman"/>
                <w:lang w:val="sr-Cyrl-CS"/>
              </w:rPr>
              <w:t>Аутоматика и системи управљања возилима</w:t>
            </w:r>
            <w:r>
              <w:rPr>
                <w:rFonts w:ascii="Times New Roman" w:hAnsi="Times New Roman" w:cs="Times New Roman"/>
                <w:lang w:val="sr-Cyrl-CS"/>
              </w:rPr>
              <w:t>.</w:t>
            </w:r>
          </w:p>
          <w:p w14:paraId="51D4A225" w14:textId="2E86B938" w:rsidR="00172AC7" w:rsidRPr="00F60B31" w:rsidRDefault="00FE3AAF" w:rsidP="0023307D">
            <w:pPr>
              <w:pStyle w:val="ListParagraph"/>
              <w:widowControl/>
              <w:numPr>
                <w:ilvl w:val="1"/>
                <w:numId w:val="3"/>
              </w:numPr>
              <w:adjustRightInd w:val="0"/>
              <w:spacing w:before="0"/>
              <w:ind w:left="459" w:hanging="459"/>
              <w:jc w:val="both"/>
              <w:rPr>
                <w:rFonts w:ascii="Times New Roman" w:hAnsi="Times New Roman" w:cs="Times New Roman"/>
              </w:rPr>
            </w:pPr>
            <w:r>
              <w:rPr>
                <w:rFonts w:ascii="Times New Roman" w:hAnsi="Times New Roman" w:cs="Times New Roman"/>
              </w:rPr>
              <w:t>Курикулум студијског</w:t>
            </w:r>
            <w:r w:rsidR="00172AC7" w:rsidRPr="00F60B31">
              <w:rPr>
                <w:rFonts w:ascii="Times New Roman" w:hAnsi="Times New Roman" w:cs="Times New Roman"/>
              </w:rPr>
              <w:t xml:space="preserve"> програма</w:t>
            </w:r>
            <w:r>
              <w:rPr>
                <w:rFonts w:ascii="Times New Roman" w:hAnsi="Times New Roman" w:cs="Times New Roman"/>
              </w:rPr>
              <w:t xml:space="preserve"> </w:t>
            </w:r>
            <w:r w:rsidR="001C08ED">
              <w:rPr>
                <w:rFonts w:ascii="Times New Roman" w:hAnsi="Times New Roman" w:cs="Times New Roman"/>
              </w:rPr>
              <w:t>Аутоматика и системи управљања возилима</w:t>
            </w:r>
            <w:r w:rsidR="00971959">
              <w:rPr>
                <w:rFonts w:ascii="Times New Roman" w:hAnsi="Times New Roman" w:cs="Times New Roman"/>
              </w:rPr>
              <w:t xml:space="preserve"> подстиче</w:t>
            </w:r>
            <w:r w:rsidR="00172AC7" w:rsidRPr="00F60B31">
              <w:rPr>
                <w:rFonts w:ascii="Times New Roman" w:hAnsi="Times New Roman" w:cs="Times New Roman"/>
              </w:rPr>
              <w:t xml:space="preserve"> студенте на стваралачки начин размишљања, на дедуктивни начин истраживања, као и примену тих знања и вештина у практичне сврхе. </w:t>
            </w:r>
            <w:r w:rsidR="00971959">
              <w:rPr>
                <w:rFonts w:ascii="Times New Roman" w:hAnsi="Times New Roman" w:cs="Times New Roman"/>
              </w:rPr>
              <w:t xml:space="preserve">Студијски програм </w:t>
            </w:r>
            <w:r w:rsidR="001C08ED">
              <w:rPr>
                <w:rFonts w:ascii="Times New Roman" w:hAnsi="Times New Roman" w:cs="Times New Roman"/>
              </w:rPr>
              <w:t>Аутоматика и системи управљања возилима</w:t>
            </w:r>
            <w:r w:rsidR="00971959">
              <w:rPr>
                <w:rFonts w:ascii="Times New Roman" w:hAnsi="Times New Roman" w:cs="Times New Roman"/>
              </w:rPr>
              <w:t xml:space="preserve"> </w:t>
            </w:r>
            <w:r w:rsidR="00172AC7" w:rsidRPr="00F60B31">
              <w:rPr>
                <w:rFonts w:ascii="Times New Roman" w:hAnsi="Times New Roman" w:cs="Times New Roman"/>
              </w:rPr>
              <w:t xml:space="preserve"> врши непрекидно осавремењивање садржаја курикулума и поређење са курикулумима одговарајућих страних високошколских установа. Наставници и студенти упознати су са дефинисаним захтевима које завршни рад треба да испуни, која је приказана кроз Процедуру за пријављивање, техничку обраду и полагање завршног рада, а јавно је доступно на </w:t>
            </w:r>
            <w:r w:rsidR="00971959">
              <w:rPr>
                <w:rFonts w:ascii="Times New Roman" w:hAnsi="Times New Roman" w:cs="Times New Roman"/>
              </w:rPr>
              <w:t>web страницаи</w:t>
            </w:r>
            <w:r w:rsidR="00172AC7" w:rsidRPr="00F60B31">
              <w:rPr>
                <w:rFonts w:ascii="Times New Roman" w:hAnsi="Times New Roman" w:cs="Times New Roman"/>
              </w:rPr>
              <w:t xml:space="preserve"> </w:t>
            </w:r>
            <w:hyperlink r:id="rId54" w:history="1">
              <w:r w:rsidR="00172AC7" w:rsidRPr="00315EE6">
                <w:rPr>
                  <w:rStyle w:val="Hyperlink"/>
                </w:rPr>
                <w:t>www.viser.edu.rs</w:t>
              </w:r>
            </w:hyperlink>
            <w:r w:rsidR="00172AC7">
              <w:rPr>
                <w:rFonts w:ascii="Times New Roman" w:hAnsi="Times New Roman"/>
              </w:rPr>
              <w:t xml:space="preserve">, </w:t>
            </w:r>
            <w:r w:rsidR="00172AC7" w:rsidRPr="00F60B31">
              <w:rPr>
                <w:rFonts w:ascii="Times New Roman" w:hAnsi="Times New Roman" w:cs="Times New Roman"/>
              </w:rPr>
              <w:t>у посебном одељку који се односи на Завршни рад.</w:t>
            </w:r>
          </w:p>
          <w:p w14:paraId="655D4D5D" w14:textId="77777777" w:rsidR="00AE5AC9" w:rsidRPr="00F11AEF" w:rsidRDefault="00172AC7" w:rsidP="0023307D">
            <w:pPr>
              <w:numPr>
                <w:ilvl w:val="1"/>
                <w:numId w:val="3"/>
              </w:numPr>
              <w:suppressAutoHyphens w:val="0"/>
              <w:autoSpaceDE w:val="0"/>
              <w:autoSpaceDN w:val="0"/>
              <w:adjustRightInd w:val="0"/>
              <w:spacing w:after="0" w:line="240" w:lineRule="auto"/>
              <w:ind w:left="426" w:hanging="426"/>
              <w:jc w:val="both"/>
              <w:rPr>
                <w:rFonts w:ascii="Times New Roman" w:eastAsia="Times New Roman" w:hAnsi="Times New Roman"/>
              </w:rPr>
            </w:pPr>
            <w:r w:rsidRPr="00971959">
              <w:rPr>
                <w:rFonts w:ascii="Times New Roman" w:hAnsi="Times New Roman"/>
                <w:lang w:val="sr-Cyrl-CS"/>
              </w:rPr>
              <w:t>Услови и поступци који су неопходни за завршавање студија и добијање дипломе</w:t>
            </w:r>
            <w:r w:rsidRPr="00971959">
              <w:rPr>
                <w:rFonts w:ascii="Times New Roman" w:hAnsi="Times New Roman"/>
                <w:lang w:val="ru-RU"/>
              </w:rPr>
              <w:t xml:space="preserve"> одређеног нивоа образовања су дефинисани и доступни јавности у електронској форми</w:t>
            </w:r>
            <w:r w:rsidRPr="00971959">
              <w:rPr>
                <w:rFonts w:ascii="Times New Roman" w:hAnsi="Times New Roman"/>
                <w:lang w:val="sr-Cyrl-CS"/>
              </w:rPr>
              <w:t xml:space="preserve"> на </w:t>
            </w:r>
            <w:r w:rsidRPr="00971959">
              <w:rPr>
                <w:rFonts w:ascii="Times New Roman" w:hAnsi="Times New Roman"/>
                <w:lang w:val="en-US"/>
              </w:rPr>
              <w:t xml:space="preserve">web </w:t>
            </w:r>
            <w:r w:rsidR="00971959" w:rsidRPr="00971959">
              <w:rPr>
                <w:rFonts w:ascii="Times New Roman" w:hAnsi="Times New Roman"/>
              </w:rPr>
              <w:t>страници</w:t>
            </w:r>
            <w:r w:rsidRPr="00971959">
              <w:rPr>
                <w:rFonts w:ascii="Times New Roman" w:hAnsi="Times New Roman"/>
              </w:rPr>
              <w:t xml:space="preserve"> </w:t>
            </w:r>
            <w:hyperlink r:id="rId55" w:history="1">
              <w:r w:rsidRPr="00971959">
                <w:rPr>
                  <w:rStyle w:val="Hyperlink"/>
                </w:rPr>
                <w:t>www.viser.edu.rs</w:t>
              </w:r>
            </w:hyperlink>
            <w:r w:rsidR="00971959">
              <w:rPr>
                <w:rFonts w:ascii="Times New Roman" w:hAnsi="Times New Roman"/>
              </w:rPr>
              <w:t>.</w:t>
            </w:r>
          </w:p>
        </w:tc>
      </w:tr>
      <w:tr w:rsidR="00AE5AC9" w14:paraId="775512B2" w14:textId="77777777" w:rsidTr="00F11AEF">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5E3127D9" w14:textId="77777777" w:rsidR="00AE5AC9" w:rsidRDefault="00AE5AC9">
            <w:pPr>
              <w:spacing w:after="0" w:line="240" w:lineRule="auto"/>
              <w:jc w:val="both"/>
            </w:pPr>
            <w:r>
              <w:rPr>
                <w:rFonts w:ascii="Times New Roman" w:eastAsia="Times New Roman" w:hAnsi="Times New Roman"/>
                <w:b/>
                <w:lang w:val="ru-RU"/>
              </w:rPr>
              <w:lastRenderedPageBreak/>
              <w:t>Показатељи и прилози за стандард  4</w:t>
            </w:r>
            <w:r>
              <w:rPr>
                <w:rFonts w:ascii="Times New Roman" w:eastAsia="Times New Roman" w:hAnsi="Times New Roman"/>
                <w:b/>
                <w:color w:val="FF0000"/>
                <w:lang w:val="sr-Cyrl-CS"/>
              </w:rPr>
              <w:t>:</w:t>
            </w:r>
          </w:p>
          <w:p w14:paraId="1ED29E21" w14:textId="77777777" w:rsidR="00AE5AC9" w:rsidRDefault="001C08ED">
            <w:pPr>
              <w:spacing w:after="0" w:line="240" w:lineRule="auto"/>
              <w:jc w:val="both"/>
            </w:pPr>
            <w:hyperlink r:id="rId56" w:history="1">
              <w:r w:rsidR="00AE5AC9" w:rsidRPr="00166BA2">
                <w:rPr>
                  <w:rStyle w:val="Hyperlink"/>
                  <w:rFonts w:eastAsia="Times New Roman"/>
                  <w:b/>
                  <w:lang w:val="en-US"/>
                </w:rPr>
                <w:t>Табе</w:t>
              </w:r>
              <w:r w:rsidR="00AE5AC9" w:rsidRPr="00166BA2">
                <w:rPr>
                  <w:rStyle w:val="Hyperlink"/>
                  <w:rFonts w:eastAsia="Times New Roman"/>
                  <w:b/>
                  <w:lang w:val="en-US"/>
                </w:rPr>
                <w:t>л</w:t>
              </w:r>
              <w:r w:rsidR="00AE5AC9" w:rsidRPr="00166BA2">
                <w:rPr>
                  <w:rStyle w:val="Hyperlink"/>
                  <w:rFonts w:eastAsia="Times New Roman"/>
                  <w:b/>
                  <w:lang w:val="en-US"/>
                </w:rPr>
                <w:t xml:space="preserve">а </w:t>
              </w:r>
              <w:r w:rsidR="00AE5AC9" w:rsidRPr="00166BA2">
                <w:rPr>
                  <w:rStyle w:val="Hyperlink"/>
                  <w:rFonts w:eastAsia="Times New Roman"/>
                  <w:b/>
                  <w:lang w:val="en-US"/>
                </w:rPr>
                <w:t>4</w:t>
              </w:r>
              <w:r w:rsidR="00AE5AC9" w:rsidRPr="00166BA2">
                <w:rPr>
                  <w:rStyle w:val="Hyperlink"/>
                  <w:rFonts w:eastAsia="Times New Roman"/>
                  <w:b/>
                  <w:lang w:val="en-US"/>
                </w:rPr>
                <w:t>.1</w:t>
              </w:r>
            </w:hyperlink>
            <w:r w:rsidR="00AE5AC9" w:rsidRPr="00166BA2">
              <w:rPr>
                <w:rFonts w:ascii="Times New Roman" w:eastAsia="Times New Roman" w:hAnsi="Times New Roman"/>
                <w:lang w:val="en-US"/>
              </w:rPr>
              <w:t>.</w:t>
            </w:r>
            <w:r w:rsidR="001E624A">
              <w:rPr>
                <w:rFonts w:ascii="Times New Roman" w:eastAsia="Times New Roman" w:hAnsi="Times New Roman"/>
                <w:lang w:val="en-US"/>
              </w:rPr>
              <w:t xml:space="preserve"> Листа свих студијских програма који су акредитовани на </w:t>
            </w:r>
            <w:r w:rsidR="00AE5AC9">
              <w:rPr>
                <w:rFonts w:ascii="Times New Roman" w:eastAsia="Times New Roman" w:hAnsi="Times New Roman"/>
                <w:lang w:val="en-US"/>
              </w:rPr>
              <w:t xml:space="preserve">високошколској установи </w:t>
            </w:r>
            <w:r w:rsidR="00AE5AC9">
              <w:rPr>
                <w:rFonts w:ascii="Times New Roman" w:eastAsia="Times New Roman" w:hAnsi="Times New Roman"/>
              </w:rPr>
              <w:t xml:space="preserve"> од 2011. године </w:t>
            </w:r>
            <w:r w:rsidR="00AE5AC9">
              <w:rPr>
                <w:rFonts w:ascii="Times New Roman" w:eastAsia="Times New Roman" w:hAnsi="Times New Roman"/>
                <w:lang w:val="en-US"/>
              </w:rPr>
              <w:t>са укупним бројем уписаних студената на свим годинама студија у текућој и претходне 2 школске године</w:t>
            </w:r>
          </w:p>
          <w:p w14:paraId="110919DA" w14:textId="184B7429" w:rsidR="00AE5AC9" w:rsidRDefault="001C08ED">
            <w:pPr>
              <w:spacing w:after="0" w:line="240" w:lineRule="auto"/>
              <w:jc w:val="both"/>
            </w:pPr>
            <w:hyperlink r:id="rId57" w:history="1">
              <w:r w:rsidR="00AE5AC9" w:rsidRPr="00166BA2">
                <w:rPr>
                  <w:rStyle w:val="Hyperlink"/>
                  <w:rFonts w:eastAsia="Times New Roman"/>
                  <w:b/>
                  <w:lang w:val="en-US"/>
                </w:rPr>
                <w:t>Табе</w:t>
              </w:r>
              <w:r w:rsidR="00AE5AC9" w:rsidRPr="00166BA2">
                <w:rPr>
                  <w:rStyle w:val="Hyperlink"/>
                  <w:rFonts w:eastAsia="Times New Roman"/>
                  <w:b/>
                  <w:lang w:val="en-US"/>
                </w:rPr>
                <w:t>л</w:t>
              </w:r>
              <w:r w:rsidR="00AE5AC9" w:rsidRPr="00166BA2">
                <w:rPr>
                  <w:rStyle w:val="Hyperlink"/>
                  <w:rFonts w:eastAsia="Times New Roman"/>
                  <w:b/>
                  <w:lang w:val="en-US"/>
                </w:rPr>
                <w:t>а</w:t>
              </w:r>
              <w:r w:rsidR="00AE5AC9" w:rsidRPr="00166BA2">
                <w:rPr>
                  <w:rStyle w:val="Hyperlink"/>
                  <w:rFonts w:eastAsia="Times New Roman"/>
                  <w:b/>
                  <w:lang w:val="en-US"/>
                </w:rPr>
                <w:t xml:space="preserve"> </w:t>
              </w:r>
              <w:r w:rsidR="00AE5AC9" w:rsidRPr="00166BA2">
                <w:rPr>
                  <w:rStyle w:val="Hyperlink"/>
                  <w:rFonts w:eastAsia="Times New Roman"/>
                  <w:b/>
                  <w:lang w:val="en-US"/>
                </w:rPr>
                <w:t>4.2.</w:t>
              </w:r>
            </w:hyperlink>
            <w:r w:rsidR="00AE5AC9">
              <w:rPr>
                <w:rFonts w:ascii="Times New Roman" w:eastAsia="Times New Roman" w:hAnsi="Times New Roman"/>
              </w:rPr>
              <w:t xml:space="preserve"> </w:t>
            </w:r>
            <w:r w:rsidR="00AE5AC9">
              <w:rPr>
                <w:rFonts w:ascii="Times New Roman" w:eastAsia="Times New Roman" w:hAnsi="Times New Roman"/>
                <w:lang w:val="en-US"/>
              </w:rPr>
              <w:t xml:space="preserve">Број и проценат  дипломираних  студената (у  односу  на  број  уписаних)  у претходне 3 школске године у  оквиру  акредитованих  студијских програма. Ови подаци се израчунавају тако што се укупан број студената који су дипломирали у школској години (до 30. 09.) подели бројем студената уписаних у прву годину студија исте школске године. Податке показати посебно за сваки ниво студија. </w:t>
            </w:r>
          </w:p>
          <w:p w14:paraId="25318D13" w14:textId="49C7DF61" w:rsidR="00AE5AC9" w:rsidRDefault="001C08ED">
            <w:pPr>
              <w:spacing w:after="0" w:line="240" w:lineRule="auto"/>
              <w:jc w:val="both"/>
            </w:pPr>
            <w:hyperlink r:id="rId58" w:history="1">
              <w:r w:rsidR="00AE5AC9" w:rsidRPr="00166BA2">
                <w:rPr>
                  <w:rStyle w:val="Hyperlink"/>
                  <w:rFonts w:eastAsia="Times New Roman"/>
                  <w:b/>
                  <w:lang w:val="en-US"/>
                </w:rPr>
                <w:t>Табела</w:t>
              </w:r>
              <w:r w:rsidR="00AE5AC9" w:rsidRPr="00166BA2">
                <w:rPr>
                  <w:rStyle w:val="Hyperlink"/>
                  <w:rFonts w:eastAsia="Times New Roman"/>
                  <w:b/>
                  <w:lang w:val="en-US"/>
                </w:rPr>
                <w:t xml:space="preserve"> </w:t>
              </w:r>
              <w:r w:rsidR="00AE5AC9" w:rsidRPr="00166BA2">
                <w:rPr>
                  <w:rStyle w:val="Hyperlink"/>
                  <w:rFonts w:eastAsia="Times New Roman"/>
                  <w:b/>
                  <w:lang w:val="en-US"/>
                </w:rPr>
                <w:t>4</w:t>
              </w:r>
              <w:r w:rsidR="00AE5AC9" w:rsidRPr="00166BA2">
                <w:rPr>
                  <w:rStyle w:val="Hyperlink"/>
                  <w:rFonts w:eastAsia="Times New Roman"/>
                  <w:b/>
                  <w:lang w:val="en-US"/>
                </w:rPr>
                <w:t>.3.</w:t>
              </w:r>
            </w:hyperlink>
            <w:r w:rsidR="00AE5AC9">
              <w:rPr>
                <w:rFonts w:ascii="Times New Roman" w:eastAsia="Times New Roman" w:hAnsi="Times New Roman"/>
                <w:lang w:val="en-US"/>
              </w:rPr>
              <w:t xml:space="preserve"> Просечно трајање студија у претходне 3 школске године. Овај податак се добија тако што се за студенте који су дипломирали до краја школске године (до 30.09.) израчуна просечно трајање студирања. Податке показати посебно за сваки ниво студија. </w:t>
            </w:r>
          </w:p>
          <w:p w14:paraId="78FDD350" w14:textId="2CA83C7E" w:rsidR="00AE5AC9" w:rsidRDefault="001C08ED">
            <w:pPr>
              <w:spacing w:after="0" w:line="240" w:lineRule="auto"/>
              <w:jc w:val="both"/>
            </w:pPr>
            <w:hyperlink r:id="rId59" w:history="1">
              <w:r w:rsidR="00AE5AC9" w:rsidRPr="00166BA2">
                <w:rPr>
                  <w:rStyle w:val="Hyperlink"/>
                  <w:rFonts w:eastAsia="Times New Roman"/>
                  <w:b/>
                  <w:lang w:val="en-US"/>
                </w:rPr>
                <w:t>Пр</w:t>
              </w:r>
              <w:r w:rsidR="00AE5AC9" w:rsidRPr="00166BA2">
                <w:rPr>
                  <w:rStyle w:val="Hyperlink"/>
                  <w:rFonts w:eastAsia="Times New Roman"/>
                  <w:b/>
                  <w:lang w:val="en-US"/>
                </w:rPr>
                <w:t>и</w:t>
              </w:r>
              <w:r w:rsidR="00AE5AC9" w:rsidRPr="00166BA2">
                <w:rPr>
                  <w:rStyle w:val="Hyperlink"/>
                  <w:rFonts w:eastAsia="Times New Roman"/>
                  <w:b/>
                  <w:lang w:val="en-US"/>
                </w:rPr>
                <w:t>лог</w:t>
              </w:r>
              <w:r w:rsidR="00AE5AC9" w:rsidRPr="00166BA2">
                <w:rPr>
                  <w:rStyle w:val="Hyperlink"/>
                  <w:rFonts w:eastAsia="Times New Roman"/>
                  <w:b/>
                  <w:lang w:val="en-US"/>
                </w:rPr>
                <w:t xml:space="preserve"> </w:t>
              </w:r>
              <w:r w:rsidR="00AE5AC9" w:rsidRPr="00166BA2">
                <w:rPr>
                  <w:rStyle w:val="Hyperlink"/>
                  <w:rFonts w:eastAsia="Times New Roman"/>
                  <w:b/>
                  <w:lang w:val="en-US"/>
                </w:rPr>
                <w:t>4.</w:t>
              </w:r>
              <w:r w:rsidR="00AE5AC9" w:rsidRPr="00166BA2">
                <w:rPr>
                  <w:rStyle w:val="Hyperlink"/>
                  <w:rFonts w:eastAsia="Times New Roman"/>
                  <w:b/>
                  <w:lang w:val="sr-Cyrl-CS"/>
                </w:rPr>
                <w:t>1</w:t>
              </w:r>
              <w:r w:rsidR="00AE5AC9" w:rsidRPr="00166BA2">
                <w:rPr>
                  <w:rStyle w:val="Hyperlink"/>
                  <w:rFonts w:eastAsia="Times New Roman"/>
                  <w:b/>
                  <w:lang w:val="en-US"/>
                </w:rPr>
                <w:t>.</w:t>
              </w:r>
            </w:hyperlink>
            <w:r w:rsidR="00AE5AC9">
              <w:rPr>
                <w:rFonts w:ascii="Times New Roman" w:eastAsia="Times New Roman" w:hAnsi="Times New Roman"/>
                <w:lang w:val="en-US"/>
              </w:rPr>
              <w:t xml:space="preserve"> Анализа резултата анкета о мишљењу дипломираних студената о квалитету</w:t>
            </w:r>
            <w:r w:rsidR="00AE5AC9">
              <w:rPr>
                <w:rFonts w:ascii="Times New Roman" w:eastAsia="Times New Roman" w:hAnsi="Times New Roman"/>
              </w:rPr>
              <w:t xml:space="preserve"> </w:t>
            </w:r>
            <w:r w:rsidR="00AE5AC9">
              <w:rPr>
                <w:rFonts w:ascii="Times New Roman" w:eastAsia="Times New Roman" w:hAnsi="Times New Roman"/>
                <w:lang w:val="en-US"/>
              </w:rPr>
              <w:t xml:space="preserve">студијког програма и постигнутим исходима учења. </w:t>
            </w:r>
          </w:p>
          <w:p w14:paraId="3CA093DB" w14:textId="79228CD8" w:rsidR="00AE5AC9" w:rsidRDefault="001C08ED">
            <w:pPr>
              <w:spacing w:after="0" w:line="240" w:lineRule="auto"/>
              <w:jc w:val="both"/>
            </w:pPr>
            <w:hyperlink r:id="rId60" w:history="1">
              <w:r w:rsidR="00AE5AC9" w:rsidRPr="00166BA2">
                <w:rPr>
                  <w:rStyle w:val="Hyperlink"/>
                  <w:rFonts w:eastAsia="Times New Roman"/>
                  <w:b/>
                  <w:lang w:val="en-US"/>
                </w:rPr>
                <w:t>Прилог</w:t>
              </w:r>
              <w:r w:rsidR="00AE5AC9" w:rsidRPr="00166BA2">
                <w:rPr>
                  <w:rStyle w:val="Hyperlink"/>
                  <w:rFonts w:eastAsia="Times New Roman"/>
                  <w:b/>
                  <w:lang w:val="en-US"/>
                </w:rPr>
                <w:t xml:space="preserve"> </w:t>
              </w:r>
              <w:r w:rsidR="00AE5AC9" w:rsidRPr="00166BA2">
                <w:rPr>
                  <w:rStyle w:val="Hyperlink"/>
                  <w:rFonts w:eastAsia="Times New Roman"/>
                  <w:b/>
                  <w:lang w:val="en-US"/>
                </w:rPr>
                <w:t>4.</w:t>
              </w:r>
              <w:r w:rsidR="00AE5AC9" w:rsidRPr="00166BA2">
                <w:rPr>
                  <w:rStyle w:val="Hyperlink"/>
                  <w:rFonts w:eastAsia="Times New Roman"/>
                  <w:b/>
                </w:rPr>
                <w:t>2</w:t>
              </w:r>
              <w:r w:rsidR="00AE5AC9" w:rsidRPr="00166BA2">
                <w:rPr>
                  <w:rStyle w:val="Hyperlink"/>
                  <w:rFonts w:eastAsia="Times New Roman"/>
                  <w:b/>
                  <w:lang w:val="en-US"/>
                </w:rPr>
                <w:t>.</w:t>
              </w:r>
            </w:hyperlink>
            <w:r w:rsidR="00AE5AC9">
              <w:rPr>
                <w:rFonts w:ascii="Times New Roman" w:eastAsia="Times New Roman" w:hAnsi="Times New Roman"/>
                <w:lang w:val="en-US"/>
              </w:rPr>
              <w:t xml:space="preserve"> Анализа резултата анкета о задовољству послодаваца стеченим квалификацијама дипломаца.</w:t>
            </w:r>
          </w:p>
        </w:tc>
      </w:tr>
    </w:tbl>
    <w:p w14:paraId="15BB2436" w14:textId="77777777" w:rsidR="00AE5AC9" w:rsidRDefault="00AE5AC9">
      <w:pPr>
        <w:spacing w:after="0" w:line="240" w:lineRule="auto"/>
        <w:jc w:val="both"/>
        <w:rPr>
          <w:rFonts w:ascii="Times New Roman" w:hAnsi="Times New Roman"/>
          <w:lang w:val="en-US"/>
        </w:rPr>
      </w:pPr>
    </w:p>
    <w:p w14:paraId="4768F4AC" w14:textId="77777777" w:rsidR="00A611E6" w:rsidRDefault="00A611E6">
      <w:pPr>
        <w:spacing w:after="0" w:line="240" w:lineRule="auto"/>
        <w:jc w:val="both"/>
        <w:rPr>
          <w:rFonts w:ascii="Times New Roman" w:hAnsi="Times New Roman"/>
          <w:highlight w:val="yellow"/>
        </w:rPr>
        <w:sectPr w:rsidR="00A611E6">
          <w:pgSz w:w="11906" w:h="16838"/>
          <w:pgMar w:top="1134" w:right="1134" w:bottom="1134" w:left="1701" w:header="720" w:footer="709" w:gutter="0"/>
          <w:cols w:space="720"/>
          <w:docGrid w:linePitch="360"/>
        </w:sectPr>
      </w:pPr>
    </w:p>
    <w:p w14:paraId="207F4826" w14:textId="77777777" w:rsidR="00AE5AC9" w:rsidRDefault="00AE5AC9">
      <w:pPr>
        <w:spacing w:after="0" w:line="240" w:lineRule="auto"/>
        <w:jc w:val="both"/>
        <w:rPr>
          <w:rFonts w:ascii="Times New Roman" w:hAnsi="Times New Roman"/>
          <w:highlight w:val="yellow"/>
        </w:rPr>
      </w:pPr>
    </w:p>
    <w:p w14:paraId="4DFF8F3A" w14:textId="77777777" w:rsidR="00AC72BE" w:rsidRDefault="00AC72BE">
      <w:pPr>
        <w:spacing w:after="0" w:line="240" w:lineRule="auto"/>
        <w:jc w:val="both"/>
        <w:rPr>
          <w:rFonts w:ascii="Times New Roman" w:hAnsi="Times New Roman"/>
          <w:highlight w:val="yellow"/>
        </w:rPr>
      </w:pPr>
    </w:p>
    <w:p w14:paraId="60269177" w14:textId="77777777" w:rsidR="00AC72BE" w:rsidRDefault="00AC72BE" w:rsidP="00AC72BE">
      <w:pPr>
        <w:pStyle w:val="Default"/>
        <w:spacing w:before="1680" w:after="60"/>
        <w:ind w:left="227" w:firstLine="482"/>
        <w:jc w:val="center"/>
        <w:rPr>
          <w:b/>
          <w:bCs/>
          <w:sz w:val="56"/>
          <w:szCs w:val="56"/>
        </w:rPr>
      </w:pPr>
      <w:r w:rsidRPr="00AC72BE">
        <w:rPr>
          <w:b/>
          <w:bCs/>
          <w:sz w:val="56"/>
          <w:szCs w:val="56"/>
        </w:rPr>
        <w:t>Стандард 5</w:t>
      </w:r>
    </w:p>
    <w:p w14:paraId="42A76390" w14:textId="77777777" w:rsidR="00AC72BE" w:rsidRDefault="00AC72BE" w:rsidP="00AC72BE">
      <w:pPr>
        <w:pStyle w:val="Default"/>
        <w:spacing w:before="1680" w:after="60"/>
        <w:ind w:left="227" w:firstLine="482"/>
        <w:jc w:val="center"/>
        <w:rPr>
          <w:b/>
          <w:bCs/>
          <w:sz w:val="56"/>
          <w:szCs w:val="56"/>
        </w:rPr>
      </w:pPr>
      <w:r w:rsidRPr="00AC72BE">
        <w:rPr>
          <w:b/>
          <w:bCs/>
          <w:sz w:val="56"/>
          <w:szCs w:val="56"/>
        </w:rPr>
        <w:t>Квалитет наставног процеса</w:t>
      </w:r>
    </w:p>
    <w:p w14:paraId="2AA36348" w14:textId="77777777" w:rsidR="001C7C23" w:rsidRPr="00B67DC6" w:rsidRDefault="001C7C23" w:rsidP="001C7C23">
      <w:pPr>
        <w:pStyle w:val="Default"/>
        <w:spacing w:before="1680" w:after="60"/>
        <w:ind w:left="227" w:firstLine="482"/>
        <w:jc w:val="center"/>
        <w:rPr>
          <w:b/>
          <w:bCs/>
          <w:sz w:val="56"/>
          <w:szCs w:val="56"/>
        </w:rPr>
      </w:pPr>
      <w:r w:rsidRPr="00B67DC6">
        <w:rPr>
          <w:b/>
          <w:bCs/>
          <w:sz w:val="56"/>
          <w:szCs w:val="56"/>
        </w:rPr>
        <w:t>Студијски програм</w:t>
      </w:r>
    </w:p>
    <w:p w14:paraId="59247E12" w14:textId="1E90D201" w:rsidR="00AC72BE" w:rsidRPr="00AC72BE" w:rsidRDefault="001C08ED" w:rsidP="00AC72BE">
      <w:pPr>
        <w:pStyle w:val="Default"/>
        <w:spacing w:before="1680" w:after="60"/>
        <w:ind w:left="227" w:firstLine="482"/>
        <w:jc w:val="center"/>
        <w:rPr>
          <w:b/>
          <w:bCs/>
          <w:sz w:val="56"/>
          <w:szCs w:val="56"/>
        </w:rPr>
      </w:pPr>
      <w:r>
        <w:rPr>
          <w:b/>
          <w:bCs/>
          <w:sz w:val="56"/>
          <w:szCs w:val="56"/>
        </w:rPr>
        <w:t xml:space="preserve">Аутоматика и системи </w:t>
      </w:r>
      <w:r w:rsidR="00CD3749">
        <w:rPr>
          <w:b/>
          <w:bCs/>
          <w:sz w:val="56"/>
          <w:szCs w:val="56"/>
          <w:lang w:val="sr-Cyrl-RS"/>
        </w:rPr>
        <w:t xml:space="preserve"> </w:t>
      </w:r>
      <w:r>
        <w:rPr>
          <w:b/>
          <w:bCs/>
          <w:sz w:val="56"/>
          <w:szCs w:val="56"/>
        </w:rPr>
        <w:t>управљања возилима</w:t>
      </w:r>
    </w:p>
    <w:p w14:paraId="68056C3A" w14:textId="77777777" w:rsidR="00AC72BE" w:rsidRDefault="00AC72BE">
      <w:pPr>
        <w:spacing w:after="0" w:line="240" w:lineRule="auto"/>
        <w:jc w:val="both"/>
        <w:rPr>
          <w:rFonts w:ascii="Times New Roman" w:hAnsi="Times New Roman"/>
          <w:highlight w:val="yellow"/>
        </w:rPr>
      </w:pPr>
    </w:p>
    <w:p w14:paraId="3315D84B" w14:textId="77777777" w:rsidR="00AC72BE" w:rsidRDefault="00AC72BE">
      <w:pPr>
        <w:spacing w:after="0" w:line="240" w:lineRule="auto"/>
        <w:jc w:val="both"/>
        <w:rPr>
          <w:rFonts w:ascii="Times New Roman" w:hAnsi="Times New Roman"/>
          <w:highlight w:val="yellow"/>
        </w:rPr>
      </w:pPr>
    </w:p>
    <w:p w14:paraId="68178C50" w14:textId="77777777" w:rsidR="00AC72BE" w:rsidRDefault="00AC72BE">
      <w:pPr>
        <w:spacing w:after="0" w:line="240" w:lineRule="auto"/>
        <w:jc w:val="both"/>
        <w:rPr>
          <w:rFonts w:ascii="Times New Roman" w:hAnsi="Times New Roman"/>
          <w:highlight w:val="yellow"/>
        </w:rPr>
      </w:pPr>
    </w:p>
    <w:p w14:paraId="6A6EB572" w14:textId="77777777" w:rsidR="00AC72BE" w:rsidRDefault="00AC72BE">
      <w:pPr>
        <w:spacing w:after="0" w:line="240" w:lineRule="auto"/>
        <w:jc w:val="both"/>
        <w:rPr>
          <w:rFonts w:ascii="Times New Roman" w:hAnsi="Times New Roman"/>
          <w:highlight w:val="yellow"/>
        </w:rPr>
      </w:pPr>
    </w:p>
    <w:p w14:paraId="3433D532" w14:textId="77777777" w:rsidR="00AC72BE" w:rsidRDefault="00AC72BE">
      <w:pPr>
        <w:spacing w:after="0" w:line="240" w:lineRule="auto"/>
        <w:jc w:val="both"/>
        <w:rPr>
          <w:rFonts w:ascii="Times New Roman" w:hAnsi="Times New Roman"/>
          <w:highlight w:val="yellow"/>
        </w:rPr>
      </w:pPr>
    </w:p>
    <w:p w14:paraId="43869F87" w14:textId="77777777" w:rsidR="00AC72BE" w:rsidRDefault="00AC72BE">
      <w:pPr>
        <w:spacing w:after="0" w:line="240" w:lineRule="auto"/>
        <w:jc w:val="both"/>
        <w:rPr>
          <w:rFonts w:ascii="Times New Roman" w:hAnsi="Times New Roman"/>
          <w:highlight w:val="yellow"/>
        </w:rPr>
        <w:sectPr w:rsidR="00AC72BE">
          <w:pgSz w:w="11906" w:h="16838"/>
          <w:pgMar w:top="1134" w:right="1134" w:bottom="1134" w:left="1701" w:header="720" w:footer="709" w:gutter="0"/>
          <w:cols w:space="720"/>
          <w:docGrid w:linePitch="360"/>
        </w:sectPr>
      </w:pPr>
    </w:p>
    <w:p w14:paraId="1EA2D902" w14:textId="77777777" w:rsidR="00AC72BE" w:rsidRDefault="00AC72BE">
      <w:pPr>
        <w:spacing w:after="0" w:line="240" w:lineRule="auto"/>
        <w:jc w:val="both"/>
        <w:rPr>
          <w:rFonts w:ascii="Times New Roman" w:hAnsi="Times New Roman"/>
          <w:highlight w:val="yellow"/>
        </w:rPr>
      </w:pPr>
    </w:p>
    <w:p w14:paraId="686BE8D5" w14:textId="77777777" w:rsidR="00AC72BE" w:rsidRDefault="00AC72BE">
      <w:pPr>
        <w:spacing w:after="0" w:line="240" w:lineRule="auto"/>
        <w:jc w:val="both"/>
        <w:rPr>
          <w:rFonts w:ascii="Times New Roman" w:hAnsi="Times New Roman"/>
          <w:highlight w:val="yellow"/>
        </w:rPr>
      </w:pPr>
    </w:p>
    <w:tbl>
      <w:tblPr>
        <w:tblW w:w="0" w:type="auto"/>
        <w:tblInd w:w="-15" w:type="dxa"/>
        <w:tblLayout w:type="fixed"/>
        <w:tblLook w:val="0000" w:firstRow="0" w:lastRow="0" w:firstColumn="0" w:lastColumn="0" w:noHBand="0" w:noVBand="0"/>
      </w:tblPr>
      <w:tblGrid>
        <w:gridCol w:w="9498"/>
      </w:tblGrid>
      <w:tr w:rsidR="00AE5AC9" w14:paraId="28CF1ABE" w14:textId="77777777">
        <w:tc>
          <w:tcPr>
            <w:tcW w:w="9498" w:type="dxa"/>
            <w:tcBorders>
              <w:top w:val="single" w:sz="12" w:space="0" w:color="000000"/>
              <w:left w:val="single" w:sz="12" w:space="0" w:color="000000"/>
              <w:bottom w:val="single" w:sz="12" w:space="0" w:color="000000"/>
              <w:right w:val="single" w:sz="12" w:space="0" w:color="000000"/>
            </w:tcBorders>
            <w:shd w:val="clear" w:color="auto" w:fill="E0E0E0"/>
          </w:tcPr>
          <w:p w14:paraId="0ED01BAF" w14:textId="77777777" w:rsidR="00AE5AC9" w:rsidRDefault="00AE5AC9">
            <w:pPr>
              <w:spacing w:after="60" w:line="240" w:lineRule="auto"/>
            </w:pPr>
            <w:bookmarkStart w:id="8" w:name="%D1%815"/>
            <w:bookmarkStart w:id="9" w:name="Standard5"/>
            <w:bookmarkEnd w:id="8"/>
            <w:r>
              <w:rPr>
                <w:rFonts w:ascii="Times New Roman" w:eastAsia="Times New Roman" w:hAnsi="Times New Roman"/>
                <w:b/>
                <w:lang w:val="ru-RU"/>
              </w:rPr>
              <w:t>Стандард 5</w:t>
            </w:r>
            <w:bookmarkEnd w:id="9"/>
            <w:r>
              <w:rPr>
                <w:rFonts w:ascii="Times New Roman" w:eastAsia="Times New Roman" w:hAnsi="Times New Roman"/>
                <w:b/>
                <w:lang w:val="ru-RU"/>
              </w:rPr>
              <w:t>: Квалитет наставног процеса</w:t>
            </w:r>
          </w:p>
          <w:p w14:paraId="60C2B60E" w14:textId="77777777" w:rsidR="00AE5AC9" w:rsidRDefault="00AE5AC9">
            <w:pPr>
              <w:spacing w:after="60" w:line="240" w:lineRule="auto"/>
              <w:jc w:val="both"/>
            </w:pPr>
            <w:r>
              <w:rPr>
                <w:rFonts w:ascii="Times New Roman" w:eastAsia="Times New Roman" w:hAnsi="Times New Roman"/>
                <w:lang w:val="ru-RU"/>
              </w:rPr>
              <w:t>Квалитет наставног процеса обезбеђује се кроз интерактивност наставе, укључивање примера у наставу, професионални рад наставника и сарадника, доношење и поштовање планова рада по предметима, као и праћење квалитета наставе и предузимање потребних мера у случају када се утврди да квалитет наставе није на одговарајућем нивоу.</w:t>
            </w:r>
          </w:p>
        </w:tc>
      </w:tr>
      <w:tr w:rsidR="00AE5AC9" w14:paraId="53EC1334" w14:textId="77777777">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6FC2FFA1" w14:textId="77777777" w:rsidR="00FC6A2A" w:rsidRDefault="00FC6A2A" w:rsidP="0023307D">
            <w:pPr>
              <w:pStyle w:val="ListParagraph"/>
              <w:widowControl/>
              <w:numPr>
                <w:ilvl w:val="1"/>
                <w:numId w:val="13"/>
              </w:numPr>
              <w:tabs>
                <w:tab w:val="clear" w:pos="540"/>
              </w:tabs>
              <w:adjustRightInd w:val="0"/>
              <w:spacing w:before="0"/>
              <w:ind w:left="459" w:hanging="459"/>
              <w:jc w:val="both"/>
              <w:rPr>
                <w:rFonts w:ascii="Times New Roman" w:eastAsia="Times New Roman" w:hAnsi="Times New Roman"/>
              </w:rPr>
            </w:pPr>
            <w:r>
              <w:rPr>
                <w:rFonts w:ascii="Times New Roman" w:eastAsia="Times New Roman" w:hAnsi="Times New Roman"/>
                <w:lang w:val="sr-Cyrl-CS"/>
              </w:rPr>
              <w:t>План и распоред наставе (предавања и вежби) усклађени су са потребама и могућностима студената, познати су пре почетка одговарајућег семестра и доследно се спроводе.</w:t>
            </w:r>
          </w:p>
          <w:p w14:paraId="26D5C2CB" w14:textId="77777777" w:rsidR="00FC6A2A" w:rsidRPr="0006208A" w:rsidRDefault="00FC6A2A" w:rsidP="00FC6A2A">
            <w:pPr>
              <w:spacing w:before="120" w:after="120" w:line="240" w:lineRule="auto"/>
              <w:ind w:left="299" w:firstLine="425"/>
              <w:jc w:val="both"/>
              <w:rPr>
                <w:rFonts w:ascii="Times New Roman" w:hAnsi="Times New Roman"/>
              </w:rPr>
            </w:pPr>
            <w:r w:rsidRPr="0006208A">
              <w:rPr>
                <w:rFonts w:ascii="Times New Roman" w:hAnsi="Times New Roman"/>
              </w:rPr>
              <w:t xml:space="preserve">Kвалитет наставног процеса и начин организације наставе у Академији техничко уметничких струковних студија Београд, обезбеђују се према основним правилима дефинисаним у </w:t>
            </w:r>
            <w:hyperlink r:id="rId61" w:history="1">
              <w:r w:rsidRPr="00C565C8">
                <w:rPr>
                  <w:rStyle w:val="Hyperlink"/>
                </w:rPr>
                <w:t xml:space="preserve">Статуту </w:t>
              </w:r>
              <w:r w:rsidRPr="00C565C8">
                <w:rPr>
                  <w:rStyle w:val="Hyperlink"/>
                  <w:lang w:val="en-US"/>
                </w:rPr>
                <w:t>Академије</w:t>
              </w:r>
            </w:hyperlink>
            <w:r>
              <w:rPr>
                <w:rFonts w:ascii="Times New Roman" w:hAnsi="Times New Roman"/>
                <w:lang w:val="en-US"/>
              </w:rPr>
              <w:t xml:space="preserve"> </w:t>
            </w:r>
            <w:r w:rsidRPr="0006208A">
              <w:rPr>
                <w:rFonts w:ascii="Times New Roman" w:hAnsi="Times New Roman"/>
              </w:rPr>
              <w:t xml:space="preserve"> Помоћник </w:t>
            </w:r>
            <w:r>
              <w:rPr>
                <w:rFonts w:ascii="Times New Roman" w:hAnsi="Times New Roman"/>
                <w:lang w:val="en-US"/>
              </w:rPr>
              <w:t>Председника</w:t>
            </w:r>
            <w:r>
              <w:rPr>
                <w:rFonts w:ascii="Times New Roman" w:hAnsi="Times New Roman"/>
              </w:rPr>
              <w:t xml:space="preserve"> Академије</w:t>
            </w:r>
            <w:r w:rsidRPr="0006208A">
              <w:rPr>
                <w:rFonts w:ascii="Times New Roman" w:hAnsi="Times New Roman"/>
              </w:rPr>
              <w:t xml:space="preserve"> за наставу координира организацију наставног процеса кроз доношење академског календара и плана реализациј</w:t>
            </w:r>
            <w:r>
              <w:rPr>
                <w:rFonts w:ascii="Times New Roman" w:hAnsi="Times New Roman"/>
              </w:rPr>
              <w:t>е образовног процеса (</w:t>
            </w:r>
            <w:r>
              <w:rPr>
                <w:rFonts w:ascii="Times New Roman" w:hAnsi="Times New Roman"/>
                <w:lang w:val="en-US"/>
              </w:rPr>
              <w:t xml:space="preserve">Семестрални план ангажовања наставника </w:t>
            </w:r>
            <w:r>
              <w:rPr>
                <w:rFonts w:ascii="Times New Roman" w:hAnsi="Times New Roman"/>
              </w:rPr>
              <w:t>СПАН</w:t>
            </w:r>
            <w:r w:rsidRPr="0006208A">
              <w:rPr>
                <w:rFonts w:ascii="Times New Roman" w:hAnsi="Times New Roman"/>
              </w:rPr>
              <w:t xml:space="preserve">) које усваја Наставно </w:t>
            </w:r>
            <w:r>
              <w:rPr>
                <w:rFonts w:ascii="Times New Roman" w:hAnsi="Times New Roman"/>
              </w:rPr>
              <w:t xml:space="preserve">стручно </w:t>
            </w:r>
            <w:r w:rsidRPr="0006208A">
              <w:rPr>
                <w:rFonts w:ascii="Times New Roman" w:hAnsi="Times New Roman"/>
              </w:rPr>
              <w:t>веће</w:t>
            </w:r>
            <w:r>
              <w:rPr>
                <w:rFonts w:ascii="Times New Roman" w:hAnsi="Times New Roman"/>
              </w:rPr>
              <w:t xml:space="preserve"> Одсека па Наставно стручно веће Академије и</w:t>
            </w:r>
            <w:r w:rsidRPr="0006208A">
              <w:rPr>
                <w:rFonts w:ascii="Times New Roman" w:hAnsi="Times New Roman"/>
              </w:rPr>
              <w:t xml:space="preserve"> термина испитних рокова</w:t>
            </w:r>
            <w:r>
              <w:rPr>
                <w:rFonts w:ascii="Times New Roman" w:hAnsi="Times New Roman"/>
              </w:rPr>
              <w:t>. Р</w:t>
            </w:r>
            <w:r w:rsidRPr="0006208A">
              <w:rPr>
                <w:rFonts w:ascii="Times New Roman" w:hAnsi="Times New Roman"/>
              </w:rPr>
              <w:t>аспореда испита као и распореда часова наставе за сваки семестар</w:t>
            </w:r>
            <w:r>
              <w:rPr>
                <w:rFonts w:ascii="Times New Roman" w:hAnsi="Times New Roman"/>
              </w:rPr>
              <w:t xml:space="preserve"> на сваком Одсеку координира Помоћник за наставу Руководиоца Одсека</w:t>
            </w:r>
            <w:r w:rsidRPr="0006208A">
              <w:rPr>
                <w:rFonts w:ascii="Times New Roman" w:hAnsi="Times New Roman"/>
              </w:rPr>
              <w:t>.</w:t>
            </w:r>
          </w:p>
          <w:p w14:paraId="719EB099" w14:textId="77777777" w:rsidR="00FC6A2A" w:rsidRPr="0006208A" w:rsidRDefault="00FC6A2A" w:rsidP="00FC6A2A">
            <w:pPr>
              <w:spacing w:before="120" w:after="120" w:line="240" w:lineRule="auto"/>
              <w:ind w:left="299" w:firstLine="425"/>
              <w:jc w:val="both"/>
              <w:rPr>
                <w:rFonts w:ascii="Times New Roman" w:hAnsi="Times New Roman"/>
              </w:rPr>
            </w:pPr>
            <w:r w:rsidRPr="0006208A">
              <w:rPr>
                <w:rFonts w:ascii="Times New Roman" w:hAnsi="Times New Roman"/>
              </w:rPr>
              <w:t xml:space="preserve">Све информације о усвојеном академском календару, плану реализације образовног процеса, распореду часова наставе и распореду полагања испита за текућу школску годину и сваки семестар </w:t>
            </w:r>
            <w:r>
              <w:rPr>
                <w:rFonts w:ascii="Times New Roman" w:hAnsi="Times New Roman"/>
              </w:rPr>
              <w:t>доступне су на интернет страницама</w:t>
            </w:r>
            <w:r w:rsidRPr="0006208A">
              <w:rPr>
                <w:rFonts w:ascii="Times New Roman" w:hAnsi="Times New Roman"/>
              </w:rPr>
              <w:t xml:space="preserve"> </w:t>
            </w:r>
            <w:r>
              <w:rPr>
                <w:rFonts w:ascii="Times New Roman" w:hAnsi="Times New Roman"/>
              </w:rPr>
              <w:t>Одсека</w:t>
            </w:r>
            <w:r w:rsidRPr="0006208A">
              <w:rPr>
                <w:rFonts w:ascii="Times New Roman" w:hAnsi="Times New Roman"/>
              </w:rPr>
              <w:t xml:space="preserve">. Такође, на интернет </w:t>
            </w:r>
            <w:r>
              <w:rPr>
                <w:rFonts w:ascii="Times New Roman" w:hAnsi="Times New Roman"/>
              </w:rPr>
              <w:t>страницама</w:t>
            </w:r>
            <w:r w:rsidRPr="0006208A">
              <w:rPr>
                <w:rFonts w:ascii="Times New Roman" w:hAnsi="Times New Roman"/>
              </w:rPr>
              <w:t xml:space="preserve"> </w:t>
            </w:r>
            <w:r>
              <w:rPr>
                <w:rFonts w:ascii="Times New Roman" w:hAnsi="Times New Roman"/>
              </w:rPr>
              <w:t>Одсека</w:t>
            </w:r>
            <w:r w:rsidR="00B205B6">
              <w:rPr>
                <w:rFonts w:ascii="Times New Roman" w:hAnsi="Times New Roman"/>
              </w:rPr>
              <w:t xml:space="preserve"> ВИШЕР (</w:t>
            </w:r>
            <w:hyperlink r:id="rId62" w:history="1">
              <w:r w:rsidR="00B205B6" w:rsidRPr="000C4554">
                <w:rPr>
                  <w:rStyle w:val="Hyperlink"/>
                </w:rPr>
                <w:t>www.viser.edu.rs</w:t>
              </w:r>
            </w:hyperlink>
            <w:r w:rsidR="00B205B6">
              <w:rPr>
                <w:rFonts w:ascii="Times New Roman" w:hAnsi="Times New Roman"/>
              </w:rPr>
              <w:t xml:space="preserve">) </w:t>
            </w:r>
            <w:r w:rsidRPr="0006208A">
              <w:rPr>
                <w:rFonts w:ascii="Times New Roman" w:hAnsi="Times New Roman"/>
              </w:rPr>
              <w:t>су доступни планови и програми свих предмета.</w:t>
            </w:r>
          </w:p>
          <w:p w14:paraId="6FE9C907" w14:textId="77777777" w:rsidR="00FC6A2A" w:rsidRDefault="00FC6A2A" w:rsidP="0023307D">
            <w:pPr>
              <w:pStyle w:val="ListParagraph"/>
              <w:widowControl/>
              <w:numPr>
                <w:ilvl w:val="1"/>
                <w:numId w:val="13"/>
              </w:numPr>
              <w:tabs>
                <w:tab w:val="clear" w:pos="540"/>
              </w:tabs>
              <w:adjustRightInd w:val="0"/>
              <w:spacing w:before="0"/>
              <w:ind w:left="459" w:hanging="459"/>
              <w:jc w:val="both"/>
              <w:rPr>
                <w:rFonts w:ascii="Times New Roman" w:eastAsia="Times New Roman" w:hAnsi="Times New Roman"/>
                <w:lang w:val="sr-Cyrl-CS"/>
              </w:rPr>
            </w:pPr>
            <w:r w:rsidRPr="00271D5A">
              <w:rPr>
                <w:rFonts w:ascii="Times New Roman" w:eastAsia="Times New Roman" w:hAnsi="Times New Roman"/>
                <w:lang w:val="sr-Cyrl-CS"/>
              </w:rPr>
              <w:t>Настава на високошколским установама је интерактивна, обавезно укључује примере из праксе, подстиче студенте на размишљање и креативност, самосталност у раду и примену стечених знања</w:t>
            </w:r>
            <w:r>
              <w:rPr>
                <w:rFonts w:ascii="Times New Roman" w:eastAsia="Times New Roman" w:hAnsi="Times New Roman"/>
                <w:lang w:val="sr-Cyrl-CS"/>
              </w:rPr>
              <w:t>.</w:t>
            </w:r>
          </w:p>
          <w:p w14:paraId="76D1FDA9" w14:textId="54F0508F" w:rsidR="00FC6A2A" w:rsidRDefault="00FC6A2A" w:rsidP="00FC6A2A">
            <w:pPr>
              <w:spacing w:before="120" w:after="120" w:line="240" w:lineRule="auto"/>
              <w:ind w:left="299" w:firstLine="425"/>
              <w:jc w:val="both"/>
              <w:rPr>
                <w:rFonts w:ascii="Times New Roman" w:eastAsia="Times New Roman" w:hAnsi="Times New Roman"/>
                <w:lang w:val="sr-Cyrl-CS"/>
              </w:rPr>
            </w:pPr>
            <w:r w:rsidRPr="00987955">
              <w:rPr>
                <w:rFonts w:ascii="Times New Roman" w:eastAsia="Times New Roman" w:hAnsi="Times New Roman"/>
                <w:lang w:val="sr-Cyrl-CS"/>
              </w:rPr>
              <w:t xml:space="preserve">Настава </w:t>
            </w:r>
            <w:r w:rsidR="00B205B6">
              <w:rPr>
                <w:rFonts w:ascii="Times New Roman" w:eastAsia="Times New Roman" w:hAnsi="Times New Roman"/>
              </w:rPr>
              <w:t xml:space="preserve">на СП </w:t>
            </w:r>
            <w:r w:rsidR="001C08ED">
              <w:rPr>
                <w:rFonts w:ascii="Times New Roman" w:eastAsia="Times New Roman" w:hAnsi="Times New Roman"/>
              </w:rPr>
              <w:t>Аутоматика и системи управљања возилима</w:t>
            </w:r>
            <w:r w:rsidR="00B205B6">
              <w:rPr>
                <w:rFonts w:ascii="Times New Roman" w:eastAsia="Times New Roman" w:hAnsi="Times New Roman"/>
              </w:rPr>
              <w:t xml:space="preserve"> </w:t>
            </w:r>
            <w:r w:rsidRPr="00987955">
              <w:rPr>
                <w:rFonts w:ascii="Times New Roman" w:eastAsia="Times New Roman" w:hAnsi="Times New Roman"/>
                <w:lang w:val="sr-Cyrl-CS"/>
              </w:rPr>
              <w:t>се реализује путем предавања, рачунских вежби, лабораторијских вежби, консултација, стручне праксе, а на великом броју предмета и путем интерактивних облика. Провера знања се обавља кроз израду семинарских радова, домаћих задатака, колоквијума, тестова, пројеката, презентација, и класичним испитивањем, при чему се облик провере знања прилагођава природи предмета и величини групе. Успешност студената у савладавању градива појединих предмета прати се континуирано током наставе и изражава у поенима.</w:t>
            </w:r>
          </w:p>
          <w:p w14:paraId="70FD40CA" w14:textId="3EB584A1" w:rsidR="00FC6A2A" w:rsidRPr="00271D5A" w:rsidRDefault="00FC6A2A" w:rsidP="0023307D">
            <w:pPr>
              <w:pStyle w:val="ListParagraph"/>
              <w:widowControl/>
              <w:numPr>
                <w:ilvl w:val="1"/>
                <w:numId w:val="13"/>
              </w:numPr>
              <w:adjustRightInd w:val="0"/>
              <w:spacing w:before="0"/>
              <w:jc w:val="both"/>
              <w:rPr>
                <w:rFonts w:ascii="Times New Roman" w:eastAsia="Times New Roman" w:hAnsi="Times New Roman"/>
                <w:lang w:val="sr-Cyrl-CS"/>
              </w:rPr>
            </w:pPr>
            <w:r w:rsidRPr="00987955">
              <w:rPr>
                <w:rFonts w:ascii="Times New Roman" w:eastAsia="Times New Roman" w:hAnsi="Times New Roman"/>
                <w:lang w:val="sr-Cyrl-CS"/>
              </w:rPr>
              <w:t>У програмима и презентацијама предмета</w:t>
            </w:r>
            <w:r w:rsidR="00B205B6">
              <w:rPr>
                <w:rFonts w:ascii="Times New Roman" w:eastAsia="Times New Roman" w:hAnsi="Times New Roman"/>
                <w:lang w:val="sr-Cyrl-CS"/>
              </w:rPr>
              <w:t xml:space="preserve"> на СП </w:t>
            </w:r>
            <w:r w:rsidR="001C08ED">
              <w:rPr>
                <w:rFonts w:ascii="Times New Roman" w:eastAsia="Times New Roman" w:hAnsi="Times New Roman"/>
                <w:lang w:val="sr-Cyrl-CS"/>
              </w:rPr>
              <w:t>Аутоматика и системи управљања возилима</w:t>
            </w:r>
            <w:r w:rsidR="00B205B6">
              <w:rPr>
                <w:rFonts w:ascii="Times New Roman" w:eastAsia="Times New Roman" w:hAnsi="Times New Roman"/>
                <w:lang w:val="sr-Cyrl-CS"/>
              </w:rPr>
              <w:t>, који су доступни на сајту</w:t>
            </w:r>
            <w:r w:rsidRPr="00987955">
              <w:rPr>
                <w:rFonts w:ascii="Times New Roman" w:eastAsia="Times New Roman" w:hAnsi="Times New Roman"/>
                <w:lang w:val="sr-Cyrl-CS"/>
              </w:rPr>
              <w:t xml:space="preserve"> Одсека</w:t>
            </w:r>
            <w:r w:rsidR="00B205B6">
              <w:rPr>
                <w:rFonts w:ascii="Times New Roman" w:eastAsia="Times New Roman" w:hAnsi="Times New Roman"/>
                <w:lang w:val="sr-Cyrl-CS"/>
              </w:rPr>
              <w:t xml:space="preserve"> ВИШЕР</w:t>
            </w:r>
            <w:r w:rsidR="00B205B6">
              <w:rPr>
                <w:rFonts w:ascii="Times New Roman" w:eastAsia="Times New Roman" w:hAnsi="Times New Roman"/>
              </w:rPr>
              <w:t xml:space="preserve"> (</w:t>
            </w:r>
            <w:hyperlink r:id="rId63" w:history="1">
              <w:r w:rsidR="00CD3749" w:rsidRPr="002C15FB">
                <w:rPr>
                  <w:rStyle w:val="Hyperlink"/>
                  <w:rFonts w:eastAsia="Times New Roman" w:cs="Verdana"/>
                </w:rPr>
                <w:t>https://www.viser.edu.rs/smer/asuv</w:t>
              </w:r>
            </w:hyperlink>
            <w:r w:rsidR="00CD3749">
              <w:rPr>
                <w:rFonts w:ascii="Times New Roman" w:eastAsia="Times New Roman" w:hAnsi="Times New Roman"/>
                <w:lang w:val="sr-Cyrl-RS"/>
              </w:rPr>
              <w:t xml:space="preserve"> </w:t>
            </w:r>
            <w:r w:rsidR="00B205B6">
              <w:rPr>
                <w:rFonts w:ascii="Times New Roman" w:eastAsia="Times New Roman" w:hAnsi="Times New Roman"/>
              </w:rPr>
              <w:t xml:space="preserve">) </w:t>
            </w:r>
            <w:r w:rsidRPr="00987955">
              <w:rPr>
                <w:rFonts w:ascii="Times New Roman" w:eastAsia="Times New Roman" w:hAnsi="Times New Roman"/>
                <w:lang w:val="sr-Cyrl-CS"/>
              </w:rPr>
              <w:t>, дефинисани су облици рада студената који се оцењују, начин оцењивања сваког облика рада понаособ и број поена које ти облици рада доносе.</w:t>
            </w:r>
            <w:r w:rsidRPr="00271D5A">
              <w:rPr>
                <w:rFonts w:ascii="Times New Roman" w:eastAsia="Times New Roman" w:hAnsi="Times New Roman"/>
                <w:lang w:val="sr-Cyrl-CS"/>
              </w:rPr>
              <w:t xml:space="preserve"> Поред ових информација </w:t>
            </w:r>
            <w:r w:rsidR="00B205B6">
              <w:rPr>
                <w:rFonts w:ascii="Times New Roman" w:eastAsia="Times New Roman" w:hAnsi="Times New Roman"/>
                <w:lang w:val="sr-Cyrl-CS"/>
              </w:rPr>
              <w:t xml:space="preserve">у опису </w:t>
            </w:r>
            <w:r w:rsidR="00B205B6">
              <w:rPr>
                <w:rFonts w:ascii="Times New Roman" w:eastAsia="Times New Roman" w:hAnsi="Times New Roman"/>
              </w:rPr>
              <w:t xml:space="preserve">СП </w:t>
            </w:r>
            <w:r w:rsidR="001C08ED">
              <w:rPr>
                <w:rFonts w:ascii="Times New Roman" w:eastAsia="Times New Roman" w:hAnsi="Times New Roman"/>
              </w:rPr>
              <w:t>Аутоматика и системи управљања возилима</w:t>
            </w:r>
            <w:r w:rsidRPr="00271D5A">
              <w:rPr>
                <w:rFonts w:ascii="Times New Roman" w:eastAsia="Times New Roman" w:hAnsi="Times New Roman"/>
                <w:lang w:val="sr-Cyrl-CS"/>
              </w:rPr>
              <w:t xml:space="preserve"> и предмета који се на истим реализују налазе се подаци о:</w:t>
            </w:r>
            <w:r>
              <w:rPr>
                <w:rFonts w:ascii="Times New Roman" w:eastAsia="Times New Roman" w:hAnsi="Times New Roman"/>
                <w:lang w:val="sr-Cyrl-CS"/>
              </w:rPr>
              <w:t xml:space="preserve"> називу предмета, години студија у којој се тај предмет реализује, број ЕСПБ бодова, условима, циљевима предмета; садржају и структуру предмета, плану и распореду извођења наставе (предавања и вежбе),</w:t>
            </w:r>
            <w:r w:rsidRPr="00271D5A">
              <w:rPr>
                <w:rFonts w:ascii="Times New Roman" w:eastAsia="Times New Roman" w:hAnsi="Times New Roman"/>
                <w:lang w:val="sr-Cyrl-CS"/>
              </w:rPr>
              <w:t xml:space="preserve"> начину </w:t>
            </w:r>
            <w:r>
              <w:rPr>
                <w:rFonts w:ascii="Times New Roman" w:eastAsia="Times New Roman" w:hAnsi="Times New Roman"/>
                <w:lang w:val="sr-Cyrl-CS"/>
              </w:rPr>
              <w:t>оцењивања</w:t>
            </w:r>
            <w:r w:rsidRPr="00271D5A">
              <w:rPr>
                <w:rFonts w:ascii="Times New Roman" w:eastAsia="Times New Roman" w:hAnsi="Times New Roman"/>
                <w:lang w:val="sr-Cyrl-CS"/>
              </w:rPr>
              <w:t xml:space="preserve"> на предмету, уџбеничкој литератури, односно обавезној и допунској литератури као и подаци о наставницима и сарадницима на предмету.</w:t>
            </w:r>
          </w:p>
          <w:p w14:paraId="3EAB8416" w14:textId="3C176FBF" w:rsidR="00FC6A2A" w:rsidRPr="00987955" w:rsidRDefault="00FC6A2A" w:rsidP="00FC6A2A">
            <w:pPr>
              <w:spacing w:before="120" w:after="120" w:line="240" w:lineRule="auto"/>
              <w:ind w:left="299" w:firstLine="425"/>
              <w:jc w:val="both"/>
              <w:rPr>
                <w:rFonts w:ascii="Times New Roman" w:eastAsia="Times New Roman" w:hAnsi="Times New Roman"/>
                <w:lang w:val="sr-Cyrl-CS"/>
              </w:rPr>
            </w:pPr>
            <w:r w:rsidRPr="00987955">
              <w:rPr>
                <w:rFonts w:ascii="Times New Roman" w:eastAsia="Times New Roman" w:hAnsi="Times New Roman"/>
                <w:lang w:val="sr-Cyrl-CS"/>
              </w:rPr>
              <w:t xml:space="preserve"> Нач</w:t>
            </w:r>
            <w:r w:rsidR="00B205B6">
              <w:rPr>
                <w:rFonts w:ascii="Times New Roman" w:eastAsia="Times New Roman" w:hAnsi="Times New Roman"/>
                <w:lang w:val="sr-Cyrl-CS"/>
              </w:rPr>
              <w:t>ин полагања испита на основним</w:t>
            </w:r>
            <w:r w:rsidRPr="00987955">
              <w:rPr>
                <w:rFonts w:ascii="Times New Roman" w:eastAsia="Times New Roman" w:hAnsi="Times New Roman"/>
                <w:lang w:val="sr-Cyrl-CS"/>
              </w:rPr>
              <w:t xml:space="preserve"> студијама </w:t>
            </w:r>
            <w:r w:rsidR="00B205B6">
              <w:rPr>
                <w:rFonts w:ascii="Times New Roman" w:eastAsia="Times New Roman" w:hAnsi="Times New Roman"/>
              </w:rPr>
              <w:t xml:space="preserve">СП </w:t>
            </w:r>
            <w:r w:rsidR="001C08ED">
              <w:rPr>
                <w:rFonts w:ascii="Times New Roman" w:eastAsia="Times New Roman" w:hAnsi="Times New Roman"/>
              </w:rPr>
              <w:t>Аутоматика и системи управљања возилима</w:t>
            </w:r>
            <w:r w:rsidR="00B205B6">
              <w:rPr>
                <w:rFonts w:ascii="Times New Roman" w:eastAsia="Times New Roman" w:hAnsi="Times New Roman"/>
              </w:rPr>
              <w:t xml:space="preserve"> </w:t>
            </w:r>
            <w:r w:rsidRPr="00987955">
              <w:rPr>
                <w:rFonts w:ascii="Times New Roman" w:eastAsia="Times New Roman" w:hAnsi="Times New Roman"/>
                <w:lang w:val="sr-Cyrl-CS"/>
              </w:rPr>
              <w:t>као и поступак и начин пријаве, израде и одбране завршног рада дефинисани су</w:t>
            </w:r>
            <w:r>
              <w:rPr>
                <w:rFonts w:ascii="Times New Roman" w:eastAsia="Times New Roman" w:hAnsi="Times New Roman"/>
                <w:lang w:val="sr-Cyrl-CS"/>
              </w:rPr>
              <w:t xml:space="preserve"> у одељку Студенти у </w:t>
            </w:r>
            <w:hyperlink r:id="rId64" w:history="1">
              <w:r w:rsidRPr="008F0BF4">
                <w:rPr>
                  <w:rStyle w:val="Hyperlink"/>
                  <w:rFonts w:eastAsia="Times New Roman"/>
                  <w:lang w:val="sr-Cyrl-CS"/>
                </w:rPr>
                <w:t>Статуту Академије</w:t>
              </w:r>
            </w:hyperlink>
            <w:r>
              <w:rPr>
                <w:rFonts w:ascii="Times New Roman" w:eastAsia="Times New Roman" w:hAnsi="Times New Roman"/>
                <w:lang w:val="sr-Cyrl-CS"/>
              </w:rPr>
              <w:t xml:space="preserve"> као и</w:t>
            </w:r>
            <w:r w:rsidRPr="00987955">
              <w:rPr>
                <w:rFonts w:ascii="Times New Roman" w:eastAsia="Times New Roman" w:hAnsi="Times New Roman"/>
                <w:lang w:val="sr-Cyrl-CS"/>
              </w:rPr>
              <w:t xml:space="preserve"> </w:t>
            </w:r>
            <w:r w:rsidRPr="00A54789">
              <w:rPr>
                <w:rFonts w:ascii="Times New Roman" w:eastAsia="Times New Roman" w:hAnsi="Times New Roman"/>
                <w:lang w:val="sr-Cyrl-CS"/>
              </w:rPr>
              <w:t>Процедуром о полагању испита на основним и мастер студијама (</w:t>
            </w:r>
            <w:r w:rsidR="002F3B33">
              <w:rPr>
                <w:rFonts w:ascii="Times New Roman" w:eastAsia="Times New Roman" w:hAnsi="Times New Roman"/>
                <w:b/>
                <w:lang w:val="sr-Cyrl-CS"/>
              </w:rPr>
              <w:t>Прилог 5.4</w:t>
            </w:r>
            <w:r w:rsidRPr="00A54789">
              <w:rPr>
                <w:rFonts w:ascii="Times New Roman" w:eastAsia="Times New Roman" w:hAnsi="Times New Roman"/>
                <w:b/>
                <w:lang w:val="sr-Cyrl-CS"/>
              </w:rPr>
              <w:t xml:space="preserve"> </w:t>
            </w:r>
            <w:r w:rsidRPr="00A54789">
              <w:rPr>
                <w:rFonts w:ascii="Times New Roman" w:eastAsia="Times New Roman" w:hAnsi="Times New Roman"/>
                <w:lang w:val="sr-Cyrl-CS"/>
              </w:rPr>
              <w:t>Одсек ВИШЕР</w:t>
            </w:r>
            <w:r w:rsidR="002F3B33">
              <w:rPr>
                <w:rFonts w:ascii="Times New Roman" w:eastAsia="Times New Roman" w:hAnsi="Times New Roman"/>
                <w:b/>
              </w:rPr>
              <w:t xml:space="preserve"> </w:t>
            </w:r>
            <w:r w:rsidRPr="00A54789">
              <w:rPr>
                <w:rFonts w:ascii="Times New Roman" w:eastAsia="Times New Roman" w:hAnsi="Times New Roman"/>
                <w:lang w:val="sr-Cyrl-CS"/>
              </w:rPr>
              <w:t xml:space="preserve">и Процедуром о пријави, изради и одбрани завршног и мастер рада, </w:t>
            </w:r>
            <w:r w:rsidRPr="00A54789">
              <w:rPr>
                <w:rFonts w:ascii="Times New Roman" w:eastAsia="Times New Roman" w:hAnsi="Times New Roman"/>
                <w:b/>
                <w:lang w:val="sr-Cyrl-CS"/>
              </w:rPr>
              <w:t>Прилог 5.5</w:t>
            </w:r>
            <w:r w:rsidRPr="00A54789">
              <w:rPr>
                <w:rFonts w:ascii="Times New Roman" w:eastAsia="Times New Roman" w:hAnsi="Times New Roman"/>
                <w:lang w:val="sr-Cyrl-CS"/>
              </w:rPr>
              <w:t xml:space="preserve"> Одсек ВИШЕР</w:t>
            </w:r>
            <w:r w:rsidR="002F3B33">
              <w:rPr>
                <w:rFonts w:ascii="Times New Roman" w:eastAsia="Times New Roman" w:hAnsi="Times New Roman"/>
              </w:rPr>
              <w:t>)</w:t>
            </w:r>
            <w:r>
              <w:rPr>
                <w:rFonts w:ascii="Times New Roman" w:eastAsia="Times New Roman" w:hAnsi="Times New Roman"/>
                <w:lang w:val="sr-Cyrl-CS"/>
              </w:rPr>
              <w:t xml:space="preserve">. </w:t>
            </w:r>
            <w:r w:rsidRPr="00987955">
              <w:rPr>
                <w:rFonts w:ascii="Times New Roman" w:eastAsia="Times New Roman" w:hAnsi="Times New Roman"/>
                <w:lang w:val="sr-Cyrl-CS"/>
              </w:rPr>
              <w:t xml:space="preserve">Поред извођења редовне наставе, сваки наставник два пута недељно (2 x 2 сата) одржава и редовне појединачне консултације за студенте, док сваки сарадник одржава (2 x 1 сат) недељно консултације, а термини њиховог одржавања јавно се објављују на почетку сваког семестра. Овај податак о обавезама одржавања консултација као и других обавезних елемената у извођењу наставе регулисан је </w:t>
            </w:r>
            <w:hyperlink r:id="rId65" w:history="1">
              <w:r w:rsidRPr="00987955">
                <w:rPr>
                  <w:rStyle w:val="Hyperlink"/>
                  <w:rFonts w:eastAsia="Times New Roman"/>
                  <w:lang w:val="sr-Cyrl-CS"/>
                </w:rPr>
                <w:t>Правилником о распореду и евидентирању радног времена</w:t>
              </w:r>
            </w:hyperlink>
            <w:r w:rsidRPr="00987955">
              <w:rPr>
                <w:rFonts w:ascii="Times New Roman" w:eastAsia="Times New Roman" w:hAnsi="Times New Roman"/>
                <w:lang w:val="sr-Cyrl-CS"/>
              </w:rPr>
              <w:t xml:space="preserve"> а јавно је доступан на интернет </w:t>
            </w:r>
            <w:r w:rsidRPr="00987955">
              <w:rPr>
                <w:rFonts w:ascii="Times New Roman" w:eastAsia="Times New Roman" w:hAnsi="Times New Roman"/>
                <w:lang w:val="sr-Cyrl-CS"/>
              </w:rPr>
              <w:lastRenderedPageBreak/>
              <w:t>страници Академије .</w:t>
            </w:r>
          </w:p>
          <w:p w14:paraId="54F71FD3" w14:textId="77777777" w:rsidR="00FC6A2A" w:rsidRPr="00563617" w:rsidRDefault="00FC6A2A" w:rsidP="0023307D">
            <w:pPr>
              <w:pStyle w:val="ListParagraph"/>
              <w:widowControl/>
              <w:numPr>
                <w:ilvl w:val="1"/>
                <w:numId w:val="13"/>
              </w:numPr>
              <w:tabs>
                <w:tab w:val="clear" w:pos="540"/>
              </w:tabs>
              <w:adjustRightInd w:val="0"/>
              <w:spacing w:before="0"/>
              <w:ind w:left="459" w:hanging="459"/>
              <w:jc w:val="both"/>
              <w:rPr>
                <w:rFonts w:ascii="Times New Roman" w:eastAsia="Times New Roman" w:hAnsi="Times New Roman"/>
                <w:bCs/>
              </w:rPr>
            </w:pPr>
            <w:r w:rsidRPr="00563617">
              <w:rPr>
                <w:rFonts w:ascii="Times New Roman" w:hAnsi="Times New Roman"/>
              </w:rPr>
              <w:t xml:space="preserve">Послове планирања, праћења и обезбеђења квалитета наставног процеса спроводи помоћник председника Академије за наставу у сарадњи са </w:t>
            </w:r>
            <w:r w:rsidR="002F3B33" w:rsidRPr="00563617">
              <w:rPr>
                <w:rFonts w:ascii="Times New Roman" w:hAnsi="Times New Roman"/>
              </w:rPr>
              <w:t>Подк</w:t>
            </w:r>
            <w:r w:rsidRPr="00563617">
              <w:rPr>
                <w:rFonts w:ascii="Times New Roman" w:hAnsi="Times New Roman"/>
              </w:rPr>
              <w:t>омисијама за квалитет и самовредновање Одсека.</w:t>
            </w:r>
            <w:r w:rsidR="00563617">
              <w:rPr>
                <w:rFonts w:ascii="Times New Roman" w:hAnsi="Times New Roman"/>
              </w:rPr>
              <w:t>Подкомисије за квалитет и самовредновање Одсека ВИШЕР као и помоћник за наставу Руководиоца ВИШЕР спроводи једном у семестру Процесну контролу наставе у којој су равномерно заступљени предмети свих Студијских програма и подноси Извештај на Наставно-стручном већу Одсека ВИШЕР</w:t>
            </w:r>
          </w:p>
          <w:p w14:paraId="278CC7B5" w14:textId="77777777" w:rsidR="00FC6A2A" w:rsidRPr="00444058" w:rsidRDefault="001C08ED" w:rsidP="00FC6A2A">
            <w:pPr>
              <w:spacing w:before="120" w:after="120" w:line="240" w:lineRule="auto"/>
              <w:ind w:left="299" w:firstLine="425"/>
              <w:jc w:val="both"/>
              <w:rPr>
                <w:rFonts w:ascii="Times New Roman" w:hAnsi="Times New Roman"/>
              </w:rPr>
            </w:pPr>
            <w:hyperlink r:id="rId66" w:history="1">
              <w:r w:rsidR="00FC6A2A" w:rsidRPr="00486D25">
                <w:rPr>
                  <w:rStyle w:val="Hyperlink"/>
                </w:rPr>
                <w:t>Правилником о распореду и евидентирању радног времена</w:t>
              </w:r>
            </w:hyperlink>
            <w:r w:rsidR="00FC6A2A">
              <w:rPr>
                <w:rFonts w:ascii="Times New Roman" w:hAnsi="Times New Roman"/>
              </w:rPr>
              <w:t xml:space="preserve"> а јавно је доступан на интернет страници Академије обавезно је попуњавање Месечног извештаја сваког запосленог. </w:t>
            </w:r>
            <w:r w:rsidR="00FC6A2A" w:rsidRPr="00444058">
              <w:rPr>
                <w:rFonts w:ascii="Times New Roman" w:hAnsi="Times New Roman"/>
              </w:rPr>
              <w:t>Сви учесници у н</w:t>
            </w:r>
            <w:r w:rsidR="00FC6A2A">
              <w:rPr>
                <w:rFonts w:ascii="Times New Roman" w:hAnsi="Times New Roman"/>
              </w:rPr>
              <w:t xml:space="preserve">аставном процесу </w:t>
            </w:r>
            <w:r w:rsidR="00FC6A2A" w:rsidRPr="00444058">
              <w:rPr>
                <w:rFonts w:ascii="Times New Roman" w:hAnsi="Times New Roman"/>
              </w:rPr>
              <w:t xml:space="preserve">евидентирају у </w:t>
            </w:r>
            <w:r w:rsidR="00FC6A2A">
              <w:rPr>
                <w:rFonts w:ascii="Times New Roman" w:hAnsi="Times New Roman"/>
              </w:rPr>
              <w:t>„</w:t>
            </w:r>
            <w:r w:rsidR="00FC6A2A" w:rsidRPr="00444058">
              <w:rPr>
                <w:rFonts w:ascii="Times New Roman" w:hAnsi="Times New Roman"/>
              </w:rPr>
              <w:t>Месечном извештају о раду</w:t>
            </w:r>
            <w:r w:rsidR="00563617">
              <w:rPr>
                <w:rFonts w:ascii="Times New Roman" w:hAnsi="Times New Roman"/>
              </w:rPr>
              <w:t>“ следеће: убележавају</w:t>
            </w:r>
            <w:r w:rsidR="00FC6A2A">
              <w:rPr>
                <w:rFonts w:ascii="Times New Roman" w:hAnsi="Times New Roman"/>
              </w:rPr>
              <w:t xml:space="preserve"> податке о датуму и времену одржаних предавања и вежби за које је наставник, односно сарадник задужен по Плану ангажовања, о броју одржаних часова и називу наставних јединица које су обрађиване на конкретном часу</w:t>
            </w:r>
            <w:r w:rsidR="00563617">
              <w:rPr>
                <w:rFonts w:ascii="Times New Roman" w:hAnsi="Times New Roman"/>
              </w:rPr>
              <w:t xml:space="preserve"> које верификују Р</w:t>
            </w:r>
            <w:r w:rsidR="00FC6A2A" w:rsidRPr="00444058">
              <w:rPr>
                <w:rFonts w:ascii="Times New Roman" w:hAnsi="Times New Roman"/>
              </w:rPr>
              <w:t xml:space="preserve">уководиоци студијских програма и достављају помоћнику </w:t>
            </w:r>
            <w:r w:rsidR="00563617">
              <w:rPr>
                <w:rFonts w:ascii="Times New Roman" w:hAnsi="Times New Roman"/>
              </w:rPr>
              <w:t>Р</w:t>
            </w:r>
            <w:r w:rsidR="00FC6A2A">
              <w:rPr>
                <w:rFonts w:ascii="Times New Roman" w:hAnsi="Times New Roman"/>
              </w:rPr>
              <w:t xml:space="preserve">уководиоца за наставу који после прегледања извештаја предаје Руководиоцу Одсека извештаје који их предаје Помоћнику Председника за наставу на почетку сваког месеца. </w:t>
            </w:r>
          </w:p>
          <w:p w14:paraId="5ED62D5D" w14:textId="77777777" w:rsidR="00FC6A2A" w:rsidRDefault="00FC6A2A" w:rsidP="00FC6A2A">
            <w:pPr>
              <w:spacing w:before="120" w:after="120" w:line="240" w:lineRule="auto"/>
              <w:ind w:left="299" w:firstLine="425"/>
              <w:jc w:val="both"/>
              <w:rPr>
                <w:rFonts w:ascii="Times New Roman" w:hAnsi="Times New Roman"/>
              </w:rPr>
            </w:pPr>
            <w:r w:rsidRPr="00444058">
              <w:rPr>
                <w:rFonts w:ascii="Times New Roman" w:hAnsi="Times New Roman"/>
              </w:rPr>
              <w:t>Реализацију исп</w:t>
            </w:r>
            <w:r w:rsidR="00563617">
              <w:rPr>
                <w:rFonts w:ascii="Times New Roman" w:hAnsi="Times New Roman"/>
              </w:rPr>
              <w:t>итних рокова контролишу такође Р</w:t>
            </w:r>
            <w:r w:rsidRPr="00444058">
              <w:rPr>
                <w:rFonts w:ascii="Times New Roman" w:hAnsi="Times New Roman"/>
              </w:rPr>
              <w:t>уководиоци студијских програма увидом у Записник о одржаном испиту</w:t>
            </w:r>
            <w:r>
              <w:rPr>
                <w:rFonts w:ascii="Times New Roman" w:hAnsi="Times New Roman"/>
              </w:rPr>
              <w:t>.</w:t>
            </w:r>
          </w:p>
          <w:p w14:paraId="599734FB" w14:textId="77777777" w:rsidR="00563617" w:rsidRDefault="00FC6A2A" w:rsidP="00FC6A2A">
            <w:pPr>
              <w:spacing w:before="120" w:after="120" w:line="240" w:lineRule="auto"/>
              <w:ind w:left="299" w:firstLine="425"/>
              <w:jc w:val="both"/>
              <w:rPr>
                <w:rFonts w:ascii="Times New Roman" w:hAnsi="Times New Roman"/>
              </w:rPr>
            </w:pPr>
            <w:r w:rsidRPr="00444058">
              <w:rPr>
                <w:rFonts w:ascii="Times New Roman" w:hAnsi="Times New Roman"/>
              </w:rPr>
              <w:t xml:space="preserve">Оцена квалитета наставе реализује се према поступцима дефинисаним у Процедури </w:t>
            </w:r>
            <w:r>
              <w:rPr>
                <w:rFonts w:ascii="Times New Roman" w:hAnsi="Times New Roman"/>
              </w:rPr>
              <w:t xml:space="preserve">припреме, одржавања и евиденцији наставе </w:t>
            </w:r>
            <w:r w:rsidRPr="00AA5F67">
              <w:rPr>
                <w:rFonts w:ascii="Times New Roman" w:hAnsi="Times New Roman"/>
              </w:rPr>
              <w:t>(</w:t>
            </w:r>
            <w:r w:rsidRPr="00AA5F67">
              <w:rPr>
                <w:rFonts w:ascii="Times New Roman" w:hAnsi="Times New Roman"/>
                <w:b/>
              </w:rPr>
              <w:t>Прилог 5.2</w:t>
            </w:r>
            <w:r w:rsidRPr="00AA5F67">
              <w:rPr>
                <w:rFonts w:ascii="Times New Roman" w:hAnsi="Times New Roman"/>
              </w:rPr>
              <w:t xml:space="preserve"> Одсек ВИШЕР</w:t>
            </w:r>
            <w:r w:rsidR="00563617">
              <w:rPr>
                <w:rFonts w:ascii="Times New Roman" w:hAnsi="Times New Roman"/>
              </w:rPr>
              <w:t xml:space="preserve">) </w:t>
            </w:r>
            <w:r w:rsidRPr="00444058">
              <w:rPr>
                <w:rFonts w:ascii="Times New Roman" w:hAnsi="Times New Roman"/>
              </w:rPr>
              <w:t xml:space="preserve">Ако је потребно, </w:t>
            </w:r>
            <w:r>
              <w:rPr>
                <w:rFonts w:ascii="Times New Roman" w:hAnsi="Times New Roman"/>
              </w:rPr>
              <w:t>Руководилац Одсека</w:t>
            </w:r>
            <w:r w:rsidRPr="00444058">
              <w:rPr>
                <w:rFonts w:ascii="Times New Roman" w:hAnsi="Times New Roman"/>
              </w:rPr>
              <w:t xml:space="preserve"> предузима одговарајуће мере </w:t>
            </w:r>
            <w:r>
              <w:rPr>
                <w:rFonts w:ascii="Times New Roman" w:hAnsi="Times New Roman"/>
              </w:rPr>
              <w:t xml:space="preserve">за побољшање наставног процеса. Сваког семестра се организује процесна контрола наставе. За претходни посматрани трогодишњи период (2019/2020, 2020/2021 и 2021/2022) класична контрола наставе је извршена у летњем семестру школске 2021/2022. године на свих пет Одсека и анализа и извештај контроле наставе је приказан у </w:t>
            </w:r>
            <w:r w:rsidRPr="00AA5F67">
              <w:rPr>
                <w:rFonts w:ascii="Times New Roman" w:hAnsi="Times New Roman"/>
                <w:b/>
              </w:rPr>
              <w:t>Прилогу 5.3</w:t>
            </w:r>
            <w:r w:rsidRPr="00AA5F67">
              <w:rPr>
                <w:rFonts w:ascii="Times New Roman" w:hAnsi="Times New Roman"/>
              </w:rPr>
              <w:t xml:space="preserve"> Одсек ВИШЕР, </w:t>
            </w:r>
          </w:p>
          <w:p w14:paraId="18D8661D" w14:textId="77777777" w:rsidR="00FC6A2A" w:rsidRDefault="00FC6A2A" w:rsidP="00FC6A2A">
            <w:pPr>
              <w:spacing w:before="120" w:after="120" w:line="240" w:lineRule="auto"/>
              <w:ind w:left="299" w:firstLine="425"/>
              <w:jc w:val="both"/>
              <w:rPr>
                <w:rFonts w:ascii="Times New Roman" w:hAnsi="Times New Roman"/>
              </w:rPr>
            </w:pPr>
            <w:r w:rsidRPr="00444058">
              <w:rPr>
                <w:rFonts w:ascii="Times New Roman" w:hAnsi="Times New Roman"/>
              </w:rPr>
              <w:t xml:space="preserve">Контрола </w:t>
            </w:r>
            <w:r>
              <w:rPr>
                <w:rFonts w:ascii="Times New Roman" w:hAnsi="Times New Roman"/>
              </w:rPr>
              <w:t xml:space="preserve">наставног процеса у протеклом </w:t>
            </w:r>
            <w:r w:rsidRPr="00444058">
              <w:rPr>
                <w:rFonts w:ascii="Times New Roman" w:hAnsi="Times New Roman"/>
              </w:rPr>
              <w:t xml:space="preserve">периоду је показала да је квалитет наставе у </w:t>
            </w:r>
            <w:r>
              <w:rPr>
                <w:rFonts w:ascii="Times New Roman" w:hAnsi="Times New Roman"/>
              </w:rPr>
              <w:t>Академији</w:t>
            </w:r>
            <w:r w:rsidRPr="00444058">
              <w:rPr>
                <w:rFonts w:ascii="Times New Roman" w:hAnsi="Times New Roman"/>
              </w:rPr>
              <w:t xml:space="preserve"> на високом нивоу</w:t>
            </w:r>
            <w:r>
              <w:rPr>
                <w:rFonts w:ascii="Times New Roman" w:hAnsi="Times New Roman"/>
              </w:rPr>
              <w:t xml:space="preserve"> иако је у том периоду била пандемија вирусом КОВИД 19</w:t>
            </w:r>
            <w:r w:rsidRPr="00444058">
              <w:rPr>
                <w:rFonts w:ascii="Times New Roman" w:hAnsi="Times New Roman"/>
              </w:rPr>
              <w:t xml:space="preserve">. </w:t>
            </w:r>
            <w:r>
              <w:rPr>
                <w:rFonts w:ascii="Times New Roman" w:hAnsi="Times New Roman"/>
              </w:rPr>
              <w:t>Из приказаних извештаја може се закључити</w:t>
            </w:r>
            <w:r w:rsidRPr="00444058">
              <w:rPr>
                <w:rFonts w:ascii="Times New Roman" w:hAnsi="Times New Roman"/>
              </w:rPr>
              <w:t xml:space="preserve"> да је наставни процес оцењен </w:t>
            </w:r>
            <w:r>
              <w:rPr>
                <w:rFonts w:ascii="Times New Roman" w:hAnsi="Times New Roman"/>
              </w:rPr>
              <w:t>високом просечном оценом</w:t>
            </w:r>
            <w:r w:rsidRPr="00444058">
              <w:rPr>
                <w:rFonts w:ascii="Times New Roman" w:hAnsi="Times New Roman"/>
              </w:rPr>
              <w:t xml:space="preserve">. </w:t>
            </w:r>
          </w:p>
          <w:p w14:paraId="40D233B6" w14:textId="77777777" w:rsidR="00FC6A2A" w:rsidRPr="00444058" w:rsidRDefault="00FC6A2A" w:rsidP="00FC6A2A">
            <w:pPr>
              <w:spacing w:before="120" w:after="120" w:line="240" w:lineRule="auto"/>
              <w:ind w:left="299" w:firstLine="425"/>
              <w:jc w:val="both"/>
              <w:rPr>
                <w:rFonts w:ascii="Times New Roman" w:hAnsi="Times New Roman"/>
              </w:rPr>
            </w:pPr>
            <w:r w:rsidRPr="00444058">
              <w:rPr>
                <w:rFonts w:ascii="Times New Roman" w:hAnsi="Times New Roman"/>
              </w:rPr>
              <w:t xml:space="preserve">Контрола квалитета наставног процеса </w:t>
            </w:r>
            <w:r>
              <w:rPr>
                <w:rFonts w:ascii="Times New Roman" w:hAnsi="Times New Roman"/>
              </w:rPr>
              <w:t>на свих пет Одсека у Академији</w:t>
            </w:r>
            <w:r w:rsidRPr="00444058">
              <w:rPr>
                <w:rFonts w:ascii="Times New Roman" w:hAnsi="Times New Roman"/>
              </w:rPr>
              <w:t xml:space="preserve"> обавља се и кроз анкете студената о педагошким квалитетима наставника и сарадника </w:t>
            </w:r>
            <w:r>
              <w:rPr>
                <w:rFonts w:ascii="Times New Roman" w:hAnsi="Times New Roman"/>
              </w:rPr>
              <w:t xml:space="preserve">чија је анализа резултата представљена у </w:t>
            </w:r>
            <w:r w:rsidRPr="00AA5F67">
              <w:rPr>
                <w:rFonts w:ascii="Times New Roman" w:hAnsi="Times New Roman"/>
                <w:b/>
              </w:rPr>
              <w:t>Прилогу 5.1</w:t>
            </w:r>
            <w:r w:rsidRPr="00AA5F67">
              <w:rPr>
                <w:rFonts w:ascii="Times New Roman" w:hAnsi="Times New Roman"/>
              </w:rPr>
              <w:t xml:space="preserve"> Одсек ВИШЕР</w:t>
            </w:r>
            <w:r w:rsidR="00B62E71">
              <w:rPr>
                <w:rFonts w:ascii="Times New Roman" w:hAnsi="Times New Roman"/>
              </w:rPr>
              <w:t>.</w:t>
            </w:r>
          </w:p>
          <w:p w14:paraId="5B16AA67" w14:textId="77777777" w:rsidR="00FC6A2A" w:rsidRDefault="00FC6A2A" w:rsidP="00FC6A2A">
            <w:pPr>
              <w:spacing w:before="120" w:after="120" w:line="240" w:lineRule="auto"/>
              <w:ind w:left="299" w:firstLine="425"/>
              <w:jc w:val="both"/>
              <w:rPr>
                <w:rFonts w:ascii="Times New Roman" w:hAnsi="Times New Roman"/>
              </w:rPr>
            </w:pPr>
          </w:p>
          <w:p w14:paraId="0F9410BB" w14:textId="77777777" w:rsidR="00FC6A2A" w:rsidRPr="00444058" w:rsidRDefault="00FC6A2A" w:rsidP="00FC6A2A">
            <w:pPr>
              <w:spacing w:before="120" w:after="120" w:line="240" w:lineRule="auto"/>
              <w:ind w:left="299" w:firstLine="425"/>
              <w:jc w:val="both"/>
              <w:rPr>
                <w:rFonts w:ascii="Times New Roman" w:hAnsi="Times New Roman"/>
              </w:rPr>
            </w:pPr>
            <w:r w:rsidRPr="00444058">
              <w:rPr>
                <w:rFonts w:ascii="Times New Roman" w:hAnsi="Times New Roman"/>
              </w:rPr>
              <w:t xml:space="preserve">Током обављања стручне праксе студенти воде евиденцију о реализацији поверених задатака и активности и сачињавају Извештај који оверава ментор из организације у којој је пракса обављена. Потврда о обављеној стручној пракси са Извештајем, предају се наставнику </w:t>
            </w:r>
            <w:r>
              <w:rPr>
                <w:rFonts w:ascii="Times New Roman" w:hAnsi="Times New Roman"/>
              </w:rPr>
              <w:t>Одсека</w:t>
            </w:r>
            <w:r w:rsidRPr="00444058">
              <w:rPr>
                <w:rFonts w:ascii="Times New Roman" w:hAnsi="Times New Roman"/>
              </w:rPr>
              <w:t xml:space="preserve"> задуженом за овај вид наставе, који након успешне одбране Извештаја од стране студента, потврђује обављену стручну праксу. </w:t>
            </w:r>
            <w:r>
              <w:rPr>
                <w:rFonts w:ascii="Times New Roman" w:hAnsi="Times New Roman"/>
              </w:rPr>
              <w:t>Академија</w:t>
            </w:r>
            <w:r w:rsidRPr="00444058">
              <w:rPr>
                <w:rFonts w:ascii="Times New Roman" w:hAnsi="Times New Roman"/>
              </w:rPr>
              <w:t xml:space="preserve"> има потписане уговоре </w:t>
            </w:r>
            <w:r>
              <w:rPr>
                <w:rFonts w:ascii="Times New Roman" w:hAnsi="Times New Roman"/>
              </w:rPr>
              <w:t xml:space="preserve">о пословно-техничкој сарадњи </w:t>
            </w:r>
            <w:r w:rsidRPr="00444058">
              <w:rPr>
                <w:rFonts w:ascii="Times New Roman" w:hAnsi="Times New Roman"/>
              </w:rPr>
              <w:t>са великим бројем институција у којима студен</w:t>
            </w:r>
            <w:r>
              <w:rPr>
                <w:rFonts w:ascii="Times New Roman" w:hAnsi="Times New Roman"/>
              </w:rPr>
              <w:t>ти могу обављати стручну праксу (</w:t>
            </w:r>
            <w:r w:rsidRPr="00AA5F67">
              <w:rPr>
                <w:rFonts w:ascii="Times New Roman" w:hAnsi="Times New Roman"/>
                <w:b/>
              </w:rPr>
              <w:t>Стандард 11, Табела 11.3</w:t>
            </w:r>
            <w:r w:rsidRPr="00AA5F67">
              <w:rPr>
                <w:rFonts w:ascii="Times New Roman" w:hAnsi="Times New Roman"/>
              </w:rPr>
              <w:t>)</w:t>
            </w:r>
          </w:p>
          <w:p w14:paraId="3E528B35" w14:textId="77777777" w:rsidR="00FC6A2A" w:rsidRPr="00444058" w:rsidRDefault="00FC6A2A" w:rsidP="00FC6A2A">
            <w:pPr>
              <w:spacing w:before="120" w:after="120" w:line="240" w:lineRule="auto"/>
              <w:jc w:val="both"/>
              <w:rPr>
                <w:rFonts w:ascii="Times New Roman" w:hAnsi="Times New Roman"/>
              </w:rPr>
            </w:pPr>
            <w:r w:rsidRPr="00444058">
              <w:rPr>
                <w:rFonts w:ascii="Times New Roman" w:hAnsi="Times New Roman"/>
              </w:rPr>
              <w:t>На основу анализе показатеља студирања и рез</w:t>
            </w:r>
            <w:r>
              <w:rPr>
                <w:rFonts w:ascii="Times New Roman" w:hAnsi="Times New Roman"/>
              </w:rPr>
              <w:t>ултата анкета, за период од 20</w:t>
            </w:r>
            <w:r>
              <w:rPr>
                <w:rFonts w:ascii="Times New Roman" w:hAnsi="Times New Roman"/>
                <w:lang w:val="en-US"/>
              </w:rPr>
              <w:t>19</w:t>
            </w:r>
            <w:r>
              <w:rPr>
                <w:rFonts w:ascii="Times New Roman" w:hAnsi="Times New Roman"/>
              </w:rPr>
              <w:t>-20</w:t>
            </w:r>
            <w:r>
              <w:rPr>
                <w:rFonts w:ascii="Times New Roman" w:hAnsi="Times New Roman"/>
                <w:lang w:val="en-US"/>
              </w:rPr>
              <w:t>22</w:t>
            </w:r>
            <w:r w:rsidRPr="00444058">
              <w:rPr>
                <w:rFonts w:ascii="Times New Roman" w:hAnsi="Times New Roman"/>
              </w:rPr>
              <w:t xml:space="preserve"> године, могуће je закључити:</w:t>
            </w:r>
          </w:p>
          <w:p w14:paraId="7FB34FB6" w14:textId="54ADE124" w:rsidR="00B62E71" w:rsidRDefault="00FC6A2A" w:rsidP="00FC6A2A">
            <w:pPr>
              <w:spacing w:before="120" w:after="120" w:line="240" w:lineRule="auto"/>
              <w:ind w:left="299" w:firstLine="425"/>
              <w:jc w:val="both"/>
              <w:rPr>
                <w:rFonts w:ascii="Times New Roman" w:hAnsi="Times New Roman"/>
              </w:rPr>
            </w:pPr>
            <w:r w:rsidRPr="00444058">
              <w:rPr>
                <w:rFonts w:ascii="Times New Roman" w:hAnsi="Times New Roman"/>
              </w:rPr>
              <w:t xml:space="preserve">Распоред одржавања наставе објављиван је правовремено на сајту </w:t>
            </w:r>
            <w:r>
              <w:rPr>
                <w:rFonts w:ascii="Times New Roman" w:hAnsi="Times New Roman"/>
              </w:rPr>
              <w:t>Одсека ВИШЕР (</w:t>
            </w:r>
            <w:hyperlink r:id="rId67" w:history="1">
              <w:r w:rsidRPr="00F52BF1">
                <w:rPr>
                  <w:rStyle w:val="Hyperlink"/>
                </w:rPr>
                <w:t>www.viser.edu.rs</w:t>
              </w:r>
            </w:hyperlink>
            <w:r>
              <w:rPr>
                <w:rFonts w:ascii="Times New Roman" w:hAnsi="Times New Roman"/>
              </w:rPr>
              <w:t>)</w:t>
            </w:r>
            <w:r>
              <w:rPr>
                <w:rFonts w:ascii="Times New Roman" w:hAnsi="Times New Roman"/>
                <w:lang w:val="en-US"/>
              </w:rPr>
              <w:t>,</w:t>
            </w:r>
          </w:p>
          <w:p w14:paraId="1D05E2B2" w14:textId="2DA2F4F3" w:rsidR="00B62E71" w:rsidRDefault="00FC6A2A" w:rsidP="00FC6A2A">
            <w:pPr>
              <w:spacing w:before="120" w:after="120" w:line="240" w:lineRule="auto"/>
              <w:ind w:left="299" w:firstLine="425"/>
              <w:jc w:val="both"/>
              <w:rPr>
                <w:rFonts w:ascii="Times New Roman" w:hAnsi="Times New Roman"/>
              </w:rPr>
            </w:pPr>
            <w:r w:rsidRPr="00444058">
              <w:rPr>
                <w:rFonts w:ascii="Times New Roman" w:hAnsi="Times New Roman"/>
              </w:rPr>
              <w:t xml:space="preserve">Оквирни распоред испита свих испитних рокова објављиван је на почетку школске године у Академском календару на сајту </w:t>
            </w:r>
            <w:r>
              <w:rPr>
                <w:rFonts w:ascii="Times New Roman" w:hAnsi="Times New Roman"/>
                <w:lang w:val="en-US"/>
              </w:rPr>
              <w:t>Академије (</w:t>
            </w:r>
            <w:hyperlink r:id="rId68" w:history="1">
              <w:r w:rsidR="00B62E71" w:rsidRPr="000521D9">
                <w:rPr>
                  <w:rStyle w:val="Hyperlink"/>
                  <w:lang w:val="en-US"/>
                </w:rPr>
                <w:t>www.atuss.edu.rs/akademski-kalendar</w:t>
              </w:r>
            </w:hyperlink>
            <w:r>
              <w:rPr>
                <w:rFonts w:ascii="Times New Roman" w:hAnsi="Times New Roman"/>
                <w:lang w:val="en-US"/>
              </w:rPr>
              <w:t>)</w:t>
            </w:r>
          </w:p>
          <w:p w14:paraId="05D67799" w14:textId="03239C56" w:rsidR="00FC6A2A" w:rsidRPr="00444058" w:rsidRDefault="00CD3749" w:rsidP="00FC6A2A">
            <w:pPr>
              <w:spacing w:before="120" w:after="120" w:line="240" w:lineRule="auto"/>
              <w:ind w:left="299" w:firstLine="425"/>
              <w:jc w:val="both"/>
              <w:rPr>
                <w:rFonts w:ascii="Times New Roman" w:hAnsi="Times New Roman" w:cs="Calibri"/>
              </w:rPr>
            </w:pPr>
            <w:r>
              <w:rPr>
                <w:rFonts w:ascii="Times New Roman" w:hAnsi="Times New Roman"/>
              </w:rPr>
              <w:t>Редовн</w:t>
            </w:r>
            <w:r w:rsidR="00FC6A2A" w:rsidRPr="00444058">
              <w:rPr>
                <w:rFonts w:ascii="Times New Roman" w:hAnsi="Times New Roman"/>
              </w:rPr>
              <w:t>ост извођења наставе била је у потпуности заступљена;</w:t>
            </w:r>
          </w:p>
          <w:p w14:paraId="0FB6CD26" w14:textId="08314951" w:rsidR="00FC6A2A" w:rsidRPr="00444058" w:rsidRDefault="00FC6A2A" w:rsidP="00FC6A2A">
            <w:pPr>
              <w:spacing w:before="120" w:after="120" w:line="240" w:lineRule="auto"/>
              <w:ind w:left="299" w:firstLine="425"/>
              <w:jc w:val="both"/>
              <w:rPr>
                <w:rFonts w:ascii="Times New Roman" w:hAnsi="Times New Roman" w:cs="Calibri"/>
              </w:rPr>
            </w:pPr>
            <w:r w:rsidRPr="00444058">
              <w:rPr>
                <w:rFonts w:ascii="Times New Roman" w:hAnsi="Times New Roman"/>
              </w:rPr>
              <w:t>Редовност обављања испита била је у потпуности заступљена;</w:t>
            </w:r>
          </w:p>
          <w:p w14:paraId="72E8F6DB" w14:textId="65D65323" w:rsidR="00FC6A2A" w:rsidRPr="00444058" w:rsidRDefault="00FC6A2A" w:rsidP="00FC6A2A">
            <w:pPr>
              <w:spacing w:before="120" w:after="120" w:line="240" w:lineRule="auto"/>
              <w:ind w:left="299" w:firstLine="425"/>
              <w:jc w:val="both"/>
              <w:rPr>
                <w:rFonts w:ascii="Times New Roman" w:hAnsi="Times New Roman"/>
              </w:rPr>
            </w:pPr>
            <w:r w:rsidRPr="00444058">
              <w:rPr>
                <w:rFonts w:ascii="Times New Roman" w:hAnsi="Times New Roman"/>
              </w:rPr>
              <w:lastRenderedPageBreak/>
              <w:t>Термини пријема испитних пријава, са оправданим изузецима, у потпуности су се поштовали;</w:t>
            </w:r>
          </w:p>
          <w:p w14:paraId="6E531768" w14:textId="6A4044B6" w:rsidR="00FC6A2A" w:rsidRPr="00444058" w:rsidRDefault="00FC6A2A" w:rsidP="00FC6A2A">
            <w:pPr>
              <w:spacing w:before="120" w:after="120" w:line="240" w:lineRule="auto"/>
              <w:ind w:left="299" w:firstLine="425"/>
              <w:jc w:val="both"/>
              <w:rPr>
                <w:rFonts w:ascii="Times New Roman" w:hAnsi="Times New Roman" w:cs="Calibri"/>
              </w:rPr>
            </w:pPr>
            <w:r w:rsidRPr="00444058">
              <w:rPr>
                <w:rFonts w:ascii="Times New Roman" w:hAnsi="Times New Roman"/>
              </w:rPr>
              <w:t>Процедура приј</w:t>
            </w:r>
            <w:r>
              <w:rPr>
                <w:rFonts w:ascii="Times New Roman" w:hAnsi="Times New Roman"/>
              </w:rPr>
              <w:t>аве, израде и одбране завршних,</w:t>
            </w:r>
            <w:r w:rsidRPr="00444058">
              <w:rPr>
                <w:rFonts w:ascii="Times New Roman" w:hAnsi="Times New Roman"/>
              </w:rPr>
              <w:t xml:space="preserve"> специјалистичких</w:t>
            </w:r>
            <w:r>
              <w:rPr>
                <w:rFonts w:ascii="Times New Roman" w:hAnsi="Times New Roman"/>
              </w:rPr>
              <w:t xml:space="preserve"> и мастер</w:t>
            </w:r>
            <w:r w:rsidRPr="00444058">
              <w:rPr>
                <w:rFonts w:ascii="Times New Roman" w:hAnsi="Times New Roman"/>
              </w:rPr>
              <w:t xml:space="preserve"> радова у потпуности је заступљена;</w:t>
            </w:r>
          </w:p>
          <w:p w14:paraId="04B5E7B2" w14:textId="3E98F753" w:rsidR="00FC6A2A" w:rsidRDefault="00FC6A2A" w:rsidP="00B62E71">
            <w:pPr>
              <w:spacing w:before="120" w:after="120" w:line="240" w:lineRule="auto"/>
              <w:ind w:left="299" w:firstLine="425"/>
              <w:jc w:val="both"/>
              <w:rPr>
                <w:rFonts w:ascii="Times New Roman" w:hAnsi="Times New Roman"/>
              </w:rPr>
            </w:pPr>
            <w:r w:rsidRPr="00444058">
              <w:rPr>
                <w:rFonts w:ascii="Times New Roman" w:hAnsi="Times New Roman"/>
              </w:rPr>
              <w:t xml:space="preserve">Резултати контроле наставе и анкете студената су показали да је </w:t>
            </w:r>
            <w:r>
              <w:rPr>
                <w:rFonts w:ascii="Times New Roman" w:hAnsi="Times New Roman"/>
              </w:rPr>
              <w:t xml:space="preserve">квалитет наставе у протеклом </w:t>
            </w:r>
            <w:r>
              <w:rPr>
                <w:rFonts w:ascii="Times New Roman" w:hAnsi="Times New Roman"/>
                <w:lang w:val="en-US"/>
              </w:rPr>
              <w:t>тр</w:t>
            </w:r>
            <w:r w:rsidRPr="00444058">
              <w:rPr>
                <w:rFonts w:ascii="Times New Roman" w:hAnsi="Times New Roman"/>
              </w:rPr>
              <w:t>огодишњем периоду био на високом вивоу, да није било значајних одступања по школским годинама нити између студијских програма у свакој школској години.</w:t>
            </w:r>
          </w:p>
          <w:p w14:paraId="51865554" w14:textId="77777777" w:rsidR="00463967" w:rsidRPr="00D409D3" w:rsidRDefault="00463967" w:rsidP="00463967">
            <w:pPr>
              <w:spacing w:before="120" w:after="120" w:line="240" w:lineRule="auto"/>
              <w:ind w:left="299" w:firstLine="425"/>
              <w:jc w:val="center"/>
              <w:rPr>
                <w:rFonts w:ascii="Times New Roman" w:hAnsi="Times New Roman"/>
                <w:b/>
                <w:i/>
              </w:rPr>
            </w:pPr>
            <w:r w:rsidRPr="00D409D3">
              <w:rPr>
                <w:rFonts w:ascii="Times New Roman" w:hAnsi="Times New Roman"/>
                <w:b/>
                <w:i/>
              </w:rPr>
              <w:t>Анализа слабости и повољних елемената (SWOT анализа)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92"/>
              <w:gridCol w:w="4535"/>
            </w:tblGrid>
            <w:tr w:rsidR="00463967" w14:paraId="37B76EE1" w14:textId="77777777" w:rsidTr="00993D6F">
              <w:trPr>
                <w:trHeight w:val="455"/>
              </w:trPr>
              <w:tc>
                <w:tcPr>
                  <w:tcW w:w="4592" w:type="dxa"/>
                  <w:tcBorders>
                    <w:left w:val="single" w:sz="4" w:space="0" w:color="000000"/>
                    <w:right w:val="single" w:sz="4" w:space="0" w:color="000000"/>
                  </w:tcBorders>
                  <w:shd w:val="clear" w:color="auto" w:fill="D9D9D9"/>
                </w:tcPr>
                <w:p w14:paraId="2984642A" w14:textId="77777777" w:rsidR="00463967" w:rsidRPr="00CD61E3" w:rsidRDefault="00463967" w:rsidP="00993D6F">
                  <w:pPr>
                    <w:pStyle w:val="TableParagraph"/>
                    <w:spacing w:before="1"/>
                    <w:ind w:left="1181" w:right="1100"/>
                    <w:jc w:val="center"/>
                    <w:rPr>
                      <w:rFonts w:ascii="Times New Roman" w:hAnsi="Times New Roman" w:cs="Times New Roman"/>
                      <w:b/>
                    </w:rPr>
                  </w:pPr>
                  <w:r w:rsidRPr="00CD61E3">
                    <w:rPr>
                      <w:rFonts w:ascii="Times New Roman" w:hAnsi="Times New Roman" w:cs="Times New Roman"/>
                      <w:b/>
                    </w:rPr>
                    <w:t>S</w:t>
                  </w:r>
                  <w:r w:rsidRPr="00CD61E3">
                    <w:rPr>
                      <w:rFonts w:ascii="Times New Roman" w:hAnsi="Times New Roman" w:cs="Times New Roman"/>
                      <w:b/>
                      <w:spacing w:val="-5"/>
                    </w:rPr>
                    <w:t xml:space="preserve"> </w:t>
                  </w:r>
                  <w:r w:rsidRPr="00CD61E3">
                    <w:rPr>
                      <w:rFonts w:ascii="Times New Roman" w:hAnsi="Times New Roman" w:cs="Times New Roman"/>
                      <w:b/>
                    </w:rPr>
                    <w:t>-(Strenght):</w:t>
                  </w:r>
                  <w:r w:rsidRPr="00CD61E3">
                    <w:rPr>
                      <w:rFonts w:ascii="Times New Roman" w:hAnsi="Times New Roman" w:cs="Times New Roman"/>
                      <w:b/>
                      <w:spacing w:val="-5"/>
                    </w:rPr>
                    <w:t xml:space="preserve"> </w:t>
                  </w:r>
                  <w:r w:rsidRPr="00CD61E3">
                    <w:rPr>
                      <w:rFonts w:ascii="Times New Roman" w:hAnsi="Times New Roman" w:cs="Times New Roman"/>
                      <w:b/>
                      <w:spacing w:val="-2"/>
                    </w:rPr>
                    <w:t>Предности</w:t>
                  </w:r>
                </w:p>
              </w:tc>
              <w:tc>
                <w:tcPr>
                  <w:tcW w:w="4535" w:type="dxa"/>
                  <w:tcBorders>
                    <w:left w:val="single" w:sz="4" w:space="0" w:color="000000"/>
                    <w:right w:val="single" w:sz="4" w:space="0" w:color="000000"/>
                  </w:tcBorders>
                  <w:shd w:val="clear" w:color="auto" w:fill="D9D9D9"/>
                </w:tcPr>
                <w:p w14:paraId="57036145" w14:textId="77777777" w:rsidR="00463967" w:rsidRPr="00CD61E3" w:rsidRDefault="00463967" w:rsidP="00993D6F">
                  <w:pPr>
                    <w:pStyle w:val="TableParagraph"/>
                    <w:spacing w:before="1"/>
                    <w:ind w:left="1185"/>
                    <w:rPr>
                      <w:rFonts w:ascii="Times New Roman" w:hAnsi="Times New Roman" w:cs="Times New Roman"/>
                      <w:b/>
                    </w:rPr>
                  </w:pPr>
                  <w:r w:rsidRPr="00CD61E3">
                    <w:rPr>
                      <w:rFonts w:ascii="Times New Roman" w:hAnsi="Times New Roman" w:cs="Times New Roman"/>
                      <w:b/>
                    </w:rPr>
                    <w:t>W</w:t>
                  </w:r>
                  <w:r w:rsidRPr="00CD61E3">
                    <w:rPr>
                      <w:rFonts w:ascii="Times New Roman" w:hAnsi="Times New Roman" w:cs="Times New Roman"/>
                      <w:b/>
                      <w:spacing w:val="-4"/>
                    </w:rPr>
                    <w:t xml:space="preserve"> </w:t>
                  </w:r>
                  <w:r w:rsidRPr="00CD61E3">
                    <w:rPr>
                      <w:rFonts w:ascii="Times New Roman" w:hAnsi="Times New Roman" w:cs="Times New Roman"/>
                      <w:b/>
                    </w:rPr>
                    <w:t>–</w:t>
                  </w:r>
                  <w:r w:rsidRPr="00CD61E3">
                    <w:rPr>
                      <w:rFonts w:ascii="Times New Roman" w:hAnsi="Times New Roman" w:cs="Times New Roman"/>
                      <w:b/>
                      <w:spacing w:val="-3"/>
                    </w:rPr>
                    <w:t xml:space="preserve"> </w:t>
                  </w:r>
                  <w:r w:rsidRPr="00CD61E3">
                    <w:rPr>
                      <w:rFonts w:ascii="Times New Roman" w:hAnsi="Times New Roman" w:cs="Times New Roman"/>
                      <w:b/>
                    </w:rPr>
                    <w:t>(Weakness):</w:t>
                  </w:r>
                  <w:r w:rsidRPr="00CD61E3">
                    <w:rPr>
                      <w:rFonts w:ascii="Times New Roman" w:hAnsi="Times New Roman" w:cs="Times New Roman"/>
                      <w:b/>
                      <w:spacing w:val="-3"/>
                    </w:rPr>
                    <w:t xml:space="preserve"> </w:t>
                  </w:r>
                  <w:r w:rsidRPr="00CD61E3">
                    <w:rPr>
                      <w:rFonts w:ascii="Times New Roman" w:hAnsi="Times New Roman" w:cs="Times New Roman"/>
                      <w:b/>
                      <w:spacing w:val="-2"/>
                    </w:rPr>
                    <w:t>Слабости</w:t>
                  </w:r>
                </w:p>
              </w:tc>
            </w:tr>
            <w:tr w:rsidR="00463967" w14:paraId="389B8448" w14:textId="77777777" w:rsidTr="00993D6F">
              <w:trPr>
                <w:trHeight w:val="4139"/>
              </w:trPr>
              <w:tc>
                <w:tcPr>
                  <w:tcW w:w="4592" w:type="dxa"/>
                  <w:tcBorders>
                    <w:left w:val="single" w:sz="4" w:space="0" w:color="000000"/>
                    <w:right w:val="single" w:sz="4" w:space="0" w:color="000000"/>
                  </w:tcBorders>
                </w:tcPr>
                <w:p w14:paraId="13258D46" w14:textId="77777777" w:rsidR="00463967" w:rsidRPr="009A514E" w:rsidRDefault="00463967" w:rsidP="00993D6F">
                  <w:pPr>
                    <w:pStyle w:val="TableParagraph"/>
                    <w:spacing w:before="6"/>
                    <w:rPr>
                      <w:rFonts w:ascii="Times New Roman" w:hAnsi="Times New Roman" w:cs="Times New Roman"/>
                      <w:i/>
                      <w:sz w:val="20"/>
                      <w:szCs w:val="20"/>
                    </w:rPr>
                  </w:pPr>
                </w:p>
                <w:p w14:paraId="22A9809C" w14:textId="77777777" w:rsidR="00463967" w:rsidRPr="009A514E" w:rsidRDefault="00463967" w:rsidP="0023307D">
                  <w:pPr>
                    <w:pStyle w:val="TableParagraph"/>
                    <w:numPr>
                      <w:ilvl w:val="0"/>
                      <w:numId w:val="19"/>
                    </w:numPr>
                    <w:tabs>
                      <w:tab w:val="left" w:pos="827"/>
                      <w:tab w:val="left" w:pos="828"/>
                    </w:tabs>
                    <w:spacing w:line="237" w:lineRule="auto"/>
                    <w:ind w:right="99"/>
                    <w:rPr>
                      <w:rFonts w:ascii="Times New Roman" w:hAnsi="Times New Roman" w:cs="Times New Roman"/>
                      <w:sz w:val="20"/>
                      <w:szCs w:val="20"/>
                    </w:rPr>
                  </w:pPr>
                  <w:r w:rsidRPr="009A514E">
                    <w:rPr>
                      <w:rFonts w:ascii="Times New Roman" w:hAnsi="Times New Roman" w:cs="Times New Roman"/>
                      <w:spacing w:val="-2"/>
                      <w:sz w:val="20"/>
                      <w:szCs w:val="20"/>
                    </w:rPr>
                    <w:t>Компетентни</w:t>
                  </w:r>
                  <w:r w:rsidRPr="009A514E">
                    <w:rPr>
                      <w:rFonts w:ascii="Times New Roman" w:hAnsi="Times New Roman" w:cs="Times New Roman"/>
                      <w:spacing w:val="-7"/>
                      <w:sz w:val="20"/>
                      <w:szCs w:val="20"/>
                    </w:rPr>
                    <w:t xml:space="preserve"> </w:t>
                  </w:r>
                  <w:r w:rsidRPr="009A514E">
                    <w:rPr>
                      <w:rFonts w:ascii="Times New Roman" w:hAnsi="Times New Roman" w:cs="Times New Roman"/>
                      <w:spacing w:val="-2"/>
                      <w:sz w:val="20"/>
                      <w:szCs w:val="20"/>
                    </w:rPr>
                    <w:t>и</w:t>
                  </w:r>
                  <w:r w:rsidRPr="009A514E">
                    <w:rPr>
                      <w:rFonts w:ascii="Times New Roman" w:hAnsi="Times New Roman" w:cs="Times New Roman"/>
                      <w:spacing w:val="-5"/>
                      <w:sz w:val="20"/>
                      <w:szCs w:val="20"/>
                    </w:rPr>
                    <w:t xml:space="preserve"> </w:t>
                  </w:r>
                  <w:r w:rsidRPr="009A514E">
                    <w:rPr>
                      <w:rFonts w:ascii="Times New Roman" w:hAnsi="Times New Roman" w:cs="Times New Roman"/>
                      <w:spacing w:val="-2"/>
                      <w:sz w:val="20"/>
                      <w:szCs w:val="20"/>
                    </w:rPr>
                    <w:t>мотивисани</w:t>
                  </w:r>
                  <w:r w:rsidRPr="009A514E">
                    <w:rPr>
                      <w:rFonts w:ascii="Times New Roman" w:hAnsi="Times New Roman" w:cs="Times New Roman"/>
                      <w:spacing w:val="-7"/>
                      <w:sz w:val="20"/>
                      <w:szCs w:val="20"/>
                    </w:rPr>
                    <w:t xml:space="preserve"> </w:t>
                  </w:r>
                  <w:r w:rsidRPr="009A514E">
                    <w:rPr>
                      <w:rFonts w:ascii="Times New Roman" w:hAnsi="Times New Roman" w:cs="Times New Roman"/>
                      <w:spacing w:val="-2"/>
                      <w:sz w:val="20"/>
                      <w:szCs w:val="20"/>
                    </w:rPr>
                    <w:t xml:space="preserve">наставници </w:t>
                  </w:r>
                  <w:r w:rsidRPr="009A514E">
                    <w:rPr>
                      <w:rFonts w:ascii="Times New Roman" w:hAnsi="Times New Roman" w:cs="Times New Roman"/>
                      <w:sz w:val="20"/>
                      <w:szCs w:val="20"/>
                    </w:rPr>
                    <w:t>и сарадници +++</w:t>
                  </w:r>
                </w:p>
                <w:p w14:paraId="5BB7B3C4" w14:textId="77777777" w:rsidR="00463967" w:rsidRPr="009A514E" w:rsidRDefault="00463967" w:rsidP="0023307D">
                  <w:pPr>
                    <w:pStyle w:val="TableParagraph"/>
                    <w:numPr>
                      <w:ilvl w:val="0"/>
                      <w:numId w:val="19"/>
                    </w:numPr>
                    <w:tabs>
                      <w:tab w:val="left" w:pos="827"/>
                      <w:tab w:val="left" w:pos="828"/>
                    </w:tabs>
                    <w:ind w:right="582"/>
                    <w:rPr>
                      <w:rFonts w:ascii="Times New Roman" w:hAnsi="Times New Roman" w:cs="Times New Roman"/>
                      <w:sz w:val="20"/>
                      <w:szCs w:val="20"/>
                    </w:rPr>
                  </w:pPr>
                  <w:r w:rsidRPr="009A514E">
                    <w:rPr>
                      <w:rFonts w:ascii="Times New Roman" w:hAnsi="Times New Roman" w:cs="Times New Roman"/>
                      <w:sz w:val="20"/>
                      <w:szCs w:val="20"/>
                    </w:rPr>
                    <w:t>Распоред наставе, предавања, материјали</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и</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информације</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за</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све предмете су јавно доступни на интернет страниц</w:t>
                  </w:r>
                  <w:r>
                    <w:rPr>
                      <w:rFonts w:ascii="Times New Roman" w:hAnsi="Times New Roman" w:cs="Times New Roman"/>
                      <w:sz w:val="20"/>
                      <w:szCs w:val="20"/>
                    </w:rPr>
                    <w:t>и</w:t>
                  </w:r>
                  <w:r w:rsidRPr="009A514E">
                    <w:rPr>
                      <w:rFonts w:ascii="Times New Roman" w:hAnsi="Times New Roman" w:cs="Times New Roman"/>
                      <w:sz w:val="20"/>
                      <w:szCs w:val="20"/>
                    </w:rPr>
                    <w:t xml:space="preserve"> Одсека </w:t>
                  </w:r>
                  <w:r>
                    <w:rPr>
                      <w:rFonts w:ascii="Times New Roman" w:hAnsi="Times New Roman" w:cs="Times New Roman"/>
                      <w:sz w:val="20"/>
                      <w:szCs w:val="20"/>
                    </w:rPr>
                    <w:t>ВИШЕР, (</w:t>
                  </w:r>
                  <w:hyperlink r:id="rId69" w:history="1">
                    <w:r w:rsidRPr="000521D9">
                      <w:rPr>
                        <w:rStyle w:val="Hyperlink"/>
                        <w:sz w:val="20"/>
                        <w:szCs w:val="20"/>
                      </w:rPr>
                      <w:t>https://www.viser.edu.rs/raspored-nastave</w:t>
                    </w:r>
                  </w:hyperlink>
                  <w:r>
                    <w:rPr>
                      <w:rFonts w:ascii="Times New Roman" w:hAnsi="Times New Roman" w:cs="Times New Roman"/>
                      <w:sz w:val="20"/>
                      <w:szCs w:val="20"/>
                    </w:rPr>
                    <w:t xml:space="preserve">)  </w:t>
                  </w:r>
                  <w:r w:rsidRPr="009A514E">
                    <w:rPr>
                      <w:rFonts w:ascii="Times New Roman" w:hAnsi="Times New Roman" w:cs="Times New Roman"/>
                      <w:sz w:val="20"/>
                      <w:szCs w:val="20"/>
                    </w:rPr>
                    <w:t xml:space="preserve"> ++</w:t>
                  </w:r>
                </w:p>
                <w:p w14:paraId="317850E7" w14:textId="77777777" w:rsidR="00463967" w:rsidRPr="009A514E" w:rsidRDefault="00463967" w:rsidP="0023307D">
                  <w:pPr>
                    <w:pStyle w:val="TableParagraph"/>
                    <w:numPr>
                      <w:ilvl w:val="0"/>
                      <w:numId w:val="19"/>
                    </w:numPr>
                    <w:tabs>
                      <w:tab w:val="left" w:pos="827"/>
                      <w:tab w:val="left" w:pos="828"/>
                    </w:tabs>
                    <w:spacing w:before="2" w:line="237" w:lineRule="auto"/>
                    <w:ind w:right="95"/>
                    <w:rPr>
                      <w:rFonts w:ascii="Times New Roman" w:hAnsi="Times New Roman" w:cs="Times New Roman"/>
                      <w:sz w:val="20"/>
                      <w:szCs w:val="20"/>
                    </w:rPr>
                  </w:pPr>
                  <w:r w:rsidRPr="009A514E">
                    <w:rPr>
                      <w:rFonts w:ascii="Times New Roman" w:hAnsi="Times New Roman" w:cs="Times New Roman"/>
                      <w:sz w:val="20"/>
                      <w:szCs w:val="20"/>
                    </w:rPr>
                    <w:t>Постоји трансфер знања и резултата проистеклих</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из</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реализације</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пројеката ка наставном процесу +++</w:t>
                  </w:r>
                </w:p>
                <w:p w14:paraId="6FC47A91" w14:textId="77777777" w:rsidR="00463967" w:rsidRPr="009A514E" w:rsidRDefault="00463967" w:rsidP="0023307D">
                  <w:pPr>
                    <w:pStyle w:val="TableParagraph"/>
                    <w:numPr>
                      <w:ilvl w:val="0"/>
                      <w:numId w:val="19"/>
                    </w:numPr>
                    <w:tabs>
                      <w:tab w:val="left" w:pos="827"/>
                      <w:tab w:val="left" w:pos="828"/>
                    </w:tabs>
                    <w:spacing w:before="6" w:line="237" w:lineRule="auto"/>
                    <w:ind w:right="492"/>
                    <w:rPr>
                      <w:rFonts w:ascii="Times New Roman" w:hAnsi="Times New Roman" w:cs="Times New Roman"/>
                      <w:sz w:val="20"/>
                      <w:szCs w:val="20"/>
                    </w:rPr>
                  </w:pPr>
                  <w:r w:rsidRPr="009A514E">
                    <w:rPr>
                      <w:rFonts w:ascii="Times New Roman" w:hAnsi="Times New Roman" w:cs="Times New Roman"/>
                      <w:sz w:val="20"/>
                      <w:szCs w:val="20"/>
                    </w:rPr>
                    <w:t>Успостављен</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систем</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интерактивне електронске комуникације са студентима ++</w:t>
                  </w:r>
                </w:p>
                <w:p w14:paraId="5F9F05E8" w14:textId="77777777" w:rsidR="00463967" w:rsidRPr="009A514E" w:rsidRDefault="00463967" w:rsidP="0023307D">
                  <w:pPr>
                    <w:pStyle w:val="TableParagraph"/>
                    <w:numPr>
                      <w:ilvl w:val="0"/>
                      <w:numId w:val="19"/>
                    </w:numPr>
                    <w:tabs>
                      <w:tab w:val="left" w:pos="827"/>
                      <w:tab w:val="left" w:pos="828"/>
                    </w:tabs>
                    <w:spacing w:before="2" w:line="219" w:lineRule="exact"/>
                    <w:ind w:hanging="361"/>
                    <w:rPr>
                      <w:rFonts w:ascii="Times New Roman" w:hAnsi="Times New Roman" w:cs="Times New Roman"/>
                      <w:sz w:val="20"/>
                      <w:szCs w:val="20"/>
                    </w:rPr>
                  </w:pPr>
                  <w:r w:rsidRPr="009A514E">
                    <w:rPr>
                      <w:rFonts w:ascii="Times New Roman" w:hAnsi="Times New Roman" w:cs="Times New Roman"/>
                      <w:sz w:val="20"/>
                      <w:szCs w:val="20"/>
                    </w:rPr>
                    <w:t>Благовремено</w:t>
                  </w:r>
                  <w:r w:rsidRPr="009A514E">
                    <w:rPr>
                      <w:rFonts w:ascii="Times New Roman" w:hAnsi="Times New Roman" w:cs="Times New Roman"/>
                      <w:spacing w:val="-4"/>
                      <w:sz w:val="20"/>
                      <w:szCs w:val="20"/>
                    </w:rPr>
                    <w:t xml:space="preserve"> </w:t>
                  </w:r>
                  <w:r w:rsidRPr="009A514E">
                    <w:rPr>
                      <w:rFonts w:ascii="Times New Roman" w:hAnsi="Times New Roman" w:cs="Times New Roman"/>
                      <w:sz w:val="20"/>
                      <w:szCs w:val="20"/>
                    </w:rPr>
                    <w:t>усвајање</w:t>
                  </w:r>
                  <w:r w:rsidRPr="009A514E">
                    <w:rPr>
                      <w:rFonts w:ascii="Times New Roman" w:hAnsi="Times New Roman" w:cs="Times New Roman"/>
                      <w:spacing w:val="-4"/>
                      <w:sz w:val="20"/>
                      <w:szCs w:val="20"/>
                    </w:rPr>
                    <w:t xml:space="preserve"> </w:t>
                  </w:r>
                  <w:r w:rsidRPr="009A514E">
                    <w:rPr>
                      <w:rFonts w:ascii="Times New Roman" w:hAnsi="Times New Roman" w:cs="Times New Roman"/>
                      <w:spacing w:val="-10"/>
                      <w:sz w:val="20"/>
                      <w:szCs w:val="20"/>
                    </w:rPr>
                    <w:t>и</w:t>
                  </w:r>
                </w:p>
                <w:p w14:paraId="72B29196" w14:textId="77777777" w:rsidR="00463967" w:rsidRPr="009A514E" w:rsidRDefault="00463967" w:rsidP="00993D6F">
                  <w:pPr>
                    <w:pStyle w:val="TableParagraph"/>
                    <w:ind w:left="827"/>
                    <w:rPr>
                      <w:rFonts w:ascii="Times New Roman" w:hAnsi="Times New Roman" w:cs="Times New Roman"/>
                      <w:sz w:val="20"/>
                      <w:szCs w:val="20"/>
                    </w:rPr>
                  </w:pPr>
                  <w:r w:rsidRPr="009A514E">
                    <w:rPr>
                      <w:rFonts w:ascii="Times New Roman" w:hAnsi="Times New Roman" w:cs="Times New Roman"/>
                      <w:sz w:val="20"/>
                      <w:szCs w:val="20"/>
                    </w:rPr>
                    <w:t>објављивање</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календара</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активности, испитних рокова и сл. ++</w:t>
                  </w:r>
                </w:p>
              </w:tc>
              <w:tc>
                <w:tcPr>
                  <w:tcW w:w="4535" w:type="dxa"/>
                  <w:tcBorders>
                    <w:left w:val="single" w:sz="4" w:space="0" w:color="000000"/>
                    <w:right w:val="single" w:sz="4" w:space="0" w:color="000000"/>
                  </w:tcBorders>
                </w:tcPr>
                <w:p w14:paraId="47880E72" w14:textId="77777777" w:rsidR="00463967" w:rsidRPr="009A514E" w:rsidRDefault="00463967" w:rsidP="00993D6F">
                  <w:pPr>
                    <w:pStyle w:val="TableParagraph"/>
                    <w:rPr>
                      <w:rFonts w:ascii="Times New Roman" w:hAnsi="Times New Roman" w:cs="Times New Roman"/>
                      <w:i/>
                      <w:sz w:val="20"/>
                      <w:szCs w:val="20"/>
                    </w:rPr>
                  </w:pPr>
                </w:p>
                <w:p w14:paraId="499EF511" w14:textId="77777777" w:rsidR="00463967" w:rsidRPr="009A514E" w:rsidRDefault="00463967" w:rsidP="00993D6F">
                  <w:pPr>
                    <w:pStyle w:val="TableParagraph"/>
                    <w:spacing w:before="3"/>
                    <w:rPr>
                      <w:rFonts w:ascii="Times New Roman" w:hAnsi="Times New Roman" w:cs="Times New Roman"/>
                      <w:i/>
                      <w:sz w:val="20"/>
                      <w:szCs w:val="20"/>
                    </w:rPr>
                  </w:pPr>
                </w:p>
                <w:p w14:paraId="722C7C37" w14:textId="77777777" w:rsidR="00463967" w:rsidRPr="009A514E" w:rsidRDefault="00463967" w:rsidP="0023307D">
                  <w:pPr>
                    <w:pStyle w:val="TableParagraph"/>
                    <w:numPr>
                      <w:ilvl w:val="0"/>
                      <w:numId w:val="18"/>
                    </w:numPr>
                    <w:tabs>
                      <w:tab w:val="left" w:pos="827"/>
                      <w:tab w:val="left" w:pos="828"/>
                    </w:tabs>
                    <w:spacing w:before="1"/>
                    <w:ind w:right="99"/>
                    <w:rPr>
                      <w:rFonts w:ascii="Times New Roman" w:hAnsi="Times New Roman" w:cs="Times New Roman"/>
                      <w:sz w:val="20"/>
                      <w:szCs w:val="20"/>
                    </w:rPr>
                  </w:pPr>
                  <w:r w:rsidRPr="009A514E">
                    <w:rPr>
                      <w:rFonts w:ascii="Times New Roman" w:hAnsi="Times New Roman" w:cs="Times New Roman"/>
                      <w:sz w:val="20"/>
                      <w:szCs w:val="20"/>
                    </w:rPr>
                    <w:t>Отпор појединих наставника према процедурама</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контроле</w:t>
                  </w:r>
                  <w:r w:rsidRPr="009A514E">
                    <w:rPr>
                      <w:rFonts w:ascii="Times New Roman" w:hAnsi="Times New Roman" w:cs="Times New Roman"/>
                      <w:spacing w:val="-15"/>
                      <w:sz w:val="20"/>
                      <w:szCs w:val="20"/>
                    </w:rPr>
                    <w:t xml:space="preserve"> </w:t>
                  </w:r>
                  <w:r w:rsidRPr="009A514E">
                    <w:rPr>
                      <w:rFonts w:ascii="Times New Roman" w:hAnsi="Times New Roman" w:cs="Times New Roman"/>
                      <w:sz w:val="20"/>
                      <w:szCs w:val="20"/>
                    </w:rPr>
                    <w:t>и</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корективним мерама +++</w:t>
                  </w:r>
                </w:p>
                <w:p w14:paraId="2FA65187" w14:textId="77777777" w:rsidR="00463967" w:rsidRPr="009A514E" w:rsidRDefault="00463967" w:rsidP="0023307D">
                  <w:pPr>
                    <w:pStyle w:val="TableParagraph"/>
                    <w:numPr>
                      <w:ilvl w:val="0"/>
                      <w:numId w:val="18"/>
                    </w:numPr>
                    <w:tabs>
                      <w:tab w:val="left" w:pos="827"/>
                      <w:tab w:val="left" w:pos="828"/>
                    </w:tabs>
                    <w:ind w:right="205"/>
                    <w:rPr>
                      <w:rFonts w:ascii="Times New Roman" w:hAnsi="Times New Roman" w:cs="Times New Roman"/>
                      <w:sz w:val="20"/>
                      <w:szCs w:val="20"/>
                    </w:rPr>
                  </w:pPr>
                  <w:r w:rsidRPr="009A514E">
                    <w:rPr>
                      <w:rFonts w:ascii="Times New Roman" w:hAnsi="Times New Roman" w:cs="Times New Roman"/>
                      <w:sz w:val="20"/>
                      <w:szCs w:val="20"/>
                    </w:rPr>
                    <w:t>Недовољна заинтересованост студената</w:t>
                  </w:r>
                  <w:r w:rsidRPr="009A514E">
                    <w:rPr>
                      <w:rFonts w:ascii="Times New Roman" w:hAnsi="Times New Roman" w:cs="Times New Roman"/>
                      <w:spacing w:val="-9"/>
                      <w:sz w:val="20"/>
                      <w:szCs w:val="20"/>
                    </w:rPr>
                    <w:t xml:space="preserve"> </w:t>
                  </w:r>
                  <w:r w:rsidRPr="009A514E">
                    <w:rPr>
                      <w:rFonts w:ascii="Times New Roman" w:hAnsi="Times New Roman" w:cs="Times New Roman"/>
                      <w:sz w:val="20"/>
                      <w:szCs w:val="20"/>
                    </w:rPr>
                    <w:t>за</w:t>
                  </w:r>
                  <w:r w:rsidRPr="009A514E">
                    <w:rPr>
                      <w:rFonts w:ascii="Times New Roman" w:hAnsi="Times New Roman" w:cs="Times New Roman"/>
                      <w:spacing w:val="-9"/>
                      <w:sz w:val="20"/>
                      <w:szCs w:val="20"/>
                    </w:rPr>
                    <w:t xml:space="preserve"> </w:t>
                  </w:r>
                  <w:r w:rsidRPr="009A514E">
                    <w:rPr>
                      <w:rFonts w:ascii="Times New Roman" w:hAnsi="Times New Roman" w:cs="Times New Roman"/>
                      <w:sz w:val="20"/>
                      <w:szCs w:val="20"/>
                    </w:rPr>
                    <w:t>наставу</w:t>
                  </w:r>
                  <w:r w:rsidRPr="009A514E">
                    <w:rPr>
                      <w:rFonts w:ascii="Times New Roman" w:hAnsi="Times New Roman" w:cs="Times New Roman"/>
                      <w:spacing w:val="-8"/>
                      <w:sz w:val="20"/>
                      <w:szCs w:val="20"/>
                    </w:rPr>
                    <w:t xml:space="preserve"> </w:t>
                  </w:r>
                  <w:r w:rsidRPr="009A514E">
                    <w:rPr>
                      <w:rFonts w:ascii="Times New Roman" w:hAnsi="Times New Roman" w:cs="Times New Roman"/>
                      <w:sz w:val="20"/>
                      <w:szCs w:val="20"/>
                    </w:rPr>
                    <w:t>у</w:t>
                  </w:r>
                  <w:r w:rsidRPr="009A514E">
                    <w:rPr>
                      <w:rFonts w:ascii="Times New Roman" w:hAnsi="Times New Roman" w:cs="Times New Roman"/>
                      <w:spacing w:val="-8"/>
                      <w:sz w:val="20"/>
                      <w:szCs w:val="20"/>
                    </w:rPr>
                    <w:t xml:space="preserve"> </w:t>
                  </w:r>
                  <w:r w:rsidRPr="009A514E">
                    <w:rPr>
                      <w:rFonts w:ascii="Times New Roman" w:hAnsi="Times New Roman" w:cs="Times New Roman"/>
                      <w:sz w:val="20"/>
                      <w:szCs w:val="20"/>
                    </w:rPr>
                    <w:t>току</w:t>
                  </w:r>
                  <w:r w:rsidRPr="009A514E">
                    <w:rPr>
                      <w:rFonts w:ascii="Times New Roman" w:hAnsi="Times New Roman" w:cs="Times New Roman"/>
                      <w:spacing w:val="-9"/>
                      <w:sz w:val="20"/>
                      <w:szCs w:val="20"/>
                    </w:rPr>
                    <w:t xml:space="preserve"> </w:t>
                  </w:r>
                  <w:r w:rsidRPr="009A514E">
                    <w:rPr>
                      <w:rFonts w:ascii="Times New Roman" w:hAnsi="Times New Roman" w:cs="Times New Roman"/>
                      <w:sz w:val="20"/>
                      <w:szCs w:val="20"/>
                    </w:rPr>
                    <w:t>школске године +++</w:t>
                  </w:r>
                </w:p>
                <w:p w14:paraId="1A927226" w14:textId="77777777" w:rsidR="00463967" w:rsidRPr="009A514E" w:rsidRDefault="00463967" w:rsidP="0023307D">
                  <w:pPr>
                    <w:pStyle w:val="TableParagraph"/>
                    <w:numPr>
                      <w:ilvl w:val="0"/>
                      <w:numId w:val="18"/>
                    </w:numPr>
                    <w:tabs>
                      <w:tab w:val="left" w:pos="827"/>
                      <w:tab w:val="left" w:pos="828"/>
                    </w:tabs>
                    <w:ind w:right="340"/>
                    <w:rPr>
                      <w:rFonts w:ascii="Times New Roman" w:hAnsi="Times New Roman" w:cs="Times New Roman"/>
                      <w:sz w:val="20"/>
                      <w:szCs w:val="20"/>
                    </w:rPr>
                  </w:pPr>
                  <w:r w:rsidRPr="009A514E">
                    <w:rPr>
                      <w:rFonts w:ascii="Times New Roman" w:hAnsi="Times New Roman" w:cs="Times New Roman"/>
                      <w:sz w:val="20"/>
                      <w:szCs w:val="20"/>
                    </w:rPr>
                    <w:t>Недовољна</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озбиљност</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једног</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броја студената при процени квалитета студијск</w:t>
                  </w:r>
                  <w:r>
                    <w:rPr>
                      <w:rFonts w:ascii="Times New Roman" w:hAnsi="Times New Roman" w:cs="Times New Roman"/>
                      <w:sz w:val="20"/>
                      <w:szCs w:val="20"/>
                    </w:rPr>
                    <w:t>ог</w:t>
                  </w:r>
                  <w:r w:rsidRPr="009A514E">
                    <w:rPr>
                      <w:rFonts w:ascii="Times New Roman" w:hAnsi="Times New Roman" w:cs="Times New Roman"/>
                      <w:spacing w:val="-7"/>
                      <w:sz w:val="20"/>
                      <w:szCs w:val="20"/>
                    </w:rPr>
                    <w:t xml:space="preserve"> </w:t>
                  </w:r>
                  <w:r w:rsidRPr="009A514E">
                    <w:rPr>
                      <w:rFonts w:ascii="Times New Roman" w:hAnsi="Times New Roman" w:cs="Times New Roman"/>
                      <w:sz w:val="20"/>
                      <w:szCs w:val="20"/>
                    </w:rPr>
                    <w:t>програма</w:t>
                  </w:r>
                  <w:r w:rsidRPr="009A514E">
                    <w:rPr>
                      <w:rFonts w:ascii="Times New Roman" w:hAnsi="Times New Roman" w:cs="Times New Roman"/>
                      <w:spacing w:val="-6"/>
                      <w:sz w:val="20"/>
                      <w:szCs w:val="20"/>
                    </w:rPr>
                    <w:t xml:space="preserve"> </w:t>
                  </w:r>
                  <w:r w:rsidRPr="009A514E">
                    <w:rPr>
                      <w:rFonts w:ascii="Times New Roman" w:hAnsi="Times New Roman" w:cs="Times New Roman"/>
                      <w:sz w:val="20"/>
                      <w:szCs w:val="20"/>
                    </w:rPr>
                    <w:t>и</w:t>
                  </w:r>
                  <w:r w:rsidRPr="009A514E">
                    <w:rPr>
                      <w:rFonts w:ascii="Times New Roman" w:hAnsi="Times New Roman" w:cs="Times New Roman"/>
                      <w:spacing w:val="-4"/>
                      <w:sz w:val="20"/>
                      <w:szCs w:val="20"/>
                    </w:rPr>
                    <w:t xml:space="preserve"> </w:t>
                  </w:r>
                  <w:r w:rsidRPr="009A514E">
                    <w:rPr>
                      <w:rFonts w:ascii="Times New Roman" w:hAnsi="Times New Roman" w:cs="Times New Roman"/>
                      <w:sz w:val="20"/>
                      <w:szCs w:val="20"/>
                    </w:rPr>
                    <w:t>вредновању педагошког рада наставника и сарадника ++</w:t>
                  </w:r>
                </w:p>
                <w:p w14:paraId="7F31E7EE" w14:textId="77777777" w:rsidR="00463967" w:rsidRPr="009A514E" w:rsidRDefault="00463967" w:rsidP="0023307D">
                  <w:pPr>
                    <w:pStyle w:val="TableParagraph"/>
                    <w:numPr>
                      <w:ilvl w:val="0"/>
                      <w:numId w:val="18"/>
                    </w:numPr>
                    <w:tabs>
                      <w:tab w:val="left" w:pos="827"/>
                      <w:tab w:val="left" w:pos="828"/>
                    </w:tabs>
                    <w:spacing w:line="237" w:lineRule="auto"/>
                    <w:ind w:right="203"/>
                    <w:rPr>
                      <w:rFonts w:ascii="Times New Roman" w:hAnsi="Times New Roman" w:cs="Times New Roman"/>
                      <w:sz w:val="20"/>
                      <w:szCs w:val="20"/>
                    </w:rPr>
                  </w:pPr>
                  <w:r w:rsidRPr="009A514E">
                    <w:rPr>
                      <w:rFonts w:ascii="Times New Roman" w:hAnsi="Times New Roman" w:cs="Times New Roman"/>
                      <w:sz w:val="20"/>
                      <w:szCs w:val="20"/>
                    </w:rPr>
                    <w:t>Недовољно</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укључивање</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студената у</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у реализацију пројеката ++</w:t>
                  </w:r>
                </w:p>
              </w:tc>
            </w:tr>
            <w:tr w:rsidR="00463967" w14:paraId="425FB2C5" w14:textId="77777777" w:rsidTr="00993D6F">
              <w:trPr>
                <w:trHeight w:val="453"/>
              </w:trPr>
              <w:tc>
                <w:tcPr>
                  <w:tcW w:w="4592" w:type="dxa"/>
                  <w:tcBorders>
                    <w:left w:val="single" w:sz="4" w:space="0" w:color="000000"/>
                    <w:right w:val="single" w:sz="4" w:space="0" w:color="000000"/>
                  </w:tcBorders>
                  <w:shd w:val="clear" w:color="auto" w:fill="D9D9D9"/>
                </w:tcPr>
                <w:p w14:paraId="412E8A82" w14:textId="77777777" w:rsidR="00463967" w:rsidRPr="009A514E" w:rsidRDefault="00463967" w:rsidP="0023307D">
                  <w:pPr>
                    <w:pStyle w:val="TableParagraph"/>
                    <w:numPr>
                      <w:ilvl w:val="0"/>
                      <w:numId w:val="17"/>
                    </w:numPr>
                    <w:tabs>
                      <w:tab w:val="left" w:pos="827"/>
                      <w:tab w:val="left" w:pos="828"/>
                    </w:tabs>
                    <w:spacing w:before="118"/>
                    <w:ind w:hanging="361"/>
                    <w:rPr>
                      <w:rFonts w:ascii="Times New Roman" w:hAnsi="Times New Roman" w:cs="Times New Roman"/>
                      <w:b/>
                      <w:sz w:val="20"/>
                      <w:szCs w:val="20"/>
                    </w:rPr>
                  </w:pPr>
                  <w:r w:rsidRPr="009A514E">
                    <w:rPr>
                      <w:rFonts w:ascii="Times New Roman" w:hAnsi="Times New Roman" w:cs="Times New Roman"/>
                      <w:b/>
                      <w:sz w:val="20"/>
                      <w:szCs w:val="20"/>
                    </w:rPr>
                    <w:t>О</w:t>
                  </w:r>
                  <w:r w:rsidRPr="009A514E">
                    <w:rPr>
                      <w:rFonts w:ascii="Times New Roman" w:hAnsi="Times New Roman" w:cs="Times New Roman"/>
                      <w:b/>
                      <w:spacing w:val="-2"/>
                      <w:sz w:val="20"/>
                      <w:szCs w:val="20"/>
                    </w:rPr>
                    <w:t xml:space="preserve"> </w:t>
                  </w:r>
                  <w:r w:rsidRPr="009A514E">
                    <w:rPr>
                      <w:rFonts w:ascii="Times New Roman" w:hAnsi="Times New Roman" w:cs="Times New Roman"/>
                      <w:b/>
                      <w:sz w:val="20"/>
                      <w:szCs w:val="20"/>
                    </w:rPr>
                    <w:t>–</w:t>
                  </w:r>
                  <w:r w:rsidRPr="009A514E">
                    <w:rPr>
                      <w:rFonts w:ascii="Times New Roman" w:hAnsi="Times New Roman" w:cs="Times New Roman"/>
                      <w:b/>
                      <w:spacing w:val="-2"/>
                      <w:sz w:val="20"/>
                      <w:szCs w:val="20"/>
                    </w:rPr>
                    <w:t xml:space="preserve"> </w:t>
                  </w:r>
                  <w:r w:rsidRPr="009A514E">
                    <w:rPr>
                      <w:rFonts w:ascii="Times New Roman" w:hAnsi="Times New Roman" w:cs="Times New Roman"/>
                      <w:b/>
                      <w:sz w:val="20"/>
                      <w:szCs w:val="20"/>
                    </w:rPr>
                    <w:t>(Оpportunities):</w:t>
                  </w:r>
                  <w:r w:rsidRPr="009A514E">
                    <w:rPr>
                      <w:rFonts w:ascii="Times New Roman" w:hAnsi="Times New Roman" w:cs="Times New Roman"/>
                      <w:b/>
                      <w:spacing w:val="-3"/>
                      <w:sz w:val="20"/>
                      <w:szCs w:val="20"/>
                    </w:rPr>
                    <w:t xml:space="preserve"> </w:t>
                  </w:r>
                  <w:r w:rsidRPr="009A514E">
                    <w:rPr>
                      <w:rFonts w:ascii="Times New Roman" w:hAnsi="Times New Roman" w:cs="Times New Roman"/>
                      <w:b/>
                      <w:spacing w:val="-2"/>
                      <w:sz w:val="20"/>
                      <w:szCs w:val="20"/>
                    </w:rPr>
                    <w:t>Могућности</w:t>
                  </w:r>
                </w:p>
              </w:tc>
              <w:tc>
                <w:tcPr>
                  <w:tcW w:w="4535" w:type="dxa"/>
                  <w:tcBorders>
                    <w:left w:val="single" w:sz="4" w:space="0" w:color="000000"/>
                    <w:right w:val="single" w:sz="4" w:space="0" w:color="000000"/>
                  </w:tcBorders>
                  <w:shd w:val="clear" w:color="auto" w:fill="D9D9D9"/>
                </w:tcPr>
                <w:p w14:paraId="31847A97" w14:textId="77777777" w:rsidR="00463967" w:rsidRPr="009A514E" w:rsidRDefault="00463967" w:rsidP="0023307D">
                  <w:pPr>
                    <w:pStyle w:val="TableParagraph"/>
                    <w:numPr>
                      <w:ilvl w:val="0"/>
                      <w:numId w:val="16"/>
                    </w:numPr>
                    <w:tabs>
                      <w:tab w:val="left" w:pos="827"/>
                      <w:tab w:val="left" w:pos="828"/>
                    </w:tabs>
                    <w:spacing w:before="118"/>
                    <w:ind w:hanging="361"/>
                    <w:rPr>
                      <w:rFonts w:ascii="Times New Roman" w:hAnsi="Times New Roman" w:cs="Times New Roman"/>
                      <w:b/>
                      <w:sz w:val="20"/>
                      <w:szCs w:val="20"/>
                    </w:rPr>
                  </w:pPr>
                  <w:r w:rsidRPr="009A514E">
                    <w:rPr>
                      <w:rFonts w:ascii="Times New Roman" w:hAnsi="Times New Roman" w:cs="Times New Roman"/>
                      <w:b/>
                      <w:sz w:val="20"/>
                      <w:szCs w:val="20"/>
                    </w:rPr>
                    <w:t>Т</w:t>
                  </w:r>
                  <w:r w:rsidRPr="009A514E">
                    <w:rPr>
                      <w:rFonts w:ascii="Times New Roman" w:hAnsi="Times New Roman" w:cs="Times New Roman"/>
                      <w:b/>
                      <w:spacing w:val="-3"/>
                      <w:sz w:val="20"/>
                      <w:szCs w:val="20"/>
                    </w:rPr>
                    <w:t xml:space="preserve"> </w:t>
                  </w:r>
                  <w:r w:rsidRPr="009A514E">
                    <w:rPr>
                      <w:rFonts w:ascii="Times New Roman" w:hAnsi="Times New Roman" w:cs="Times New Roman"/>
                      <w:b/>
                      <w:sz w:val="20"/>
                      <w:szCs w:val="20"/>
                    </w:rPr>
                    <w:t>–</w:t>
                  </w:r>
                  <w:r w:rsidRPr="009A514E">
                    <w:rPr>
                      <w:rFonts w:ascii="Times New Roman" w:hAnsi="Times New Roman" w:cs="Times New Roman"/>
                      <w:b/>
                      <w:spacing w:val="-2"/>
                      <w:sz w:val="20"/>
                      <w:szCs w:val="20"/>
                    </w:rPr>
                    <w:t xml:space="preserve"> </w:t>
                  </w:r>
                  <w:r w:rsidRPr="009A514E">
                    <w:rPr>
                      <w:rFonts w:ascii="Times New Roman" w:hAnsi="Times New Roman" w:cs="Times New Roman"/>
                      <w:b/>
                      <w:sz w:val="20"/>
                      <w:szCs w:val="20"/>
                    </w:rPr>
                    <w:t>(Threats):</w:t>
                  </w:r>
                  <w:r w:rsidRPr="009A514E">
                    <w:rPr>
                      <w:rFonts w:ascii="Times New Roman" w:hAnsi="Times New Roman" w:cs="Times New Roman"/>
                      <w:b/>
                      <w:spacing w:val="-2"/>
                      <w:sz w:val="20"/>
                      <w:szCs w:val="20"/>
                    </w:rPr>
                    <w:t xml:space="preserve"> Опасности</w:t>
                  </w:r>
                </w:p>
              </w:tc>
            </w:tr>
            <w:tr w:rsidR="00463967" w14:paraId="0B63FD1B" w14:textId="77777777" w:rsidTr="00993D6F">
              <w:trPr>
                <w:trHeight w:val="3501"/>
              </w:trPr>
              <w:tc>
                <w:tcPr>
                  <w:tcW w:w="4592" w:type="dxa"/>
                  <w:tcBorders>
                    <w:left w:val="single" w:sz="4" w:space="0" w:color="000000"/>
                    <w:bottom w:val="single" w:sz="4" w:space="0" w:color="000000"/>
                    <w:right w:val="single" w:sz="4" w:space="0" w:color="000000"/>
                  </w:tcBorders>
                </w:tcPr>
                <w:p w14:paraId="6C5A0715" w14:textId="77777777" w:rsidR="00463967" w:rsidRPr="009A514E" w:rsidRDefault="00463967" w:rsidP="0023307D">
                  <w:pPr>
                    <w:pStyle w:val="TableParagraph"/>
                    <w:numPr>
                      <w:ilvl w:val="0"/>
                      <w:numId w:val="15"/>
                    </w:numPr>
                    <w:tabs>
                      <w:tab w:val="left" w:pos="827"/>
                      <w:tab w:val="left" w:pos="828"/>
                    </w:tabs>
                    <w:spacing w:before="1"/>
                    <w:ind w:right="250"/>
                    <w:rPr>
                      <w:rFonts w:ascii="Times New Roman" w:hAnsi="Times New Roman" w:cs="Times New Roman"/>
                      <w:sz w:val="20"/>
                      <w:szCs w:val="20"/>
                    </w:rPr>
                  </w:pPr>
                  <w:r w:rsidRPr="009A514E">
                    <w:rPr>
                      <w:rFonts w:ascii="Times New Roman" w:hAnsi="Times New Roman" w:cs="Times New Roman"/>
                      <w:sz w:val="20"/>
                      <w:szCs w:val="20"/>
                    </w:rPr>
                    <w:t>Упознавање</w:t>
                  </w:r>
                  <w:r w:rsidRPr="009A514E">
                    <w:rPr>
                      <w:rFonts w:ascii="Times New Roman" w:hAnsi="Times New Roman" w:cs="Times New Roman"/>
                      <w:spacing w:val="-9"/>
                      <w:sz w:val="20"/>
                      <w:szCs w:val="20"/>
                    </w:rPr>
                    <w:t xml:space="preserve"> </w:t>
                  </w:r>
                  <w:r w:rsidRPr="009A514E">
                    <w:rPr>
                      <w:rFonts w:ascii="Times New Roman" w:hAnsi="Times New Roman" w:cs="Times New Roman"/>
                      <w:sz w:val="20"/>
                      <w:szCs w:val="20"/>
                    </w:rPr>
                    <w:t>и</w:t>
                  </w:r>
                  <w:r w:rsidRPr="009A514E">
                    <w:rPr>
                      <w:rFonts w:ascii="Times New Roman" w:hAnsi="Times New Roman" w:cs="Times New Roman"/>
                      <w:spacing w:val="-9"/>
                      <w:sz w:val="20"/>
                      <w:szCs w:val="20"/>
                    </w:rPr>
                    <w:t xml:space="preserve"> </w:t>
                  </w:r>
                  <w:r w:rsidRPr="009A514E">
                    <w:rPr>
                      <w:rFonts w:ascii="Times New Roman" w:hAnsi="Times New Roman" w:cs="Times New Roman"/>
                      <w:sz w:val="20"/>
                      <w:szCs w:val="20"/>
                    </w:rPr>
                    <w:t>укључење</w:t>
                  </w:r>
                  <w:r w:rsidRPr="009A514E">
                    <w:rPr>
                      <w:rFonts w:ascii="Times New Roman" w:hAnsi="Times New Roman" w:cs="Times New Roman"/>
                      <w:spacing w:val="-9"/>
                      <w:sz w:val="20"/>
                      <w:szCs w:val="20"/>
                    </w:rPr>
                    <w:t xml:space="preserve"> </w:t>
                  </w:r>
                  <w:r w:rsidRPr="009A514E">
                    <w:rPr>
                      <w:rFonts w:ascii="Times New Roman" w:hAnsi="Times New Roman" w:cs="Times New Roman"/>
                      <w:sz w:val="20"/>
                      <w:szCs w:val="20"/>
                    </w:rPr>
                    <w:t>већег</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броја наставника у систематско праћење квалитета наставе +++</w:t>
                  </w:r>
                </w:p>
                <w:p w14:paraId="54CE9076" w14:textId="77777777" w:rsidR="00463967" w:rsidRPr="009A514E" w:rsidRDefault="00463967" w:rsidP="0023307D">
                  <w:pPr>
                    <w:pStyle w:val="TableParagraph"/>
                    <w:numPr>
                      <w:ilvl w:val="0"/>
                      <w:numId w:val="15"/>
                    </w:numPr>
                    <w:tabs>
                      <w:tab w:val="left" w:pos="827"/>
                      <w:tab w:val="left" w:pos="828"/>
                    </w:tabs>
                    <w:spacing w:line="219" w:lineRule="exact"/>
                    <w:ind w:hanging="361"/>
                    <w:rPr>
                      <w:rFonts w:ascii="Times New Roman" w:hAnsi="Times New Roman" w:cs="Times New Roman"/>
                      <w:sz w:val="20"/>
                      <w:szCs w:val="20"/>
                    </w:rPr>
                  </w:pPr>
                  <w:r w:rsidRPr="009A514E">
                    <w:rPr>
                      <w:rFonts w:ascii="Times New Roman" w:hAnsi="Times New Roman" w:cs="Times New Roman"/>
                      <w:sz w:val="20"/>
                      <w:szCs w:val="20"/>
                    </w:rPr>
                    <w:t>Увођење</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нових</w:t>
                  </w:r>
                  <w:r w:rsidRPr="009A514E">
                    <w:rPr>
                      <w:rFonts w:ascii="Times New Roman" w:hAnsi="Times New Roman" w:cs="Times New Roman"/>
                      <w:spacing w:val="-6"/>
                      <w:sz w:val="20"/>
                      <w:szCs w:val="20"/>
                    </w:rPr>
                    <w:t xml:space="preserve"> </w:t>
                  </w:r>
                  <w:r w:rsidRPr="009A514E">
                    <w:rPr>
                      <w:rFonts w:ascii="Times New Roman" w:hAnsi="Times New Roman" w:cs="Times New Roman"/>
                      <w:sz w:val="20"/>
                      <w:szCs w:val="20"/>
                    </w:rPr>
                    <w:t>метода</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наставе</w:t>
                  </w:r>
                  <w:r w:rsidRPr="009A514E">
                    <w:rPr>
                      <w:rFonts w:ascii="Times New Roman" w:hAnsi="Times New Roman" w:cs="Times New Roman"/>
                      <w:spacing w:val="-1"/>
                      <w:sz w:val="20"/>
                      <w:szCs w:val="20"/>
                    </w:rPr>
                    <w:t xml:space="preserve"> </w:t>
                  </w:r>
                  <w:r w:rsidRPr="009A514E">
                    <w:rPr>
                      <w:rFonts w:ascii="Times New Roman" w:hAnsi="Times New Roman" w:cs="Times New Roman"/>
                      <w:spacing w:val="-5"/>
                      <w:sz w:val="20"/>
                      <w:szCs w:val="20"/>
                    </w:rPr>
                    <w:t>++</w:t>
                  </w:r>
                </w:p>
                <w:p w14:paraId="1388E4FF" w14:textId="77777777" w:rsidR="00463967" w:rsidRPr="009A514E" w:rsidRDefault="00463967" w:rsidP="0023307D">
                  <w:pPr>
                    <w:pStyle w:val="TableParagraph"/>
                    <w:numPr>
                      <w:ilvl w:val="0"/>
                      <w:numId w:val="15"/>
                    </w:numPr>
                    <w:tabs>
                      <w:tab w:val="left" w:pos="827"/>
                      <w:tab w:val="left" w:pos="828"/>
                    </w:tabs>
                    <w:spacing w:before="1" w:line="237" w:lineRule="auto"/>
                    <w:ind w:right="271"/>
                    <w:rPr>
                      <w:rFonts w:ascii="Times New Roman" w:hAnsi="Times New Roman" w:cs="Times New Roman"/>
                      <w:sz w:val="20"/>
                      <w:szCs w:val="20"/>
                    </w:rPr>
                  </w:pPr>
                  <w:r w:rsidRPr="009A514E">
                    <w:rPr>
                      <w:rFonts w:ascii="Times New Roman" w:hAnsi="Times New Roman" w:cs="Times New Roman"/>
                      <w:sz w:val="20"/>
                      <w:szCs w:val="20"/>
                    </w:rPr>
                    <w:t>Формирање нових модерно опремљених и усавршавање постојећих</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учионица</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и</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лабораторија</w:t>
                  </w:r>
                </w:p>
                <w:p w14:paraId="05C5D438" w14:textId="77777777" w:rsidR="00463967" w:rsidRPr="009A514E" w:rsidRDefault="00463967" w:rsidP="00993D6F">
                  <w:pPr>
                    <w:pStyle w:val="TableParagraph"/>
                    <w:spacing w:before="2"/>
                    <w:ind w:left="827"/>
                    <w:rPr>
                      <w:rFonts w:ascii="Times New Roman" w:hAnsi="Times New Roman" w:cs="Times New Roman"/>
                      <w:sz w:val="20"/>
                      <w:szCs w:val="20"/>
                    </w:rPr>
                  </w:pPr>
                  <w:r w:rsidRPr="009A514E">
                    <w:rPr>
                      <w:rFonts w:ascii="Times New Roman" w:hAnsi="Times New Roman" w:cs="Times New Roman"/>
                      <w:spacing w:val="-5"/>
                      <w:sz w:val="20"/>
                      <w:szCs w:val="20"/>
                    </w:rPr>
                    <w:t>+++</w:t>
                  </w:r>
                </w:p>
                <w:p w14:paraId="116B2A0F" w14:textId="77777777" w:rsidR="00463967" w:rsidRPr="009A514E" w:rsidRDefault="00463967" w:rsidP="0023307D">
                  <w:pPr>
                    <w:pStyle w:val="TableParagraph"/>
                    <w:numPr>
                      <w:ilvl w:val="0"/>
                      <w:numId w:val="15"/>
                    </w:numPr>
                    <w:tabs>
                      <w:tab w:val="left" w:pos="827"/>
                      <w:tab w:val="left" w:pos="828"/>
                    </w:tabs>
                    <w:spacing w:before="2"/>
                    <w:ind w:right="480"/>
                    <w:rPr>
                      <w:rFonts w:ascii="Times New Roman" w:hAnsi="Times New Roman" w:cs="Times New Roman"/>
                      <w:sz w:val="20"/>
                      <w:szCs w:val="20"/>
                    </w:rPr>
                  </w:pPr>
                  <w:r w:rsidRPr="009A514E">
                    <w:rPr>
                      <w:rFonts w:ascii="Times New Roman" w:hAnsi="Times New Roman" w:cs="Times New Roman"/>
                      <w:sz w:val="20"/>
                      <w:szCs w:val="20"/>
                    </w:rPr>
                    <w:t>Учешће у настави гостујућих професора</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са</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других</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факултета,</w:t>
                  </w:r>
                  <w:r w:rsidRPr="009A514E">
                    <w:rPr>
                      <w:rFonts w:ascii="Times New Roman" w:hAnsi="Times New Roman" w:cs="Times New Roman"/>
                      <w:spacing w:val="-9"/>
                      <w:sz w:val="20"/>
                      <w:szCs w:val="20"/>
                    </w:rPr>
                    <w:t xml:space="preserve"> </w:t>
                  </w:r>
                  <w:r w:rsidRPr="009A514E">
                    <w:rPr>
                      <w:rFonts w:ascii="Times New Roman" w:hAnsi="Times New Roman" w:cs="Times New Roman"/>
                      <w:sz w:val="20"/>
                      <w:szCs w:val="20"/>
                    </w:rPr>
                    <w:t>и академија и стручњака из привреде ++</w:t>
                  </w:r>
                </w:p>
                <w:p w14:paraId="57394063" w14:textId="77777777" w:rsidR="00463967" w:rsidRPr="009A514E" w:rsidRDefault="00463967" w:rsidP="0023307D">
                  <w:pPr>
                    <w:pStyle w:val="TableParagraph"/>
                    <w:numPr>
                      <w:ilvl w:val="0"/>
                      <w:numId w:val="15"/>
                    </w:numPr>
                    <w:tabs>
                      <w:tab w:val="left" w:pos="827"/>
                      <w:tab w:val="left" w:pos="828"/>
                    </w:tabs>
                    <w:spacing w:line="237" w:lineRule="auto"/>
                    <w:ind w:right="299"/>
                    <w:rPr>
                      <w:rFonts w:ascii="Times New Roman" w:hAnsi="Times New Roman" w:cs="Times New Roman"/>
                      <w:sz w:val="20"/>
                      <w:szCs w:val="20"/>
                    </w:rPr>
                  </w:pPr>
                  <w:r w:rsidRPr="009A514E">
                    <w:rPr>
                      <w:rFonts w:ascii="Times New Roman" w:hAnsi="Times New Roman" w:cs="Times New Roman"/>
                      <w:sz w:val="20"/>
                      <w:szCs w:val="20"/>
                    </w:rPr>
                    <w:t>Унапређење знања</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наставника</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на</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студијским боравцима у светским стручним и научним институцијама (Ерасмус + мобилност) ++</w:t>
                  </w:r>
                </w:p>
              </w:tc>
              <w:tc>
                <w:tcPr>
                  <w:tcW w:w="4535" w:type="dxa"/>
                  <w:tcBorders>
                    <w:left w:val="single" w:sz="4" w:space="0" w:color="000000"/>
                    <w:bottom w:val="single" w:sz="4" w:space="0" w:color="000000"/>
                    <w:right w:val="single" w:sz="4" w:space="0" w:color="000000"/>
                  </w:tcBorders>
                </w:tcPr>
                <w:p w14:paraId="4A6805FB" w14:textId="69DAE841" w:rsidR="00463967" w:rsidRPr="00463967" w:rsidRDefault="00463967" w:rsidP="0023307D">
                  <w:pPr>
                    <w:pStyle w:val="TableParagraph"/>
                    <w:numPr>
                      <w:ilvl w:val="0"/>
                      <w:numId w:val="14"/>
                    </w:numPr>
                    <w:tabs>
                      <w:tab w:val="left" w:pos="827"/>
                      <w:tab w:val="left" w:pos="828"/>
                    </w:tabs>
                    <w:spacing w:line="218" w:lineRule="exact"/>
                    <w:ind w:right="253"/>
                    <w:rPr>
                      <w:rFonts w:ascii="Times New Roman" w:hAnsi="Times New Roman" w:cs="Times New Roman"/>
                      <w:sz w:val="20"/>
                      <w:szCs w:val="20"/>
                    </w:rPr>
                  </w:pPr>
                  <w:r w:rsidRPr="00463967">
                    <w:rPr>
                      <w:rFonts w:ascii="Times New Roman" w:hAnsi="Times New Roman" w:cs="Times New Roman"/>
                      <w:sz w:val="20"/>
                      <w:szCs w:val="20"/>
                    </w:rPr>
                    <w:t>Утицај конкурентских високошколских установа</w:t>
                  </w:r>
                  <w:r w:rsidRPr="00463967">
                    <w:rPr>
                      <w:rFonts w:ascii="Times New Roman" w:hAnsi="Times New Roman" w:cs="Times New Roman"/>
                      <w:spacing w:val="-12"/>
                      <w:sz w:val="20"/>
                      <w:szCs w:val="20"/>
                    </w:rPr>
                    <w:t xml:space="preserve"> </w:t>
                  </w:r>
                  <w:r w:rsidRPr="00463967">
                    <w:rPr>
                      <w:rFonts w:ascii="Times New Roman" w:hAnsi="Times New Roman" w:cs="Times New Roman"/>
                      <w:sz w:val="20"/>
                      <w:szCs w:val="20"/>
                    </w:rPr>
                    <w:t>на</w:t>
                  </w:r>
                  <w:r w:rsidRPr="00463967">
                    <w:rPr>
                      <w:rFonts w:ascii="Times New Roman" w:hAnsi="Times New Roman" w:cs="Times New Roman"/>
                      <w:spacing w:val="-12"/>
                      <w:sz w:val="20"/>
                      <w:szCs w:val="20"/>
                    </w:rPr>
                    <w:t xml:space="preserve"> </w:t>
                  </w:r>
                  <w:r w:rsidRPr="00463967">
                    <w:rPr>
                      <w:rFonts w:ascii="Times New Roman" w:hAnsi="Times New Roman" w:cs="Times New Roman"/>
                      <w:sz w:val="20"/>
                      <w:szCs w:val="20"/>
                    </w:rPr>
                    <w:t xml:space="preserve">заинтересованост студената за Студијски програм </w:t>
                  </w:r>
                  <w:r w:rsidR="001C08ED">
                    <w:rPr>
                      <w:rFonts w:ascii="Times New Roman" w:hAnsi="Times New Roman" w:cs="Times New Roman"/>
                      <w:sz w:val="20"/>
                      <w:szCs w:val="20"/>
                    </w:rPr>
                    <w:t>Аутоматика и системи управљања возилима</w:t>
                  </w:r>
                  <w:r w:rsidRPr="00463967">
                    <w:rPr>
                      <w:rFonts w:ascii="Times New Roman" w:hAnsi="Times New Roman" w:cs="Times New Roman"/>
                      <w:spacing w:val="-2"/>
                      <w:sz w:val="20"/>
                      <w:szCs w:val="20"/>
                    </w:rPr>
                    <w:t xml:space="preserve"> </w:t>
                  </w:r>
                  <w:r w:rsidRPr="00463967">
                    <w:rPr>
                      <w:rFonts w:ascii="Times New Roman" w:hAnsi="Times New Roman" w:cs="Times New Roman"/>
                      <w:spacing w:val="-5"/>
                      <w:sz w:val="20"/>
                      <w:szCs w:val="20"/>
                    </w:rPr>
                    <w:t>+++</w:t>
                  </w:r>
                </w:p>
                <w:p w14:paraId="13BA5D3B" w14:textId="77777777" w:rsidR="00463967" w:rsidRPr="009A514E" w:rsidRDefault="00463967" w:rsidP="0023307D">
                  <w:pPr>
                    <w:pStyle w:val="TableParagraph"/>
                    <w:numPr>
                      <w:ilvl w:val="0"/>
                      <w:numId w:val="14"/>
                    </w:numPr>
                    <w:tabs>
                      <w:tab w:val="left" w:pos="827"/>
                      <w:tab w:val="left" w:pos="828"/>
                    </w:tabs>
                    <w:spacing w:line="237" w:lineRule="auto"/>
                    <w:ind w:right="208"/>
                    <w:rPr>
                      <w:rFonts w:ascii="Times New Roman" w:hAnsi="Times New Roman" w:cs="Times New Roman"/>
                      <w:sz w:val="20"/>
                      <w:szCs w:val="20"/>
                    </w:rPr>
                  </w:pPr>
                  <w:r w:rsidRPr="009A514E">
                    <w:rPr>
                      <w:rFonts w:ascii="Times New Roman" w:hAnsi="Times New Roman" w:cs="Times New Roman"/>
                      <w:sz w:val="20"/>
                      <w:szCs w:val="20"/>
                    </w:rPr>
                    <w:t>Тренд</w:t>
                  </w:r>
                  <w:r w:rsidRPr="009A514E">
                    <w:rPr>
                      <w:rFonts w:ascii="Times New Roman" w:hAnsi="Times New Roman" w:cs="Times New Roman"/>
                      <w:spacing w:val="-13"/>
                      <w:sz w:val="20"/>
                      <w:szCs w:val="20"/>
                    </w:rPr>
                    <w:t xml:space="preserve"> </w:t>
                  </w:r>
                  <w:r>
                    <w:rPr>
                      <w:rFonts w:ascii="Times New Roman" w:hAnsi="Times New Roman" w:cs="Times New Roman"/>
                      <w:sz w:val="20"/>
                      <w:szCs w:val="20"/>
                    </w:rPr>
                    <w:t>популаризације студирања студијских програма везаних за софтверско инжењерство</w:t>
                  </w:r>
                  <w:r w:rsidRPr="009A514E">
                    <w:rPr>
                      <w:rFonts w:ascii="Times New Roman" w:hAnsi="Times New Roman" w:cs="Times New Roman"/>
                      <w:sz w:val="20"/>
                      <w:szCs w:val="20"/>
                    </w:rPr>
                    <w:t xml:space="preserve"> ++</w:t>
                  </w:r>
                </w:p>
                <w:p w14:paraId="6F975B40" w14:textId="77777777" w:rsidR="00463967" w:rsidRPr="009A514E" w:rsidRDefault="00463967" w:rsidP="0023307D">
                  <w:pPr>
                    <w:pStyle w:val="TableParagraph"/>
                    <w:numPr>
                      <w:ilvl w:val="0"/>
                      <w:numId w:val="14"/>
                    </w:numPr>
                    <w:tabs>
                      <w:tab w:val="left" w:pos="827"/>
                      <w:tab w:val="left" w:pos="828"/>
                    </w:tabs>
                    <w:ind w:right="313"/>
                    <w:rPr>
                      <w:rFonts w:ascii="Times New Roman" w:hAnsi="Times New Roman" w:cs="Times New Roman"/>
                      <w:sz w:val="20"/>
                      <w:szCs w:val="20"/>
                    </w:rPr>
                  </w:pPr>
                  <w:r w:rsidRPr="009A514E">
                    <w:rPr>
                      <w:rFonts w:ascii="Times New Roman" w:hAnsi="Times New Roman" w:cs="Times New Roman"/>
                      <w:sz w:val="20"/>
                      <w:szCs w:val="20"/>
                    </w:rPr>
                    <w:t>Недовољно промовисање културе квалитета од стране надлежих институција</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и</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друштвене</w:t>
                  </w:r>
                  <w:r w:rsidRPr="009A514E">
                    <w:rPr>
                      <w:rFonts w:ascii="Times New Roman" w:hAnsi="Times New Roman" w:cs="Times New Roman"/>
                      <w:spacing w:val="-15"/>
                      <w:sz w:val="20"/>
                      <w:szCs w:val="20"/>
                    </w:rPr>
                    <w:t xml:space="preserve"> </w:t>
                  </w:r>
                  <w:r w:rsidRPr="009A514E">
                    <w:rPr>
                      <w:rFonts w:ascii="Times New Roman" w:hAnsi="Times New Roman" w:cs="Times New Roman"/>
                      <w:sz w:val="20"/>
                      <w:szCs w:val="20"/>
                    </w:rPr>
                    <w:t>заједнице</w:t>
                  </w:r>
                </w:p>
                <w:p w14:paraId="1C9496A5" w14:textId="77777777" w:rsidR="00463967" w:rsidRPr="009A514E" w:rsidRDefault="00463967" w:rsidP="00993D6F">
                  <w:pPr>
                    <w:pStyle w:val="TableParagraph"/>
                    <w:spacing w:line="218" w:lineRule="exact"/>
                    <w:ind w:left="827"/>
                    <w:rPr>
                      <w:rFonts w:ascii="Times New Roman" w:hAnsi="Times New Roman" w:cs="Times New Roman"/>
                      <w:sz w:val="20"/>
                      <w:szCs w:val="20"/>
                    </w:rPr>
                  </w:pPr>
                  <w:r w:rsidRPr="009A514E">
                    <w:rPr>
                      <w:rFonts w:ascii="Times New Roman" w:hAnsi="Times New Roman" w:cs="Times New Roman"/>
                      <w:spacing w:val="-5"/>
                      <w:sz w:val="20"/>
                      <w:szCs w:val="20"/>
                    </w:rPr>
                    <w:t>++</w:t>
                  </w:r>
                </w:p>
              </w:tc>
            </w:tr>
          </w:tbl>
          <w:p w14:paraId="15F19B06" w14:textId="77777777" w:rsidR="00463967" w:rsidRDefault="00463967" w:rsidP="00463967">
            <w:pPr>
              <w:spacing w:after="0" w:line="240" w:lineRule="auto"/>
              <w:ind w:left="709"/>
              <w:rPr>
                <w:rFonts w:ascii="Times New Roman" w:hAnsi="Times New Roman"/>
              </w:rPr>
            </w:pPr>
            <w:r>
              <w:rPr>
                <w:rFonts w:ascii="Times New Roman" w:hAnsi="Times New Roman"/>
              </w:rPr>
              <w:t>+++  -  високо значајно , ++  -  средње значајно, + -  мало значајно,-  без значајности</w:t>
            </w:r>
          </w:p>
          <w:p w14:paraId="70D50114" w14:textId="77777777" w:rsidR="00463967" w:rsidRPr="00444058" w:rsidRDefault="00463967" w:rsidP="00463967">
            <w:pPr>
              <w:spacing w:before="120" w:after="120" w:line="240" w:lineRule="auto"/>
              <w:ind w:left="299" w:firstLine="425"/>
              <w:jc w:val="both"/>
              <w:rPr>
                <w:rFonts w:ascii="Times New Roman" w:hAnsi="Times New Roman"/>
              </w:rPr>
            </w:pPr>
          </w:p>
          <w:p w14:paraId="36975C8B" w14:textId="77777777" w:rsidR="00463967" w:rsidRPr="00444058" w:rsidRDefault="00463967" w:rsidP="00463967">
            <w:pPr>
              <w:spacing w:before="120" w:after="120" w:line="240" w:lineRule="auto"/>
              <w:ind w:left="299" w:firstLine="425"/>
              <w:jc w:val="center"/>
              <w:rPr>
                <w:rFonts w:ascii="Times New Roman" w:hAnsi="Times New Roman"/>
              </w:rPr>
            </w:pPr>
            <w:r w:rsidRPr="00D409D3">
              <w:rPr>
                <w:rFonts w:ascii="Times New Roman" w:hAnsi="Times New Roman"/>
                <w:b/>
                <w:i/>
              </w:rPr>
              <w:t>Предлог</w:t>
            </w:r>
            <w:r w:rsidRPr="00444058">
              <w:rPr>
                <w:rFonts w:ascii="Times New Roman" w:hAnsi="Times New Roman"/>
              </w:rPr>
              <w:t xml:space="preserve"> </w:t>
            </w:r>
            <w:r w:rsidRPr="00D409D3">
              <w:rPr>
                <w:rFonts w:ascii="Times New Roman" w:hAnsi="Times New Roman"/>
                <w:b/>
                <w:i/>
              </w:rPr>
              <w:t>мера и активности за унапређење стратегије обезбеђења квалитета</w:t>
            </w:r>
          </w:p>
          <w:p w14:paraId="67C61922" w14:textId="77777777" w:rsidR="00463967" w:rsidRPr="00444058" w:rsidRDefault="00A14F3A" w:rsidP="00463967">
            <w:pPr>
              <w:spacing w:before="120" w:after="120" w:line="240" w:lineRule="auto"/>
              <w:ind w:left="299" w:firstLine="425"/>
              <w:jc w:val="both"/>
              <w:rPr>
                <w:rFonts w:ascii="Times New Roman" w:hAnsi="Times New Roman"/>
              </w:rPr>
            </w:pPr>
            <w:r>
              <w:rPr>
                <w:rFonts w:ascii="Times New Roman" w:hAnsi="Times New Roman"/>
              </w:rPr>
              <w:t>П</w:t>
            </w:r>
            <w:r w:rsidR="00463967" w:rsidRPr="00444058">
              <w:rPr>
                <w:rFonts w:ascii="Times New Roman" w:hAnsi="Times New Roman"/>
              </w:rPr>
              <w:t>отребно</w:t>
            </w:r>
            <w:r>
              <w:rPr>
                <w:rFonts w:ascii="Times New Roman" w:hAnsi="Times New Roman"/>
              </w:rPr>
              <w:t xml:space="preserve"> је</w:t>
            </w:r>
            <w:r w:rsidR="00463967" w:rsidRPr="00444058">
              <w:rPr>
                <w:rFonts w:ascii="Times New Roman" w:hAnsi="Times New Roman"/>
              </w:rPr>
              <w:t xml:space="preserve"> и даље:</w:t>
            </w:r>
          </w:p>
          <w:p w14:paraId="35BF28FC" w14:textId="77777777" w:rsidR="00463967" w:rsidRPr="00444058" w:rsidRDefault="00463967" w:rsidP="0023307D">
            <w:pPr>
              <w:numPr>
                <w:ilvl w:val="0"/>
                <w:numId w:val="20"/>
              </w:numPr>
              <w:spacing w:before="120" w:after="120" w:line="240" w:lineRule="auto"/>
              <w:jc w:val="both"/>
              <w:rPr>
                <w:rFonts w:ascii="Times New Roman" w:hAnsi="Times New Roman" w:cs="Calibri"/>
              </w:rPr>
            </w:pPr>
            <w:r w:rsidRPr="00444058">
              <w:rPr>
                <w:rFonts w:ascii="Times New Roman" w:hAnsi="Times New Roman"/>
              </w:rPr>
              <w:t>усавршавати наставне планове и програме;</w:t>
            </w:r>
          </w:p>
          <w:p w14:paraId="01941A27" w14:textId="77777777" w:rsidR="00463967" w:rsidRPr="00444058" w:rsidRDefault="00463967" w:rsidP="0023307D">
            <w:pPr>
              <w:numPr>
                <w:ilvl w:val="0"/>
                <w:numId w:val="20"/>
              </w:numPr>
              <w:spacing w:before="120" w:after="120" w:line="240" w:lineRule="auto"/>
              <w:jc w:val="both"/>
              <w:rPr>
                <w:rFonts w:ascii="Times New Roman" w:hAnsi="Times New Roman"/>
              </w:rPr>
            </w:pPr>
            <w:r w:rsidRPr="00444058">
              <w:rPr>
                <w:rFonts w:ascii="Times New Roman" w:hAnsi="Times New Roman"/>
              </w:rPr>
              <w:t>повећавати ефикасност образовног процеса;</w:t>
            </w:r>
          </w:p>
          <w:p w14:paraId="29BBEC0A" w14:textId="77777777" w:rsidR="00463967" w:rsidRPr="00444058" w:rsidRDefault="00463967" w:rsidP="0023307D">
            <w:pPr>
              <w:numPr>
                <w:ilvl w:val="0"/>
                <w:numId w:val="20"/>
              </w:numPr>
              <w:spacing w:before="120" w:after="120" w:line="240" w:lineRule="auto"/>
              <w:jc w:val="both"/>
              <w:rPr>
                <w:rFonts w:ascii="Times New Roman" w:hAnsi="Times New Roman" w:cs="Calibri"/>
              </w:rPr>
            </w:pPr>
            <w:r w:rsidRPr="00444058">
              <w:rPr>
                <w:rFonts w:ascii="Times New Roman" w:hAnsi="Times New Roman"/>
              </w:rPr>
              <w:lastRenderedPageBreak/>
              <w:t xml:space="preserve">инвестирати у савремено опремање лабораторија учионица и кабинета </w:t>
            </w:r>
            <w:r>
              <w:rPr>
                <w:rFonts w:ascii="Times New Roman" w:hAnsi="Times New Roman"/>
              </w:rPr>
              <w:t>Академије</w:t>
            </w:r>
            <w:r w:rsidRPr="00444058">
              <w:rPr>
                <w:rFonts w:ascii="Times New Roman" w:hAnsi="Times New Roman"/>
              </w:rPr>
              <w:t>;</w:t>
            </w:r>
          </w:p>
          <w:p w14:paraId="295AF302" w14:textId="77777777" w:rsidR="00463967" w:rsidRPr="00444058" w:rsidRDefault="00463967" w:rsidP="0023307D">
            <w:pPr>
              <w:numPr>
                <w:ilvl w:val="0"/>
                <w:numId w:val="20"/>
              </w:numPr>
              <w:spacing w:before="120" w:after="120" w:line="240" w:lineRule="auto"/>
              <w:jc w:val="both"/>
              <w:rPr>
                <w:rFonts w:ascii="Times New Roman" w:hAnsi="Times New Roman" w:cs="Calibri"/>
              </w:rPr>
            </w:pPr>
            <w:r w:rsidRPr="00444058">
              <w:rPr>
                <w:rFonts w:ascii="Times New Roman" w:hAnsi="Times New Roman"/>
              </w:rPr>
              <w:t>разрадити систематичнији приступ одобравању и финансирању учешћа наставника на стручним скуповима;</w:t>
            </w:r>
          </w:p>
          <w:p w14:paraId="21295B9F" w14:textId="77777777" w:rsidR="00463967" w:rsidRPr="00444058" w:rsidRDefault="00463967" w:rsidP="0023307D">
            <w:pPr>
              <w:numPr>
                <w:ilvl w:val="0"/>
                <w:numId w:val="21"/>
              </w:numPr>
              <w:spacing w:before="120" w:after="120" w:line="240" w:lineRule="auto"/>
              <w:jc w:val="both"/>
              <w:rPr>
                <w:rFonts w:ascii="Times New Roman" w:hAnsi="Times New Roman"/>
              </w:rPr>
            </w:pPr>
            <w:r w:rsidRPr="00444058">
              <w:rPr>
                <w:rFonts w:ascii="Times New Roman" w:hAnsi="Times New Roman"/>
              </w:rPr>
              <w:t>предложити мере за награђивање и кажњавање наставника и сарадника у циљу унапређења квалитета реализације наставе;</w:t>
            </w:r>
          </w:p>
          <w:p w14:paraId="4AACB452" w14:textId="77777777" w:rsidR="00463967" w:rsidRPr="00444058" w:rsidRDefault="00463967" w:rsidP="0023307D">
            <w:pPr>
              <w:numPr>
                <w:ilvl w:val="0"/>
                <w:numId w:val="21"/>
              </w:numPr>
              <w:spacing w:before="120" w:after="120" w:line="240" w:lineRule="auto"/>
              <w:jc w:val="both"/>
              <w:rPr>
                <w:rFonts w:ascii="Times New Roman" w:hAnsi="Times New Roman" w:cs="Calibri"/>
              </w:rPr>
            </w:pPr>
            <w:r w:rsidRPr="00444058">
              <w:rPr>
                <w:rFonts w:ascii="Times New Roman" w:hAnsi="Times New Roman"/>
              </w:rPr>
              <w:t>подстицати ефикасније коришћење електронске комуникације, и правовременог испуњавања свих обавеза према студентима.</w:t>
            </w:r>
          </w:p>
          <w:p w14:paraId="5E8E8FE8" w14:textId="77777777" w:rsidR="00463967" w:rsidRPr="00444058" w:rsidRDefault="00463967" w:rsidP="00463967">
            <w:pPr>
              <w:spacing w:before="120" w:after="120" w:line="240" w:lineRule="auto"/>
              <w:ind w:left="299" w:firstLine="425"/>
              <w:jc w:val="both"/>
              <w:rPr>
                <w:rFonts w:ascii="Times New Roman" w:hAnsi="Times New Roman"/>
              </w:rPr>
            </w:pPr>
          </w:p>
          <w:p w14:paraId="1E339ED6" w14:textId="2199F7A6" w:rsidR="00463967" w:rsidRPr="00444058" w:rsidRDefault="00463967" w:rsidP="00463967">
            <w:pPr>
              <w:spacing w:before="120" w:after="120" w:line="240" w:lineRule="auto"/>
              <w:ind w:left="299" w:firstLine="425"/>
              <w:jc w:val="both"/>
              <w:rPr>
                <w:rFonts w:ascii="Times New Roman" w:hAnsi="Times New Roman"/>
              </w:rPr>
            </w:pPr>
            <w:r w:rsidRPr="00444058">
              <w:rPr>
                <w:rFonts w:ascii="Times New Roman" w:hAnsi="Times New Roman"/>
              </w:rPr>
              <w:t xml:space="preserve">Наставни процес </w:t>
            </w:r>
            <w:r w:rsidR="00A14F3A">
              <w:rPr>
                <w:rFonts w:ascii="Times New Roman" w:hAnsi="Times New Roman"/>
              </w:rPr>
              <w:t xml:space="preserve">на Студијском програму </w:t>
            </w:r>
            <w:r w:rsidR="001C08ED">
              <w:rPr>
                <w:rFonts w:ascii="Times New Roman" w:hAnsi="Times New Roman"/>
              </w:rPr>
              <w:t>Аутоматика и системи управљања возилима</w:t>
            </w:r>
            <w:r w:rsidRPr="00444058">
              <w:rPr>
                <w:rFonts w:ascii="Times New Roman" w:hAnsi="Times New Roman"/>
              </w:rPr>
              <w:t xml:space="preserve"> је неопходно унапређивати континуираном применом, праћењем и анализом свих елемената квалитета, као и применом превентивних и корективних мера у случају појаве </w:t>
            </w:r>
            <w:r>
              <w:rPr>
                <w:rFonts w:ascii="Times New Roman" w:hAnsi="Times New Roman"/>
              </w:rPr>
              <w:t>опадања квалитета наставе</w:t>
            </w:r>
            <w:r w:rsidRPr="00444058">
              <w:rPr>
                <w:rFonts w:ascii="Times New Roman" w:hAnsi="Times New Roman"/>
              </w:rPr>
              <w:t>.</w:t>
            </w:r>
          </w:p>
          <w:p w14:paraId="3D612C44" w14:textId="77777777" w:rsidR="00AE5AC9" w:rsidRDefault="00463967" w:rsidP="00CD3749">
            <w:pPr>
              <w:autoSpaceDE w:val="0"/>
              <w:spacing w:after="60" w:line="240" w:lineRule="auto"/>
              <w:ind w:left="340" w:firstLine="384"/>
              <w:jc w:val="both"/>
            </w:pPr>
            <w:r w:rsidRPr="00444058">
              <w:rPr>
                <w:rFonts w:ascii="Times New Roman" w:hAnsi="Times New Roman"/>
              </w:rPr>
              <w:t>Најзначајнија препорука за унапређење квалитета наставе се огледа у повећању обима стручне праксе и то кроз ојачану сарадњу са привредним субјектима и укључивањем студената у рад на интерним и међународним пројектима.</w:t>
            </w:r>
          </w:p>
        </w:tc>
      </w:tr>
      <w:tr w:rsidR="00AE5AC9" w14:paraId="602B3688" w14:textId="77777777">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22A99E50" w14:textId="77777777" w:rsidR="00AE5AC9" w:rsidRDefault="00AE5AC9">
            <w:pPr>
              <w:spacing w:after="0" w:line="240" w:lineRule="auto"/>
            </w:pPr>
          </w:p>
        </w:tc>
      </w:tr>
      <w:tr w:rsidR="00AE5AC9" w14:paraId="781FDEAB" w14:textId="77777777">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74D7E694" w14:textId="77777777" w:rsidR="00AE5AC9" w:rsidRDefault="00AE5AC9">
            <w:pPr>
              <w:spacing w:after="0" w:line="240" w:lineRule="auto"/>
            </w:pPr>
            <w:r>
              <w:rPr>
                <w:rFonts w:ascii="Times New Roman" w:eastAsia="Times New Roman" w:hAnsi="Times New Roman"/>
                <w:b/>
                <w:lang w:val="ru-RU"/>
              </w:rPr>
              <w:t>Показатељи и прилози за стандард  5</w:t>
            </w:r>
            <w:r>
              <w:rPr>
                <w:rFonts w:ascii="Times New Roman" w:eastAsia="Times New Roman" w:hAnsi="Times New Roman"/>
                <w:b/>
                <w:color w:val="FF0000"/>
                <w:lang w:val="sr-Cyrl-CS"/>
              </w:rPr>
              <w:t>:</w:t>
            </w:r>
          </w:p>
          <w:p w14:paraId="19B5C08B" w14:textId="77777777" w:rsidR="00AE5AC9" w:rsidRDefault="001C08ED">
            <w:pPr>
              <w:spacing w:after="0" w:line="240" w:lineRule="auto"/>
            </w:pPr>
            <w:hyperlink r:id="rId70" w:history="1">
              <w:r w:rsidR="00FB1B57">
                <w:rPr>
                  <w:rStyle w:val="Hyperlink"/>
                  <w:rFonts w:eastAsia="Times New Roman"/>
                  <w:b/>
                  <w:lang w:val="ru-RU"/>
                </w:rPr>
                <w:t>Прил</w:t>
              </w:r>
              <w:r w:rsidR="00FB1B57">
                <w:rPr>
                  <w:rStyle w:val="Hyperlink"/>
                  <w:rFonts w:eastAsia="Times New Roman"/>
                  <w:b/>
                  <w:lang w:val="ru-RU"/>
                </w:rPr>
                <w:t>о</w:t>
              </w:r>
              <w:r w:rsidR="00FB1B57">
                <w:rPr>
                  <w:rStyle w:val="Hyperlink"/>
                  <w:rFonts w:eastAsia="Times New Roman"/>
                  <w:b/>
                  <w:lang w:val="ru-RU"/>
                </w:rPr>
                <w:t>г</w:t>
              </w:r>
              <w:r w:rsidR="00FB1B57">
                <w:rPr>
                  <w:rStyle w:val="Hyperlink"/>
                  <w:rFonts w:eastAsia="Times New Roman"/>
                  <w:b/>
                  <w:lang w:val="ru-RU"/>
                </w:rPr>
                <w:t xml:space="preserve"> </w:t>
              </w:r>
              <w:r w:rsidR="00AE5AC9" w:rsidRPr="00166BA2">
                <w:rPr>
                  <w:rStyle w:val="Hyperlink"/>
                  <w:rFonts w:eastAsia="Times New Roman"/>
                  <w:b/>
                  <w:lang w:val="ru-RU"/>
                </w:rPr>
                <w:t>5.1.</w:t>
              </w:r>
            </w:hyperlink>
            <w:r w:rsidR="00AE5AC9">
              <w:rPr>
                <w:rFonts w:ascii="Times New Roman" w:eastAsia="Times New Roman" w:hAnsi="Times New Roman"/>
                <w:b/>
                <w:lang w:val="ru-RU"/>
              </w:rPr>
              <w:t xml:space="preserve"> </w:t>
            </w:r>
            <w:r w:rsidR="00AE5AC9">
              <w:rPr>
                <w:rFonts w:ascii="Times New Roman" w:eastAsia="Times New Roman" w:hAnsi="Times New Roman"/>
                <w:lang w:val="ru-RU"/>
              </w:rPr>
              <w:t xml:space="preserve">Анализа резултата анкета студената о квалитету наставног процеса </w:t>
            </w:r>
          </w:p>
          <w:p w14:paraId="6CA842E0" w14:textId="77777777" w:rsidR="00AE5AC9" w:rsidRDefault="001C08ED">
            <w:pPr>
              <w:spacing w:after="0" w:line="240" w:lineRule="auto"/>
            </w:pPr>
            <w:hyperlink r:id="rId71" w:history="1">
              <w:r w:rsidR="00AE5AC9" w:rsidRPr="00166BA2">
                <w:rPr>
                  <w:rStyle w:val="Hyperlink"/>
                  <w:rFonts w:eastAsia="Times New Roman"/>
                  <w:b/>
                  <w:lang w:val="ru-RU"/>
                </w:rPr>
                <w:t>Прил</w:t>
              </w:r>
              <w:r w:rsidR="00AE5AC9" w:rsidRPr="00166BA2">
                <w:rPr>
                  <w:rStyle w:val="Hyperlink"/>
                  <w:rFonts w:eastAsia="Times New Roman"/>
                  <w:b/>
                  <w:lang w:val="ru-RU"/>
                </w:rPr>
                <w:t>о</w:t>
              </w:r>
              <w:r w:rsidR="00AE5AC9" w:rsidRPr="00166BA2">
                <w:rPr>
                  <w:rStyle w:val="Hyperlink"/>
                  <w:rFonts w:eastAsia="Times New Roman"/>
                  <w:b/>
                  <w:lang w:val="ru-RU"/>
                </w:rPr>
                <w:t>г 5.2.</w:t>
              </w:r>
            </w:hyperlink>
            <w:r w:rsidR="00AE5AC9">
              <w:rPr>
                <w:rFonts w:ascii="Times New Roman" w:eastAsia="Times New Roman" w:hAnsi="Times New Roman"/>
                <w:b/>
                <w:lang w:val="ru-RU"/>
              </w:rPr>
              <w:t xml:space="preserve"> </w:t>
            </w:r>
            <w:r w:rsidR="00AE5AC9">
              <w:rPr>
                <w:rFonts w:ascii="Times New Roman" w:eastAsia="Times New Roman" w:hAnsi="Times New Roman"/>
                <w:lang w:val="ru-RU"/>
              </w:rPr>
              <w:t>Процедуре и поступци који обезбеђују поштовање плана и распореда наставе.</w:t>
            </w:r>
            <w:r w:rsidR="00AE5AC9">
              <w:rPr>
                <w:rFonts w:ascii="Times New Roman" w:eastAsia="Times New Roman" w:hAnsi="Times New Roman"/>
                <w:b/>
                <w:lang w:val="ru-RU"/>
              </w:rPr>
              <w:t xml:space="preserve"> </w:t>
            </w:r>
          </w:p>
          <w:p w14:paraId="0E1A75ED" w14:textId="77777777" w:rsidR="00AE5AC9" w:rsidRDefault="001C08ED">
            <w:pPr>
              <w:spacing w:after="0" w:line="240" w:lineRule="auto"/>
              <w:rPr>
                <w:rFonts w:ascii="Times New Roman" w:eastAsia="Times New Roman" w:hAnsi="Times New Roman"/>
                <w:lang w:val="ru-RU"/>
              </w:rPr>
            </w:pPr>
            <w:hyperlink r:id="rId72" w:history="1">
              <w:r w:rsidR="00AE5AC9" w:rsidRPr="00166BA2">
                <w:rPr>
                  <w:rStyle w:val="Hyperlink"/>
                  <w:rFonts w:eastAsia="Times New Roman"/>
                  <w:b/>
                  <w:lang w:val="ru-RU"/>
                </w:rPr>
                <w:t>Прил</w:t>
              </w:r>
              <w:r w:rsidR="00AE5AC9" w:rsidRPr="00166BA2">
                <w:rPr>
                  <w:rStyle w:val="Hyperlink"/>
                  <w:rFonts w:eastAsia="Times New Roman"/>
                  <w:b/>
                  <w:lang w:val="ru-RU"/>
                </w:rPr>
                <w:t>о</w:t>
              </w:r>
              <w:r w:rsidR="00AE5AC9" w:rsidRPr="00166BA2">
                <w:rPr>
                  <w:rStyle w:val="Hyperlink"/>
                  <w:rFonts w:eastAsia="Times New Roman"/>
                  <w:b/>
                  <w:lang w:val="ru-RU"/>
                </w:rPr>
                <w:t>г</w:t>
              </w:r>
              <w:r w:rsidR="00AE5AC9" w:rsidRPr="00166BA2">
                <w:rPr>
                  <w:rStyle w:val="Hyperlink"/>
                  <w:rFonts w:eastAsia="Times New Roman"/>
                  <w:b/>
                  <w:lang w:val="ru-RU"/>
                </w:rPr>
                <w:t xml:space="preserve"> 5.3.</w:t>
              </w:r>
            </w:hyperlink>
            <w:r w:rsidR="00AE5AC9">
              <w:rPr>
                <w:rFonts w:ascii="Times New Roman" w:eastAsia="Times New Roman" w:hAnsi="Times New Roman"/>
                <w:b/>
                <w:lang w:val="ru-RU"/>
              </w:rPr>
              <w:t xml:space="preserve"> </w:t>
            </w:r>
            <w:r w:rsidR="00AE5AC9">
              <w:rPr>
                <w:rFonts w:ascii="Times New Roman" w:eastAsia="Times New Roman" w:hAnsi="Times New Roman"/>
                <w:lang w:val="ru-RU"/>
              </w:rPr>
              <w:t>Доказ о спроведеним активностима којима се подстиче стицање активних компетенција наставника и сарадника</w:t>
            </w:r>
          </w:p>
          <w:p w14:paraId="282AC3F7" w14:textId="77777777" w:rsidR="0044531C" w:rsidRDefault="001C08ED">
            <w:pPr>
              <w:spacing w:after="0" w:line="240" w:lineRule="auto"/>
              <w:rPr>
                <w:rFonts w:ascii="Times New Roman" w:eastAsia="Times New Roman" w:hAnsi="Times New Roman"/>
                <w:lang w:val="ru-RU"/>
              </w:rPr>
            </w:pPr>
            <w:hyperlink r:id="rId73" w:history="1">
              <w:r w:rsidR="0044531C" w:rsidRPr="00166BA2">
                <w:rPr>
                  <w:rStyle w:val="Hyperlink"/>
                  <w:rFonts w:eastAsia="Times New Roman"/>
                  <w:b/>
                  <w:lang w:val="ru-RU"/>
                </w:rPr>
                <w:t>Прило</w:t>
              </w:r>
              <w:r w:rsidR="0044531C" w:rsidRPr="00166BA2">
                <w:rPr>
                  <w:rStyle w:val="Hyperlink"/>
                  <w:rFonts w:eastAsia="Times New Roman"/>
                  <w:b/>
                  <w:lang w:val="ru-RU"/>
                </w:rPr>
                <w:t>г</w:t>
              </w:r>
              <w:r w:rsidR="0044531C" w:rsidRPr="00166BA2">
                <w:rPr>
                  <w:rStyle w:val="Hyperlink"/>
                  <w:rFonts w:eastAsia="Times New Roman"/>
                  <w:b/>
                  <w:lang w:val="ru-RU"/>
                </w:rPr>
                <w:t xml:space="preserve"> </w:t>
              </w:r>
              <w:r w:rsidR="0044531C" w:rsidRPr="00166BA2">
                <w:rPr>
                  <w:rStyle w:val="Hyperlink"/>
                  <w:rFonts w:eastAsia="Times New Roman"/>
                  <w:b/>
                  <w:lang w:val="ru-RU"/>
                </w:rPr>
                <w:t>5.4</w:t>
              </w:r>
            </w:hyperlink>
            <w:r w:rsidR="0044531C">
              <w:rPr>
                <w:rFonts w:ascii="Times New Roman" w:eastAsia="Times New Roman" w:hAnsi="Times New Roman"/>
                <w:lang w:val="ru-RU"/>
              </w:rPr>
              <w:t xml:space="preserve"> Процедура припреме, одржавања и евиденције испита</w:t>
            </w:r>
          </w:p>
          <w:p w14:paraId="0BAC9D6C" w14:textId="77777777" w:rsidR="0044531C" w:rsidRDefault="001C08ED">
            <w:pPr>
              <w:spacing w:after="0" w:line="240" w:lineRule="auto"/>
            </w:pPr>
            <w:hyperlink r:id="rId74" w:history="1">
              <w:r w:rsidR="0044531C" w:rsidRPr="00166BA2">
                <w:rPr>
                  <w:rStyle w:val="Hyperlink"/>
                  <w:rFonts w:eastAsia="Times New Roman"/>
                  <w:b/>
                  <w:lang w:val="ru-RU"/>
                </w:rPr>
                <w:t xml:space="preserve">Прилог </w:t>
              </w:r>
              <w:r w:rsidR="0044531C" w:rsidRPr="00166BA2">
                <w:rPr>
                  <w:rStyle w:val="Hyperlink"/>
                  <w:rFonts w:eastAsia="Times New Roman"/>
                  <w:b/>
                  <w:lang w:val="ru-RU"/>
                </w:rPr>
                <w:t>5</w:t>
              </w:r>
              <w:r w:rsidR="0044531C" w:rsidRPr="00166BA2">
                <w:rPr>
                  <w:rStyle w:val="Hyperlink"/>
                  <w:rFonts w:eastAsia="Times New Roman"/>
                  <w:b/>
                  <w:lang w:val="ru-RU"/>
                </w:rPr>
                <w:t>.</w:t>
              </w:r>
              <w:r w:rsidR="0044531C" w:rsidRPr="00166BA2">
                <w:rPr>
                  <w:rStyle w:val="Hyperlink"/>
                  <w:rFonts w:eastAsia="Times New Roman"/>
                  <w:b/>
                  <w:lang w:val="ru-RU"/>
                </w:rPr>
                <w:t>5</w:t>
              </w:r>
            </w:hyperlink>
            <w:r w:rsidR="0044531C">
              <w:rPr>
                <w:rFonts w:ascii="Times New Roman" w:eastAsia="Times New Roman" w:hAnsi="Times New Roman"/>
                <w:lang w:val="ru-RU"/>
              </w:rPr>
              <w:t xml:space="preserve"> Процедура избора, израде, одбране и оцене завршног рада</w:t>
            </w:r>
          </w:p>
        </w:tc>
      </w:tr>
    </w:tbl>
    <w:p w14:paraId="79AE4D4A" w14:textId="77777777" w:rsidR="00AE5AC9" w:rsidRDefault="00AE5AC9">
      <w:pPr>
        <w:spacing w:after="0" w:line="240" w:lineRule="auto"/>
        <w:jc w:val="both"/>
        <w:rPr>
          <w:rFonts w:ascii="Times New Roman" w:hAnsi="Times New Roman"/>
          <w:highlight w:val="yellow"/>
          <w:lang w:val="en-US"/>
        </w:rPr>
      </w:pPr>
    </w:p>
    <w:p w14:paraId="2ED803CC" w14:textId="77777777" w:rsidR="00A611E6" w:rsidRDefault="00A611E6">
      <w:pPr>
        <w:spacing w:after="0" w:line="240" w:lineRule="auto"/>
        <w:jc w:val="both"/>
        <w:rPr>
          <w:rFonts w:ascii="Times New Roman" w:hAnsi="Times New Roman"/>
          <w:highlight w:val="yellow"/>
          <w:lang w:val="en-US"/>
        </w:rPr>
        <w:sectPr w:rsidR="00A611E6">
          <w:pgSz w:w="11906" w:h="16838"/>
          <w:pgMar w:top="1134" w:right="1134" w:bottom="1134" w:left="1701" w:header="720" w:footer="709" w:gutter="0"/>
          <w:cols w:space="720"/>
          <w:docGrid w:linePitch="360"/>
        </w:sectPr>
      </w:pPr>
    </w:p>
    <w:p w14:paraId="301682F3" w14:textId="77777777" w:rsidR="00B67DC6" w:rsidRDefault="00B67DC6">
      <w:pPr>
        <w:spacing w:after="0" w:line="240" w:lineRule="auto"/>
        <w:jc w:val="both"/>
        <w:rPr>
          <w:rFonts w:ascii="Times New Roman" w:hAnsi="Times New Roman"/>
          <w:highlight w:val="yellow"/>
        </w:rPr>
      </w:pPr>
    </w:p>
    <w:p w14:paraId="6AAA75F2" w14:textId="77777777" w:rsidR="00B67DC6" w:rsidRPr="00B67DC6" w:rsidRDefault="00B67DC6" w:rsidP="00B67DC6">
      <w:pPr>
        <w:pStyle w:val="Default"/>
        <w:spacing w:before="1680" w:after="60"/>
        <w:ind w:left="227" w:firstLine="482"/>
        <w:jc w:val="center"/>
        <w:rPr>
          <w:b/>
          <w:bCs/>
          <w:sz w:val="56"/>
          <w:szCs w:val="56"/>
        </w:rPr>
      </w:pPr>
      <w:r>
        <w:rPr>
          <w:b/>
          <w:bCs/>
          <w:sz w:val="56"/>
          <w:szCs w:val="56"/>
        </w:rPr>
        <w:t>Стандард 7</w:t>
      </w:r>
    </w:p>
    <w:p w14:paraId="287BC4AB" w14:textId="77777777" w:rsidR="00B67DC6" w:rsidRDefault="00B67DC6" w:rsidP="00B67DC6">
      <w:pPr>
        <w:pStyle w:val="Default"/>
        <w:spacing w:before="1680" w:after="60"/>
        <w:ind w:left="227" w:firstLine="482"/>
        <w:jc w:val="center"/>
        <w:rPr>
          <w:b/>
          <w:bCs/>
          <w:sz w:val="56"/>
          <w:szCs w:val="56"/>
        </w:rPr>
      </w:pPr>
      <w:r w:rsidRPr="00B67DC6">
        <w:rPr>
          <w:b/>
          <w:bCs/>
          <w:sz w:val="56"/>
          <w:szCs w:val="56"/>
        </w:rPr>
        <w:t>Квалитет наставника и сарадника</w:t>
      </w:r>
    </w:p>
    <w:p w14:paraId="2F34A259" w14:textId="77777777" w:rsidR="00B67DC6" w:rsidRPr="00B67DC6" w:rsidRDefault="00B67DC6" w:rsidP="00B67DC6">
      <w:pPr>
        <w:pStyle w:val="Default"/>
        <w:spacing w:before="1680" w:after="60"/>
        <w:ind w:left="227" w:firstLine="482"/>
        <w:jc w:val="center"/>
        <w:rPr>
          <w:b/>
          <w:bCs/>
          <w:sz w:val="56"/>
          <w:szCs w:val="56"/>
        </w:rPr>
      </w:pPr>
      <w:r w:rsidRPr="00B67DC6">
        <w:rPr>
          <w:b/>
          <w:bCs/>
          <w:sz w:val="56"/>
          <w:szCs w:val="56"/>
        </w:rPr>
        <w:t>Студијски програм</w:t>
      </w:r>
    </w:p>
    <w:p w14:paraId="1144FC16" w14:textId="6273B9BB" w:rsidR="00B67DC6" w:rsidRPr="00B67DC6" w:rsidRDefault="001C08ED" w:rsidP="00B67DC6">
      <w:pPr>
        <w:spacing w:after="0" w:line="240" w:lineRule="auto"/>
        <w:jc w:val="center"/>
        <w:rPr>
          <w:rFonts w:ascii="Times New Roman" w:eastAsia="MS Mincho" w:hAnsi="Times New Roman"/>
          <w:b/>
          <w:bCs/>
          <w:color w:val="000000"/>
          <w:sz w:val="56"/>
          <w:szCs w:val="56"/>
          <w:lang w:val="en-US" w:eastAsia="ja-JP"/>
        </w:rPr>
      </w:pPr>
      <w:r>
        <w:rPr>
          <w:rFonts w:ascii="Times New Roman" w:eastAsia="MS Mincho" w:hAnsi="Times New Roman"/>
          <w:b/>
          <w:bCs/>
          <w:color w:val="000000"/>
          <w:sz w:val="56"/>
          <w:szCs w:val="56"/>
          <w:lang w:val="en-US" w:eastAsia="ja-JP"/>
        </w:rPr>
        <w:t>Аутоматика и системи управљања возилима</w:t>
      </w:r>
    </w:p>
    <w:p w14:paraId="1E87A3F9" w14:textId="77777777" w:rsidR="00B67DC6" w:rsidRDefault="00B67DC6">
      <w:pPr>
        <w:spacing w:after="0" w:line="240" w:lineRule="auto"/>
        <w:jc w:val="both"/>
        <w:rPr>
          <w:rFonts w:ascii="Times New Roman" w:hAnsi="Times New Roman"/>
          <w:highlight w:val="yellow"/>
        </w:rPr>
      </w:pPr>
    </w:p>
    <w:p w14:paraId="54AA41FA" w14:textId="77777777" w:rsidR="00B67DC6" w:rsidRPr="00B67DC6" w:rsidRDefault="00B67DC6">
      <w:pPr>
        <w:spacing w:after="0" w:line="240" w:lineRule="auto"/>
        <w:jc w:val="both"/>
        <w:rPr>
          <w:rFonts w:ascii="Times New Roman" w:hAnsi="Times New Roman"/>
          <w:highlight w:val="yellow"/>
        </w:rPr>
        <w:sectPr w:rsidR="00B67DC6" w:rsidRPr="00B67DC6">
          <w:pgSz w:w="11906" w:h="16838"/>
          <w:pgMar w:top="1134" w:right="1134" w:bottom="1134" w:left="1701" w:header="720" w:footer="709" w:gutter="0"/>
          <w:cols w:space="720"/>
          <w:docGrid w:linePitch="360"/>
        </w:sectPr>
      </w:pPr>
    </w:p>
    <w:p w14:paraId="22B1E857" w14:textId="77777777" w:rsidR="00AE5AC9" w:rsidRDefault="00AE5AC9">
      <w:pPr>
        <w:spacing w:after="0" w:line="240" w:lineRule="auto"/>
        <w:jc w:val="both"/>
        <w:rPr>
          <w:rFonts w:ascii="Times New Roman" w:hAnsi="Times New Roman"/>
          <w:highlight w:val="yellow"/>
          <w:lang w:val="en-US"/>
        </w:rPr>
      </w:pPr>
    </w:p>
    <w:tbl>
      <w:tblPr>
        <w:tblW w:w="9406" w:type="dxa"/>
        <w:jc w:val="center"/>
        <w:tblLayout w:type="fixed"/>
        <w:tblLook w:val="0000" w:firstRow="0" w:lastRow="0" w:firstColumn="0" w:lastColumn="0" w:noHBand="0" w:noVBand="0"/>
      </w:tblPr>
      <w:tblGrid>
        <w:gridCol w:w="9406"/>
      </w:tblGrid>
      <w:tr w:rsidR="00AE5AC9" w14:paraId="6973A981" w14:textId="77777777" w:rsidTr="00A611E6">
        <w:trPr>
          <w:jc w:val="center"/>
        </w:trPr>
        <w:tc>
          <w:tcPr>
            <w:tcW w:w="9406" w:type="dxa"/>
            <w:tcBorders>
              <w:top w:val="single" w:sz="12" w:space="0" w:color="000000"/>
              <w:left w:val="single" w:sz="12" w:space="0" w:color="000000"/>
              <w:bottom w:val="single" w:sz="12" w:space="0" w:color="000000"/>
              <w:right w:val="single" w:sz="12" w:space="0" w:color="000000"/>
            </w:tcBorders>
            <w:shd w:val="clear" w:color="auto" w:fill="F2F2F2"/>
          </w:tcPr>
          <w:p w14:paraId="1E2B2740" w14:textId="77777777" w:rsidR="00AE5AC9" w:rsidRDefault="00AE5AC9">
            <w:pPr>
              <w:spacing w:after="60" w:line="240" w:lineRule="auto"/>
            </w:pPr>
            <w:bookmarkStart w:id="10" w:name="%D1%816"/>
            <w:bookmarkStart w:id="11" w:name="%D1%817"/>
            <w:bookmarkStart w:id="12" w:name="Standard7"/>
            <w:bookmarkEnd w:id="10"/>
            <w:bookmarkEnd w:id="11"/>
            <w:r>
              <w:rPr>
                <w:rFonts w:ascii="Times New Roman" w:eastAsia="Times New Roman" w:hAnsi="Times New Roman"/>
                <w:b/>
                <w:bCs/>
                <w:lang w:val="sr-Cyrl-CS"/>
              </w:rPr>
              <w:t>Стандард 7</w:t>
            </w:r>
            <w:bookmarkEnd w:id="12"/>
            <w:r>
              <w:rPr>
                <w:rFonts w:ascii="Times New Roman" w:eastAsia="Times New Roman" w:hAnsi="Times New Roman"/>
                <w:b/>
                <w:bCs/>
                <w:lang w:val="sr-Cyrl-CS"/>
              </w:rPr>
              <w:t xml:space="preserve">: Квалитет </w:t>
            </w:r>
            <w:r>
              <w:rPr>
                <w:rFonts w:ascii="Times New Roman" w:eastAsia="Times New Roman" w:hAnsi="Times New Roman"/>
                <w:b/>
                <w:lang w:val="ru-RU"/>
              </w:rPr>
              <w:t>наставника</w:t>
            </w:r>
            <w:r>
              <w:rPr>
                <w:rFonts w:ascii="Times New Roman" w:eastAsia="Times New Roman" w:hAnsi="Times New Roman"/>
                <w:b/>
                <w:bCs/>
                <w:lang w:val="sr-Cyrl-CS"/>
              </w:rPr>
              <w:t xml:space="preserve"> и сарадника</w:t>
            </w:r>
          </w:p>
          <w:p w14:paraId="788D8D53" w14:textId="77777777" w:rsidR="00AE5AC9" w:rsidRDefault="00AE5AC9">
            <w:pPr>
              <w:spacing w:after="60" w:line="240" w:lineRule="auto"/>
            </w:pPr>
            <w:r>
              <w:rPr>
                <w:rFonts w:ascii="Times New Roman" w:eastAsia="Times New Roman" w:hAnsi="Times New Roman"/>
                <w:bCs/>
                <w:lang w:val="sr-Cyrl-CS"/>
              </w:rPr>
              <w:t>Квалитет наставника и сарадника обезбеђује се пажљивим планирањем и избором на основу јавног поступка, стварањем услова за перманентнo усавршавање и развој наставника и сарадника и провером квалитета њиховог рада у настави.</w:t>
            </w:r>
          </w:p>
        </w:tc>
      </w:tr>
      <w:tr w:rsidR="00AE5AC9" w14:paraId="7C26E546" w14:textId="77777777" w:rsidTr="00A611E6">
        <w:trPr>
          <w:jc w:val="center"/>
        </w:trPr>
        <w:tc>
          <w:tcPr>
            <w:tcW w:w="9406" w:type="dxa"/>
            <w:tcBorders>
              <w:top w:val="single" w:sz="12" w:space="0" w:color="000000"/>
              <w:left w:val="single" w:sz="12" w:space="0" w:color="000000"/>
              <w:bottom w:val="single" w:sz="12" w:space="0" w:color="000000"/>
              <w:right w:val="single" w:sz="12" w:space="0" w:color="000000"/>
            </w:tcBorders>
            <w:shd w:val="clear" w:color="auto" w:fill="auto"/>
          </w:tcPr>
          <w:p w14:paraId="153A998D" w14:textId="77777777" w:rsidR="0008125F" w:rsidRPr="00F21C5D" w:rsidRDefault="0008125F" w:rsidP="0023307D">
            <w:pPr>
              <w:pStyle w:val="ListParagraph"/>
              <w:widowControl/>
              <w:numPr>
                <w:ilvl w:val="1"/>
                <w:numId w:val="22"/>
              </w:numPr>
              <w:adjustRightInd w:val="0"/>
              <w:spacing w:before="0"/>
              <w:jc w:val="both"/>
              <w:rPr>
                <w:rFonts w:ascii="Times New Roman" w:eastAsia="Times New Roman" w:hAnsi="Times New Roman"/>
              </w:rPr>
            </w:pPr>
            <w:r w:rsidRPr="00F21C5D">
              <w:rPr>
                <w:rFonts w:ascii="Times New Roman" w:eastAsia="Times New Roman" w:hAnsi="Times New Roman"/>
                <w:lang w:val="ru-RU"/>
              </w:rPr>
              <w:t xml:space="preserve">Квалитет наставника и сарадника обезбеђује се применом прописа који регулишу избор наставника и сарадника на високошколским установама: Закона о високом образовању Републике Србије, Статута Академије техничко-уметничких струковних студија Београд и </w:t>
            </w:r>
            <w:r w:rsidRPr="00E042B2">
              <w:rPr>
                <w:rFonts w:ascii="Times New Roman" w:eastAsia="Times New Roman" w:hAnsi="Times New Roman" w:cs="Times New Roman"/>
                <w:lang w:val="ru-RU"/>
              </w:rPr>
              <w:t>Правилником о избору и ангажовању наставника и сарадника</w:t>
            </w:r>
            <w:r w:rsidRPr="00F21C5D">
              <w:rPr>
                <w:rFonts w:ascii="Times New Roman" w:eastAsia="Times New Roman" w:hAnsi="Times New Roman"/>
              </w:rPr>
              <w:t xml:space="preserve"> </w:t>
            </w:r>
            <w:r w:rsidRPr="00005AB3">
              <w:rPr>
                <w:rFonts w:ascii="Times New Roman" w:eastAsia="Times New Roman" w:hAnsi="Times New Roman"/>
              </w:rPr>
              <w:t>(</w:t>
            </w:r>
            <w:r w:rsidRPr="00005AB3">
              <w:rPr>
                <w:rFonts w:ascii="Times New Roman" w:eastAsia="Times New Roman" w:hAnsi="Times New Roman"/>
                <w:b/>
                <w:bCs/>
              </w:rPr>
              <w:t>Прилог 7.1</w:t>
            </w:r>
            <w:r w:rsidRPr="00005AB3">
              <w:rPr>
                <w:rFonts w:ascii="Times New Roman" w:eastAsia="Times New Roman" w:hAnsi="Times New Roman"/>
              </w:rPr>
              <w:t>)</w:t>
            </w:r>
            <w:r w:rsidRPr="00005AB3">
              <w:rPr>
                <w:rFonts w:ascii="Times New Roman" w:eastAsia="Times New Roman" w:hAnsi="Times New Roman"/>
                <w:lang w:val="ru-RU"/>
              </w:rPr>
              <w:t>.</w:t>
            </w:r>
          </w:p>
          <w:p w14:paraId="042167FB" w14:textId="77777777" w:rsidR="0008125F" w:rsidRPr="00D81918" w:rsidRDefault="0008125F" w:rsidP="0008125F">
            <w:pPr>
              <w:autoSpaceDE w:val="0"/>
              <w:spacing w:after="60" w:line="240" w:lineRule="auto"/>
              <w:rPr>
                <w:lang w:val="en-US"/>
              </w:rPr>
            </w:pPr>
          </w:p>
          <w:p w14:paraId="109EACAD" w14:textId="77777777" w:rsidR="0008125F" w:rsidRPr="00F21C5D" w:rsidRDefault="0008125F" w:rsidP="0023307D">
            <w:pPr>
              <w:pStyle w:val="ListParagraph"/>
              <w:widowControl/>
              <w:numPr>
                <w:ilvl w:val="1"/>
                <w:numId w:val="22"/>
              </w:numPr>
              <w:adjustRightInd w:val="0"/>
              <w:spacing w:before="0"/>
              <w:jc w:val="both"/>
              <w:rPr>
                <w:rFonts w:ascii="Times New Roman" w:eastAsia="Times New Roman" w:hAnsi="Times New Roman"/>
              </w:rPr>
            </w:pPr>
            <w:r w:rsidRPr="00F21C5D">
              <w:rPr>
                <w:rFonts w:ascii="Times New Roman" w:hAnsi="Times New Roman"/>
              </w:rPr>
              <w:t xml:space="preserve">Приликом избора наставника и сарадника у звања, Академија </w:t>
            </w:r>
            <w:r w:rsidR="00E042B2" w:rsidRPr="00F21C5D">
              <w:rPr>
                <w:rFonts w:ascii="Times New Roman" w:eastAsia="Times New Roman" w:hAnsi="Times New Roman"/>
                <w:lang w:val="ru-RU"/>
              </w:rPr>
              <w:t xml:space="preserve">техничко-уметничких струковних студија Београд </w:t>
            </w:r>
            <w:r w:rsidRPr="00F21C5D">
              <w:rPr>
                <w:rFonts w:ascii="Times New Roman" w:hAnsi="Times New Roman"/>
              </w:rPr>
              <w:t>се строго придржава прописаних поступака и услова путем којих оцењује научну, стручну односно уметничку и педагошку активност наставника и сарадника (</w:t>
            </w:r>
            <w:r w:rsidRPr="00005AB3">
              <w:rPr>
                <w:rFonts w:ascii="Times New Roman" w:hAnsi="Times New Roman"/>
                <w:b/>
                <w:bCs/>
              </w:rPr>
              <w:t>Табеле 7.1. и 7.2</w:t>
            </w:r>
            <w:r w:rsidRPr="00F21C5D">
              <w:rPr>
                <w:rFonts w:ascii="Times New Roman" w:hAnsi="Times New Roman"/>
              </w:rPr>
              <w:t xml:space="preserve">). Број наставника и сарадника усаглашен је са потребама акредитованих студијских програма </w:t>
            </w:r>
            <w:r w:rsidRPr="00005AB3">
              <w:rPr>
                <w:rFonts w:ascii="Times New Roman" w:hAnsi="Times New Roman"/>
                <w:b/>
                <w:bCs/>
              </w:rPr>
              <w:t>(Прилог 7.2).</w:t>
            </w:r>
          </w:p>
          <w:p w14:paraId="32532DEF" w14:textId="77777777" w:rsidR="0008125F" w:rsidRPr="005A4A34" w:rsidRDefault="0008125F" w:rsidP="0008125F">
            <w:pPr>
              <w:pStyle w:val="ListParagraph"/>
              <w:widowControl/>
              <w:adjustRightInd w:val="0"/>
              <w:spacing w:before="0"/>
              <w:ind w:left="360" w:firstLine="513"/>
              <w:jc w:val="both"/>
              <w:rPr>
                <w:rFonts w:ascii="Times New Roman" w:hAnsi="Times New Roman"/>
              </w:rPr>
            </w:pPr>
            <w:r w:rsidRPr="005A4A34">
              <w:rPr>
                <w:rFonts w:ascii="Times New Roman" w:hAnsi="Times New Roman"/>
              </w:rPr>
              <w:t xml:space="preserve">Детаљан преглед броја наставника и сарадника по звањима и њихов статус у Академији дат је у </w:t>
            </w:r>
            <w:r w:rsidRPr="00005AB3">
              <w:rPr>
                <w:rFonts w:ascii="Times New Roman" w:hAnsi="Times New Roman"/>
                <w:b/>
                <w:bCs/>
              </w:rPr>
              <w:t>Табелама 7.1 и Табелама 7.2</w:t>
            </w:r>
            <w:r w:rsidRPr="005A4A34">
              <w:rPr>
                <w:rFonts w:ascii="Times New Roman" w:hAnsi="Times New Roman"/>
              </w:rPr>
              <w:t>, за Одсек</w:t>
            </w:r>
            <w:r w:rsidR="00E042B2">
              <w:rPr>
                <w:rFonts w:ascii="Times New Roman" w:hAnsi="Times New Roman"/>
              </w:rPr>
              <w:t xml:space="preserve"> ВИШЕР</w:t>
            </w:r>
            <w:r w:rsidRPr="005A4A34">
              <w:rPr>
                <w:rFonts w:ascii="Times New Roman" w:hAnsi="Times New Roman"/>
              </w:rPr>
              <w:t xml:space="preserve">. Укупан број студената у односу на број запослених наставника и сарадника представљен је у </w:t>
            </w:r>
            <w:r w:rsidR="00E042B2">
              <w:rPr>
                <w:rFonts w:ascii="Times New Roman" w:hAnsi="Times New Roman"/>
                <w:b/>
                <w:bCs/>
              </w:rPr>
              <w:t>Прилогу</w:t>
            </w:r>
            <w:r w:rsidRPr="00005AB3">
              <w:rPr>
                <w:rFonts w:ascii="Times New Roman" w:hAnsi="Times New Roman"/>
                <w:b/>
                <w:bCs/>
              </w:rPr>
              <w:t xml:space="preserve"> 7.2</w:t>
            </w:r>
            <w:r w:rsidRPr="005A4A34">
              <w:rPr>
                <w:rFonts w:ascii="Times New Roman" w:hAnsi="Times New Roman"/>
              </w:rPr>
              <w:t xml:space="preserve"> за </w:t>
            </w:r>
            <w:r w:rsidR="00E042B2">
              <w:rPr>
                <w:rFonts w:ascii="Times New Roman" w:hAnsi="Times New Roman"/>
              </w:rPr>
              <w:t>О</w:t>
            </w:r>
            <w:r w:rsidRPr="005A4A34">
              <w:rPr>
                <w:rFonts w:ascii="Times New Roman" w:hAnsi="Times New Roman"/>
              </w:rPr>
              <w:t xml:space="preserve">дсек </w:t>
            </w:r>
            <w:r w:rsidR="00E042B2">
              <w:rPr>
                <w:rFonts w:ascii="Times New Roman" w:hAnsi="Times New Roman"/>
              </w:rPr>
              <w:t>ВИШЕР</w:t>
            </w:r>
            <w:r w:rsidRPr="005A4A34">
              <w:rPr>
                <w:rFonts w:ascii="Times New Roman" w:hAnsi="Times New Roman"/>
              </w:rPr>
              <w:t>. Из Табела 7.1 и 7.2 и Прилога 7.2 се може закључити да је структура запослених наставника и сарадника у Академији следећа:</w:t>
            </w:r>
          </w:p>
          <w:p w14:paraId="3C15EF6F" w14:textId="77777777" w:rsidR="0008125F" w:rsidRDefault="0008125F" w:rsidP="0008125F">
            <w:pPr>
              <w:spacing w:after="0" w:line="240" w:lineRule="auto"/>
              <w:jc w:val="both"/>
              <w:rPr>
                <w:rFonts w:ascii="Times New Roman" w:eastAsia="Times New Roman" w:hAnsi="Times New Roman"/>
                <w:lang w:val="ru-RU"/>
              </w:rPr>
            </w:pPr>
          </w:p>
          <w:p w14:paraId="308F4559" w14:textId="77777777" w:rsidR="0008125F" w:rsidRDefault="0008125F" w:rsidP="0008125F">
            <w:pPr>
              <w:spacing w:after="0"/>
              <w:ind w:left="771"/>
              <w:jc w:val="both"/>
              <w:rPr>
                <w:rFonts w:ascii="Times New Roman" w:eastAsia="Times New Roman" w:hAnsi="Times New Roman"/>
              </w:rPr>
            </w:pPr>
            <w:r>
              <w:rPr>
                <w:rFonts w:ascii="Times New Roman" w:eastAsia="Times New Roman" w:hAnsi="Times New Roman"/>
              </w:rPr>
              <w:t>191</w:t>
            </w:r>
            <w:r>
              <w:rPr>
                <w:rFonts w:ascii="Times New Roman" w:eastAsia="Times New Roman" w:hAnsi="Times New Roman"/>
                <w:lang w:val="ru-RU"/>
              </w:rPr>
              <w:t xml:space="preserve"> стално запослених у Академији од чега су 123 (64%) професори, виши предавачи и предавачи док су 68 (36</w:t>
            </w:r>
            <w:r w:rsidRPr="00AD4A53">
              <w:rPr>
                <w:rFonts w:ascii="Times New Roman" w:eastAsia="Times New Roman" w:hAnsi="Times New Roman"/>
                <w:lang w:val="ru-RU"/>
              </w:rPr>
              <w:t xml:space="preserve"> %) сарадници</w:t>
            </w:r>
            <w:r>
              <w:rPr>
                <w:rFonts w:ascii="Times New Roman" w:eastAsia="Times New Roman" w:hAnsi="Times New Roman"/>
                <w:lang w:val="ru-RU"/>
              </w:rPr>
              <w:t xml:space="preserve"> у настави и асистенти</w:t>
            </w:r>
            <w:r w:rsidRPr="00AD4A53">
              <w:rPr>
                <w:rFonts w:ascii="Times New Roman" w:eastAsia="Times New Roman" w:hAnsi="Times New Roman"/>
                <w:lang w:val="ru-RU"/>
              </w:rPr>
              <w:t>;</w:t>
            </w:r>
          </w:p>
          <w:p w14:paraId="036440E0" w14:textId="77777777" w:rsidR="0008125F" w:rsidRPr="008A1AF9" w:rsidRDefault="0008125F" w:rsidP="0008125F">
            <w:pPr>
              <w:spacing w:after="0"/>
              <w:ind w:left="771"/>
              <w:jc w:val="both"/>
              <w:rPr>
                <w:rFonts w:ascii="Times New Roman" w:eastAsia="Times New Roman" w:hAnsi="Times New Roman"/>
              </w:rPr>
            </w:pPr>
            <w:r>
              <w:rPr>
                <w:rFonts w:ascii="Times New Roman" w:eastAsia="Times New Roman" w:hAnsi="Times New Roman"/>
              </w:rPr>
              <w:t xml:space="preserve">47 </w:t>
            </w:r>
            <w:r w:rsidRPr="008A1AF9">
              <w:rPr>
                <w:rFonts w:ascii="Times New Roman" w:eastAsia="Times New Roman" w:hAnsi="Times New Roman"/>
                <w:lang w:val="ru-RU"/>
              </w:rPr>
              <w:t>анг</w:t>
            </w:r>
            <w:r>
              <w:rPr>
                <w:rFonts w:ascii="Times New Roman" w:eastAsia="Times New Roman" w:hAnsi="Times New Roman"/>
                <w:lang w:val="ru-RU"/>
              </w:rPr>
              <w:t>ажовано по уговору од чега су 33 (7</w:t>
            </w:r>
            <w:r>
              <w:rPr>
                <w:rFonts w:ascii="Times New Roman" w:eastAsia="Times New Roman" w:hAnsi="Times New Roman"/>
              </w:rPr>
              <w:t>0</w:t>
            </w:r>
            <w:r>
              <w:rPr>
                <w:rFonts w:ascii="Times New Roman" w:eastAsia="Times New Roman" w:hAnsi="Times New Roman"/>
                <w:lang w:val="ru-RU"/>
              </w:rPr>
              <w:t xml:space="preserve"> %) наставници и </w:t>
            </w:r>
            <w:r>
              <w:rPr>
                <w:rFonts w:ascii="Times New Roman" w:eastAsia="Times New Roman" w:hAnsi="Times New Roman"/>
              </w:rPr>
              <w:t>14</w:t>
            </w:r>
            <w:r>
              <w:rPr>
                <w:rFonts w:ascii="Times New Roman" w:eastAsia="Times New Roman" w:hAnsi="Times New Roman"/>
                <w:lang w:val="ru-RU"/>
              </w:rPr>
              <w:t xml:space="preserve"> (30</w:t>
            </w:r>
            <w:r w:rsidRPr="008A1AF9">
              <w:rPr>
                <w:rFonts w:ascii="Times New Roman" w:eastAsia="Times New Roman" w:hAnsi="Times New Roman"/>
                <w:lang w:val="ru-RU"/>
              </w:rPr>
              <w:t xml:space="preserve"> %) сарадници;</w:t>
            </w:r>
          </w:p>
          <w:p w14:paraId="3819872D" w14:textId="77777777" w:rsidR="0008125F" w:rsidRDefault="0008125F" w:rsidP="0008125F">
            <w:pPr>
              <w:spacing w:after="0"/>
              <w:ind w:left="771"/>
              <w:jc w:val="both"/>
              <w:rPr>
                <w:rFonts w:ascii="Times New Roman" w:eastAsia="Times New Roman" w:hAnsi="Times New Roman"/>
                <w:lang w:val="ru-RU"/>
              </w:rPr>
            </w:pPr>
            <w:r w:rsidRPr="00A01F3C">
              <w:rPr>
                <w:rFonts w:ascii="Times New Roman" w:eastAsia="Times New Roman" w:hAnsi="Times New Roman"/>
                <w:lang w:val="ru-RU"/>
              </w:rPr>
              <w:t>Ангажовани</w:t>
            </w:r>
            <w:r>
              <w:rPr>
                <w:rFonts w:ascii="Times New Roman" w:eastAsia="Times New Roman" w:hAnsi="Times New Roman"/>
                <w:lang w:val="ru-RU"/>
              </w:rPr>
              <w:t xml:space="preserve"> наставници и сарадници</w:t>
            </w:r>
            <w:r w:rsidRPr="00A01F3C">
              <w:rPr>
                <w:rFonts w:ascii="Times New Roman" w:eastAsia="Times New Roman" w:hAnsi="Times New Roman"/>
                <w:lang w:val="ru-RU"/>
              </w:rPr>
              <w:t xml:space="preserve"> по уговору представ</w:t>
            </w:r>
            <w:r w:rsidRPr="00A01F3C">
              <w:rPr>
                <w:rFonts w:ascii="Times New Roman" w:eastAsia="Times New Roman" w:hAnsi="Times New Roman"/>
              </w:rPr>
              <w:t>љ</w:t>
            </w:r>
            <w:r>
              <w:rPr>
                <w:rFonts w:ascii="Times New Roman" w:eastAsia="Times New Roman" w:hAnsi="Times New Roman"/>
                <w:lang w:val="ru-RU"/>
              </w:rPr>
              <w:t>ају 20</w:t>
            </w:r>
            <w:r w:rsidRPr="00A01F3C">
              <w:rPr>
                <w:rFonts w:ascii="Times New Roman" w:eastAsia="Times New Roman" w:hAnsi="Times New Roman"/>
                <w:lang w:val="ru-RU"/>
              </w:rPr>
              <w:t xml:space="preserve"> % од укупног б</w:t>
            </w:r>
            <w:r>
              <w:rPr>
                <w:rFonts w:ascii="Times New Roman" w:eastAsia="Times New Roman" w:hAnsi="Times New Roman"/>
                <w:lang w:val="ru-RU"/>
              </w:rPr>
              <w:t xml:space="preserve">роја наставног особља </w:t>
            </w:r>
            <w:r w:rsidRPr="00A01F3C">
              <w:rPr>
                <w:rFonts w:ascii="Times New Roman" w:eastAsia="Times New Roman" w:hAnsi="Times New Roman"/>
                <w:lang w:val="ru-RU"/>
              </w:rPr>
              <w:t xml:space="preserve">који </w:t>
            </w:r>
            <w:r>
              <w:rPr>
                <w:rFonts w:ascii="Times New Roman" w:eastAsia="Times New Roman" w:hAnsi="Times New Roman"/>
                <w:lang w:val="ru-RU"/>
              </w:rPr>
              <w:t xml:space="preserve">реализују </w:t>
            </w:r>
            <w:r w:rsidRPr="00A01F3C">
              <w:rPr>
                <w:rFonts w:ascii="Times New Roman" w:eastAsia="Times New Roman" w:hAnsi="Times New Roman"/>
                <w:lang w:val="ru-RU"/>
              </w:rPr>
              <w:t xml:space="preserve"> наставу у </w:t>
            </w:r>
            <w:r>
              <w:rPr>
                <w:rFonts w:ascii="Times New Roman" w:eastAsia="Times New Roman" w:hAnsi="Times New Roman"/>
                <w:lang w:val="ru-RU"/>
              </w:rPr>
              <w:t>Академији</w:t>
            </w:r>
            <w:r w:rsidRPr="00A01F3C">
              <w:rPr>
                <w:rFonts w:ascii="Times New Roman" w:eastAsia="Times New Roman" w:hAnsi="Times New Roman"/>
                <w:lang w:val="ru-RU"/>
              </w:rPr>
              <w:t>;</w:t>
            </w:r>
          </w:p>
          <w:p w14:paraId="46638CDC" w14:textId="77777777" w:rsidR="0008125F" w:rsidRPr="00005AB3" w:rsidRDefault="0008125F" w:rsidP="0008125F">
            <w:pPr>
              <w:spacing w:after="0"/>
              <w:ind w:left="771"/>
              <w:jc w:val="both"/>
              <w:rPr>
                <w:rFonts w:ascii="Times New Roman" w:eastAsia="Times New Roman" w:hAnsi="Times New Roman"/>
                <w:lang w:val="ru-RU"/>
              </w:rPr>
            </w:pPr>
          </w:p>
          <w:p w14:paraId="741FA0A5" w14:textId="71B51863" w:rsidR="0008125F" w:rsidRPr="00F21C5D" w:rsidRDefault="0008125F" w:rsidP="0023307D">
            <w:pPr>
              <w:pStyle w:val="ListParagraph"/>
              <w:widowControl/>
              <w:numPr>
                <w:ilvl w:val="1"/>
                <w:numId w:val="22"/>
              </w:numPr>
              <w:adjustRightInd w:val="0"/>
              <w:spacing w:before="0"/>
              <w:jc w:val="both"/>
              <w:rPr>
                <w:rFonts w:ascii="Times New Roman" w:eastAsia="Times New Roman" w:hAnsi="Times New Roman"/>
                <w:lang w:val="ru-RU"/>
              </w:rPr>
            </w:pPr>
            <w:r w:rsidRPr="00F21C5D">
              <w:rPr>
                <w:rFonts w:ascii="Times New Roman" w:eastAsia="Times New Roman" w:hAnsi="Times New Roman"/>
                <w:lang w:val="ru-RU"/>
              </w:rPr>
              <w:t>Приликом избора и унапређења наставника и сарадника, у Академији се посебно вреднују педагошке способности наставника и сарадника утврђене на основу резултата спроведених анкета</w:t>
            </w:r>
            <w:r w:rsidR="00E042B2">
              <w:rPr>
                <w:rFonts w:ascii="Times New Roman" w:eastAsia="Times New Roman" w:hAnsi="Times New Roman"/>
                <w:lang w:val="ru-RU"/>
              </w:rPr>
              <w:t>, за сваки студијски програм</w:t>
            </w:r>
            <w:r w:rsidRPr="00F21C5D">
              <w:rPr>
                <w:rFonts w:ascii="Times New Roman" w:eastAsia="Times New Roman" w:hAnsi="Times New Roman"/>
                <w:lang w:val="ru-RU"/>
              </w:rPr>
              <w:t xml:space="preserve"> </w:t>
            </w:r>
            <w:r w:rsidRPr="00005AB3">
              <w:rPr>
                <w:rFonts w:ascii="Times New Roman" w:eastAsia="Times New Roman" w:hAnsi="Times New Roman"/>
                <w:lang w:val="ru-RU"/>
              </w:rPr>
              <w:t>(</w:t>
            </w:r>
            <w:r w:rsidRPr="00E042B2">
              <w:rPr>
                <w:rFonts w:ascii="Times New Roman" w:eastAsia="Times New Roman" w:hAnsi="Times New Roman"/>
                <w:b/>
                <w:lang w:val="ru-RU"/>
              </w:rPr>
              <w:t>Прилог 5.1</w:t>
            </w:r>
            <w:r w:rsidR="00E042B2">
              <w:rPr>
                <w:rFonts w:ascii="Times New Roman" w:eastAsia="Times New Roman" w:hAnsi="Times New Roman"/>
                <w:b/>
                <w:lang w:val="ru-RU"/>
              </w:rPr>
              <w:t xml:space="preserve"> </w:t>
            </w:r>
            <w:r w:rsidR="001C08ED">
              <w:rPr>
                <w:rFonts w:ascii="Times New Roman" w:eastAsia="Times New Roman" w:hAnsi="Times New Roman"/>
                <w:b/>
                <w:lang w:val="ru-RU"/>
              </w:rPr>
              <w:t>Аутоматика и системи управљања возилима</w:t>
            </w:r>
            <w:r w:rsidRPr="00005AB3">
              <w:rPr>
                <w:rFonts w:ascii="Times New Roman" w:eastAsia="Times New Roman" w:hAnsi="Times New Roman"/>
                <w:lang w:val="ru-RU"/>
              </w:rPr>
              <w:t>).</w:t>
            </w:r>
            <w:r w:rsidRPr="00F21C5D">
              <w:rPr>
                <w:rFonts w:ascii="Times New Roman" w:eastAsia="Times New Roman" w:hAnsi="Times New Roman"/>
                <w:lang w:val="ru-RU"/>
              </w:rPr>
              <w:t xml:space="preserve"> Како се из анкета може </w:t>
            </w:r>
            <w:r w:rsidR="00E042B2">
              <w:rPr>
                <w:rFonts w:ascii="Times New Roman" w:eastAsia="Times New Roman" w:hAnsi="Times New Roman"/>
                <w:lang w:val="ru-RU"/>
              </w:rPr>
              <w:t>закључити</w:t>
            </w:r>
            <w:r w:rsidRPr="00F21C5D">
              <w:rPr>
                <w:rFonts w:ascii="Times New Roman" w:eastAsia="Times New Roman" w:hAnsi="Times New Roman"/>
                <w:lang w:val="ru-RU"/>
              </w:rPr>
              <w:t xml:space="preserve">, педагошки квалитети наставника и сарадника </w:t>
            </w:r>
            <w:r w:rsidR="00E042B2">
              <w:rPr>
                <w:rFonts w:ascii="Times New Roman" w:eastAsia="Times New Roman" w:hAnsi="Times New Roman"/>
                <w:lang w:val="ru-RU"/>
              </w:rPr>
              <w:t xml:space="preserve">на Студијском програму </w:t>
            </w:r>
            <w:r w:rsidR="001C08ED">
              <w:rPr>
                <w:rFonts w:ascii="Times New Roman" w:eastAsia="Times New Roman" w:hAnsi="Times New Roman"/>
                <w:lang w:val="ru-RU"/>
              </w:rPr>
              <w:t>Аутоматика и системи управљања возилима</w:t>
            </w:r>
            <w:r w:rsidRPr="00F21C5D">
              <w:rPr>
                <w:rFonts w:ascii="Times New Roman" w:eastAsia="Times New Roman" w:hAnsi="Times New Roman"/>
                <w:lang w:val="ru-RU"/>
              </w:rPr>
              <w:t xml:space="preserve"> у периоду од 2019 до 2022, су континуирано, од стране студената, високо оцењивани.</w:t>
            </w:r>
          </w:p>
          <w:p w14:paraId="7C62DA24" w14:textId="77777777" w:rsidR="0008125F" w:rsidRPr="00D473A7" w:rsidRDefault="0008125F" w:rsidP="0008125F">
            <w:pPr>
              <w:autoSpaceDE w:val="0"/>
              <w:spacing w:after="60" w:line="240" w:lineRule="auto"/>
              <w:ind w:left="720"/>
            </w:pPr>
          </w:p>
          <w:p w14:paraId="77578F2F" w14:textId="77777777" w:rsidR="0008125F" w:rsidRPr="00005AB3" w:rsidRDefault="0008125F" w:rsidP="0023307D">
            <w:pPr>
              <w:pStyle w:val="ListParagraph"/>
              <w:widowControl/>
              <w:numPr>
                <w:ilvl w:val="1"/>
                <w:numId w:val="22"/>
              </w:numPr>
              <w:adjustRightInd w:val="0"/>
              <w:spacing w:before="0"/>
              <w:jc w:val="both"/>
              <w:rPr>
                <w:rFonts w:ascii="Times New Roman" w:eastAsia="Times New Roman" w:hAnsi="Times New Roman"/>
                <w:lang w:val="ru-RU"/>
              </w:rPr>
            </w:pPr>
            <w:r w:rsidRPr="00F21C5D">
              <w:rPr>
                <w:rFonts w:ascii="Times New Roman" w:hAnsi="Times New Roman"/>
                <w:lang w:val="sr-Cyrl-BA"/>
              </w:rPr>
              <w:t>Академија спроводи дугорочну политику селекције квалитетн</w:t>
            </w:r>
            <w:r w:rsidRPr="00F21C5D">
              <w:rPr>
                <w:rFonts w:ascii="Times New Roman" w:hAnsi="Times New Roman"/>
                <w:lang w:val="sr-Cyrl-CS"/>
              </w:rPr>
              <w:t>их</w:t>
            </w:r>
            <w:r w:rsidRPr="00F21C5D">
              <w:rPr>
                <w:rFonts w:ascii="Times New Roman" w:hAnsi="Times New Roman"/>
                <w:lang w:val="sr-Cyrl-BA"/>
              </w:rPr>
              <w:t xml:space="preserve"> младих кадрова и њиховог даљег напредовања, као и различите врсте усавршавања, што је дефинисано </w:t>
            </w:r>
            <w:hyperlink r:id="rId75" w:history="1">
              <w:r w:rsidRPr="00F21C5D">
                <w:rPr>
                  <w:rStyle w:val="Hyperlink"/>
                  <w:lang w:val="sr-Cyrl-BA"/>
                </w:rPr>
                <w:t>Правилником о раду Академије</w:t>
              </w:r>
            </w:hyperlink>
            <w:r w:rsidRPr="00F21C5D">
              <w:rPr>
                <w:rFonts w:ascii="Times New Roman" w:hAnsi="Times New Roman"/>
                <w:lang w:val="sr-Cyrl-BA"/>
              </w:rPr>
              <w:t xml:space="preserve"> (члан 8 Образовање, стручно усавршавање и усавршавање). Стручно оспособљавање и усавршавање спроводи се у складу са потребама и променама наставног процеса, техничко-технолошким унапређењима и потребама послова који се обављају у </w:t>
            </w:r>
            <w:r w:rsidRPr="00F21C5D">
              <w:rPr>
                <w:rFonts w:ascii="Times New Roman" w:hAnsi="Times New Roman"/>
              </w:rPr>
              <w:t>Академији</w:t>
            </w:r>
            <w:r w:rsidRPr="00F21C5D">
              <w:rPr>
                <w:rFonts w:ascii="Times New Roman" w:hAnsi="Times New Roman"/>
                <w:lang w:val="sr-Cyrl-BA"/>
              </w:rPr>
              <w:t>. Запослени на пословима наставника и стручних сарадника у настави имају право и обавезу да се током рада у Академији стручно оспособљавају и усавршавају ради обнове знања, праћења научно-технолошких и других промена и стицања нових знања, као и одговарајућих академских звања. Академија ствара потребне материјалне, организационе и друге услове за стручно оспособљавање и усавршавање запослених у настави, у складу са финансијским могућностима.</w:t>
            </w:r>
          </w:p>
          <w:p w14:paraId="751D04DE" w14:textId="77777777" w:rsidR="0008125F" w:rsidRPr="00F21C5D" w:rsidRDefault="0008125F" w:rsidP="0008125F">
            <w:pPr>
              <w:pStyle w:val="ListParagraph"/>
              <w:widowControl/>
              <w:adjustRightInd w:val="0"/>
              <w:spacing w:before="0"/>
              <w:ind w:left="360" w:firstLine="0"/>
              <w:jc w:val="both"/>
              <w:rPr>
                <w:rFonts w:ascii="Times New Roman" w:eastAsia="Times New Roman" w:hAnsi="Times New Roman"/>
                <w:lang w:val="ru-RU"/>
              </w:rPr>
            </w:pPr>
          </w:p>
          <w:p w14:paraId="7550B028" w14:textId="77777777" w:rsidR="0008125F" w:rsidRDefault="0008125F" w:rsidP="0023307D">
            <w:pPr>
              <w:pStyle w:val="ListParagraph"/>
              <w:widowControl/>
              <w:numPr>
                <w:ilvl w:val="1"/>
                <w:numId w:val="22"/>
              </w:numPr>
              <w:adjustRightInd w:val="0"/>
              <w:spacing w:before="0"/>
              <w:jc w:val="both"/>
              <w:rPr>
                <w:rFonts w:ascii="Times New Roman" w:hAnsi="Times New Roman"/>
                <w:lang w:val="sr-Cyrl-BA"/>
              </w:rPr>
            </w:pPr>
            <w:r w:rsidRPr="00005AB3">
              <w:rPr>
                <w:rFonts w:ascii="Times New Roman" w:hAnsi="Times New Roman"/>
                <w:lang w:val="sr-Cyrl-BA"/>
              </w:rPr>
              <w:t>Као облици стручног оспособљавања и усавршавања у Академији се примењују:учешће на семинарима, симпозијумима, стручним саветовањима, полагање стручних испита,добијање лиценци,стицање академског звања мастер академских студија, стручне или уметничке области којој припада наставни предмет за који је запослени изабран у одговарајуће звање, стицање академског звања доктора наука, односно уметности.</w:t>
            </w:r>
          </w:p>
          <w:p w14:paraId="3382E3F2" w14:textId="77777777" w:rsidR="00BE58EF" w:rsidRDefault="00BE58EF" w:rsidP="00BE58EF">
            <w:pPr>
              <w:pStyle w:val="ListParagraph"/>
              <w:rPr>
                <w:rFonts w:ascii="Times New Roman" w:hAnsi="Times New Roman"/>
                <w:lang w:val="sr-Cyrl-BA"/>
              </w:rPr>
            </w:pPr>
          </w:p>
          <w:p w14:paraId="3F6F86AB" w14:textId="77777777" w:rsidR="00BE58EF" w:rsidRPr="00005AB3" w:rsidRDefault="00BE58EF" w:rsidP="00BE58EF">
            <w:pPr>
              <w:pStyle w:val="ListParagraph"/>
              <w:widowControl/>
              <w:adjustRightInd w:val="0"/>
              <w:spacing w:before="0"/>
              <w:ind w:left="360" w:firstLine="0"/>
              <w:jc w:val="both"/>
              <w:rPr>
                <w:rFonts w:ascii="Times New Roman" w:hAnsi="Times New Roman"/>
                <w:lang w:val="sr-Cyrl-BA"/>
              </w:rPr>
            </w:pPr>
          </w:p>
          <w:p w14:paraId="348E1A19" w14:textId="77777777" w:rsidR="0008125F" w:rsidRPr="00BE58EF" w:rsidRDefault="0008125F" w:rsidP="0023307D">
            <w:pPr>
              <w:pStyle w:val="ListParagraph"/>
              <w:widowControl/>
              <w:numPr>
                <w:ilvl w:val="1"/>
                <w:numId w:val="22"/>
              </w:numPr>
              <w:adjustRightInd w:val="0"/>
              <w:spacing w:before="0"/>
              <w:jc w:val="both"/>
              <w:rPr>
                <w:rFonts w:ascii="Times New Roman" w:eastAsia="Times New Roman" w:hAnsi="Times New Roman"/>
                <w:lang w:val="ru-RU"/>
              </w:rPr>
            </w:pPr>
            <w:r w:rsidRPr="00BE58EF">
              <w:rPr>
                <w:rFonts w:ascii="Times New Roman" w:hAnsi="Times New Roman"/>
                <w:lang w:val="sr-Cyrl-CS"/>
              </w:rPr>
              <w:t xml:space="preserve">Академија, у складу са могућностима и </w:t>
            </w:r>
            <w:hyperlink r:id="rId76" w:history="1">
              <w:r w:rsidRPr="00BE58EF">
                <w:rPr>
                  <w:rStyle w:val="Hyperlink"/>
                  <w:lang w:val="sr-Cyrl-BA"/>
                </w:rPr>
                <w:t>Правилником о раду Академије</w:t>
              </w:r>
            </w:hyperlink>
            <w:r w:rsidRPr="00BE58EF">
              <w:rPr>
                <w:rFonts w:ascii="Times New Roman" w:hAnsi="Times New Roman"/>
                <w:lang w:val="sr-Cyrl-CS"/>
              </w:rPr>
              <w:t>, омогућава наставницима учешће на научним, уметничким и стручним скуповима</w:t>
            </w:r>
            <w:r w:rsidRPr="00BE58EF">
              <w:rPr>
                <w:rFonts w:ascii="Times New Roman" w:hAnsi="Times New Roman"/>
              </w:rPr>
              <w:t xml:space="preserve"> из чега проистиче велики број стручних и уметничких радова који су презентовани на међународним скуповима и скуповима од националног</w:t>
            </w:r>
            <w:r w:rsidR="00BE58EF">
              <w:rPr>
                <w:rFonts w:ascii="Times New Roman" w:hAnsi="Times New Roman"/>
              </w:rPr>
              <w:t>.</w:t>
            </w:r>
            <w:r w:rsidR="00BE58EF">
              <w:rPr>
                <w:rFonts w:ascii="Times New Roman" w:eastAsia="Times New Roman" w:hAnsi="Times New Roman"/>
                <w:lang w:val="ru-RU"/>
              </w:rPr>
              <w:t xml:space="preserve"> </w:t>
            </w:r>
            <w:r w:rsidRPr="00BE58EF">
              <w:rPr>
                <w:rFonts w:ascii="Times New Roman" w:hAnsi="Times New Roman"/>
              </w:rPr>
              <w:t xml:space="preserve">Академија је опредељена да рад наставника и студената буде доступан широј јавности кроз извештавања наставника и сарадника на Наставно-стручном већу Одсека о објављеним научно-истраживачким радовима. Академија подржава, организује и аплицира за учешће у </w:t>
            </w:r>
            <w:hyperlink r:id="rId77" w:history="1">
              <w:r w:rsidRPr="00BE58EF">
                <w:rPr>
                  <w:rStyle w:val="Hyperlink"/>
                </w:rPr>
                <w:t>међународним пројектима</w:t>
              </w:r>
            </w:hyperlink>
            <w:r w:rsidRPr="00BE58EF">
              <w:rPr>
                <w:rFonts w:ascii="Times New Roman" w:hAnsi="Times New Roman"/>
              </w:rPr>
              <w:t>. При томе, посебно се вреднује повезаност рада у образовању са радом на пројектима у другим областима привредног и друштвеног живота.</w:t>
            </w:r>
          </w:p>
          <w:p w14:paraId="4A8C11F7" w14:textId="77777777" w:rsidR="0008125F" w:rsidRPr="00F21C5D" w:rsidRDefault="0008125F" w:rsidP="0008125F">
            <w:pPr>
              <w:pStyle w:val="ListParagraph"/>
              <w:widowControl/>
              <w:adjustRightInd w:val="0"/>
              <w:spacing w:before="0"/>
              <w:ind w:left="360" w:firstLine="0"/>
              <w:jc w:val="both"/>
              <w:rPr>
                <w:rFonts w:ascii="Times New Roman" w:eastAsia="Times New Roman" w:hAnsi="Times New Roman"/>
                <w:lang w:val="ru-RU"/>
              </w:rPr>
            </w:pPr>
          </w:p>
          <w:p w14:paraId="7A9A053F" w14:textId="75FBCEE3" w:rsidR="0008125F" w:rsidRPr="00BE58EF" w:rsidRDefault="0008125F" w:rsidP="0023307D">
            <w:pPr>
              <w:pStyle w:val="ListParagraph"/>
              <w:widowControl/>
              <w:numPr>
                <w:ilvl w:val="1"/>
                <w:numId w:val="22"/>
              </w:numPr>
              <w:adjustRightInd w:val="0"/>
              <w:spacing w:before="0"/>
              <w:ind w:hanging="300"/>
              <w:jc w:val="both"/>
              <w:rPr>
                <w:rFonts w:ascii="Times New Roman" w:hAnsi="Times New Roman"/>
                <w:lang w:val="sr-Cyrl-CS"/>
              </w:rPr>
            </w:pPr>
            <w:r w:rsidRPr="00F21C5D">
              <w:rPr>
                <w:rFonts w:ascii="Times New Roman" w:hAnsi="Times New Roman"/>
                <w:lang w:val="sr-Cyrl-CS"/>
              </w:rPr>
              <w:t>Рад наставника и сарадника систематски се прати и вреднује. Веома важан начин прикупљања информација о педагошким способностима наставника и сарадника је путем анкете студената</w:t>
            </w:r>
            <w:r>
              <w:rPr>
                <w:rFonts w:ascii="Times New Roman" w:hAnsi="Times New Roman"/>
                <w:lang w:val="sr-Cyrl-CS"/>
              </w:rPr>
              <w:t xml:space="preserve"> </w:t>
            </w:r>
            <w:r w:rsidRPr="00040D72">
              <w:rPr>
                <w:rFonts w:ascii="Times New Roman" w:hAnsi="Times New Roman"/>
                <w:b/>
                <w:bCs/>
                <w:lang w:val="sr-Cyrl-CS"/>
              </w:rPr>
              <w:t>(Прилог 5.1</w:t>
            </w:r>
            <w:r w:rsidRPr="00040D72">
              <w:rPr>
                <w:rFonts w:ascii="Times New Roman" w:hAnsi="Times New Roman"/>
                <w:lang w:val="sr-Cyrl-CS"/>
              </w:rPr>
              <w:t>)</w:t>
            </w:r>
            <w:r w:rsidRPr="00040D72">
              <w:rPr>
                <w:sz w:val="24"/>
                <w:szCs w:val="24"/>
                <w:lang w:val="sr-Cyrl-CS"/>
              </w:rPr>
              <w:t>.</w:t>
            </w:r>
            <w:r>
              <w:rPr>
                <w:sz w:val="24"/>
                <w:szCs w:val="24"/>
                <w:lang w:val="sr-Cyrl-CS"/>
              </w:rPr>
              <w:t xml:space="preserve"> </w:t>
            </w:r>
            <w:r w:rsidR="00BE58EF">
              <w:rPr>
                <w:rFonts w:ascii="Times New Roman" w:hAnsi="Times New Roman"/>
                <w:lang w:val="sr-Cyrl-CS"/>
              </w:rPr>
              <w:t xml:space="preserve">Студијски програм </w:t>
            </w:r>
            <w:r w:rsidR="001C08ED">
              <w:rPr>
                <w:rFonts w:ascii="Times New Roman" w:hAnsi="Times New Roman"/>
                <w:lang w:val="sr-Cyrl-CS"/>
              </w:rPr>
              <w:t>Аутоматика и системи управљања возилима</w:t>
            </w:r>
            <w:r w:rsidRPr="00BE58EF">
              <w:rPr>
                <w:rFonts w:ascii="Times New Roman" w:hAnsi="Times New Roman"/>
                <w:lang w:val="sr-Cyrl-CS"/>
              </w:rPr>
              <w:t xml:space="preserve"> на основу резултата анкета о педагошким квалитетима наставника и сарадника предузима мере за отклањање евентуалних недостатака.</w:t>
            </w:r>
          </w:p>
          <w:p w14:paraId="01C83DE6" w14:textId="77777777" w:rsidR="00B61D7C" w:rsidRDefault="00B61D7C" w:rsidP="00B61D7C">
            <w:pPr>
              <w:pStyle w:val="BodyText"/>
              <w:spacing w:before="5"/>
              <w:jc w:val="center"/>
              <w:rPr>
                <w:rFonts w:ascii="Times New Roman" w:eastAsia="Verdana" w:hAnsi="Times New Roman"/>
                <w:b/>
                <w:i/>
              </w:rPr>
            </w:pPr>
          </w:p>
          <w:p w14:paraId="79FB4557" w14:textId="77777777" w:rsidR="00B61D7C" w:rsidRDefault="00B61D7C" w:rsidP="00B61D7C">
            <w:pPr>
              <w:pStyle w:val="BodyText"/>
              <w:spacing w:before="5"/>
              <w:jc w:val="center"/>
              <w:rPr>
                <w:rFonts w:ascii="Times New Roman" w:eastAsia="Verdana" w:hAnsi="Times New Roman"/>
                <w:b/>
                <w:i/>
              </w:rPr>
            </w:pPr>
          </w:p>
          <w:p w14:paraId="37A021EE" w14:textId="77777777" w:rsidR="00B61D7C" w:rsidRDefault="00B61D7C" w:rsidP="00B61D7C">
            <w:pPr>
              <w:pStyle w:val="BodyText"/>
              <w:spacing w:before="5"/>
              <w:jc w:val="center"/>
              <w:rPr>
                <w:rFonts w:ascii="Times New Roman" w:eastAsia="Verdana" w:hAnsi="Times New Roman"/>
                <w:b/>
                <w:i/>
              </w:rPr>
            </w:pPr>
          </w:p>
          <w:p w14:paraId="154273AA" w14:textId="77777777" w:rsidR="00B61D7C" w:rsidRDefault="00B61D7C" w:rsidP="00B61D7C">
            <w:pPr>
              <w:pStyle w:val="BodyText"/>
              <w:spacing w:before="5"/>
              <w:jc w:val="center"/>
              <w:rPr>
                <w:rFonts w:ascii="Times New Roman" w:eastAsia="Verdana" w:hAnsi="Times New Roman"/>
                <w:b/>
                <w:i/>
              </w:rPr>
            </w:pPr>
          </w:p>
          <w:p w14:paraId="315C102F" w14:textId="77777777" w:rsidR="00B61D7C" w:rsidRDefault="00B61D7C" w:rsidP="00B61D7C">
            <w:pPr>
              <w:pStyle w:val="BodyText"/>
              <w:spacing w:before="5"/>
              <w:jc w:val="center"/>
              <w:rPr>
                <w:rFonts w:ascii="Times New Roman" w:eastAsia="Verdana" w:hAnsi="Times New Roman"/>
                <w:b/>
                <w:i/>
              </w:rPr>
            </w:pPr>
          </w:p>
          <w:p w14:paraId="33E5A33B" w14:textId="77777777" w:rsidR="00B61D7C" w:rsidRDefault="00B61D7C" w:rsidP="00B61D7C">
            <w:pPr>
              <w:pStyle w:val="BodyText"/>
              <w:spacing w:before="5"/>
              <w:jc w:val="center"/>
              <w:rPr>
                <w:rFonts w:ascii="Times New Roman" w:eastAsia="Verdana" w:hAnsi="Times New Roman"/>
                <w:b/>
                <w:i/>
              </w:rPr>
            </w:pPr>
          </w:p>
          <w:p w14:paraId="0BB3E534" w14:textId="77777777" w:rsidR="00B61D7C" w:rsidRDefault="00B61D7C" w:rsidP="00B61D7C">
            <w:pPr>
              <w:pStyle w:val="BodyText"/>
              <w:spacing w:before="5"/>
              <w:jc w:val="center"/>
              <w:rPr>
                <w:rFonts w:ascii="Times New Roman" w:eastAsia="Verdana" w:hAnsi="Times New Roman"/>
                <w:b/>
                <w:i/>
              </w:rPr>
            </w:pPr>
          </w:p>
          <w:p w14:paraId="0F6CBC68" w14:textId="77777777" w:rsidR="00B61D7C" w:rsidRDefault="00B61D7C" w:rsidP="00B61D7C">
            <w:pPr>
              <w:pStyle w:val="BodyText"/>
              <w:spacing w:before="5"/>
              <w:jc w:val="center"/>
              <w:rPr>
                <w:rFonts w:ascii="Times New Roman" w:eastAsia="Verdana" w:hAnsi="Times New Roman"/>
                <w:b/>
                <w:i/>
              </w:rPr>
            </w:pPr>
          </w:p>
          <w:p w14:paraId="5984A451" w14:textId="77777777" w:rsidR="00B61D7C" w:rsidRDefault="00B61D7C" w:rsidP="00B61D7C">
            <w:pPr>
              <w:pStyle w:val="BodyText"/>
              <w:spacing w:before="5"/>
              <w:jc w:val="center"/>
              <w:rPr>
                <w:rFonts w:ascii="Times New Roman" w:eastAsia="Verdana" w:hAnsi="Times New Roman"/>
                <w:b/>
                <w:i/>
              </w:rPr>
            </w:pPr>
          </w:p>
          <w:p w14:paraId="50A09CA7" w14:textId="77777777" w:rsidR="00B61D7C" w:rsidRDefault="00B61D7C" w:rsidP="00B61D7C">
            <w:pPr>
              <w:pStyle w:val="BodyText"/>
              <w:spacing w:before="5"/>
              <w:jc w:val="center"/>
              <w:rPr>
                <w:rFonts w:ascii="Times New Roman" w:eastAsia="Verdana" w:hAnsi="Times New Roman"/>
                <w:b/>
                <w:i/>
              </w:rPr>
            </w:pPr>
          </w:p>
          <w:p w14:paraId="3CA69BB8" w14:textId="77777777" w:rsidR="00B61D7C" w:rsidRDefault="00B61D7C" w:rsidP="00B61D7C">
            <w:pPr>
              <w:pStyle w:val="BodyText"/>
              <w:spacing w:before="5"/>
              <w:jc w:val="center"/>
              <w:rPr>
                <w:rFonts w:ascii="Times New Roman" w:eastAsia="Verdana" w:hAnsi="Times New Roman"/>
                <w:b/>
                <w:i/>
              </w:rPr>
            </w:pPr>
          </w:p>
          <w:p w14:paraId="5EB0AEA5" w14:textId="77777777" w:rsidR="00B61D7C" w:rsidRDefault="00B61D7C" w:rsidP="00B61D7C">
            <w:pPr>
              <w:pStyle w:val="BodyText"/>
              <w:spacing w:before="5"/>
              <w:jc w:val="center"/>
              <w:rPr>
                <w:rFonts w:ascii="Times New Roman" w:eastAsia="Verdana" w:hAnsi="Times New Roman"/>
                <w:b/>
                <w:i/>
              </w:rPr>
            </w:pPr>
          </w:p>
          <w:p w14:paraId="3B28D0C0" w14:textId="77777777" w:rsidR="00B61D7C" w:rsidRDefault="00B61D7C" w:rsidP="00B61D7C">
            <w:pPr>
              <w:pStyle w:val="BodyText"/>
              <w:spacing w:before="5"/>
              <w:jc w:val="center"/>
              <w:rPr>
                <w:rFonts w:ascii="Times New Roman" w:eastAsia="Verdana" w:hAnsi="Times New Roman"/>
                <w:b/>
                <w:i/>
              </w:rPr>
            </w:pPr>
          </w:p>
          <w:p w14:paraId="27DD234D" w14:textId="77777777" w:rsidR="00B61D7C" w:rsidRDefault="00B61D7C" w:rsidP="00B61D7C">
            <w:pPr>
              <w:pStyle w:val="BodyText"/>
              <w:spacing w:before="5"/>
              <w:jc w:val="center"/>
              <w:rPr>
                <w:rFonts w:ascii="Times New Roman" w:eastAsia="Verdana" w:hAnsi="Times New Roman"/>
                <w:b/>
                <w:i/>
              </w:rPr>
            </w:pPr>
          </w:p>
          <w:p w14:paraId="69A01ABC" w14:textId="77777777" w:rsidR="00B61D7C" w:rsidRDefault="00B61D7C" w:rsidP="00B61D7C">
            <w:pPr>
              <w:pStyle w:val="BodyText"/>
              <w:spacing w:before="5"/>
              <w:jc w:val="center"/>
              <w:rPr>
                <w:rFonts w:ascii="Times New Roman" w:eastAsia="Verdana" w:hAnsi="Times New Roman"/>
                <w:b/>
                <w:i/>
              </w:rPr>
            </w:pPr>
          </w:p>
          <w:p w14:paraId="3E2E8F5D" w14:textId="77777777" w:rsidR="00B61D7C" w:rsidRDefault="00B61D7C" w:rsidP="00B61D7C">
            <w:pPr>
              <w:pStyle w:val="BodyText"/>
              <w:spacing w:before="5"/>
              <w:jc w:val="center"/>
              <w:rPr>
                <w:rFonts w:ascii="Times New Roman" w:eastAsia="Verdana" w:hAnsi="Times New Roman"/>
                <w:b/>
                <w:i/>
              </w:rPr>
            </w:pPr>
          </w:p>
          <w:p w14:paraId="1B3EC04C" w14:textId="77777777" w:rsidR="00B61D7C" w:rsidRDefault="00B61D7C" w:rsidP="00B61D7C">
            <w:pPr>
              <w:pStyle w:val="BodyText"/>
              <w:spacing w:before="5"/>
              <w:jc w:val="center"/>
              <w:rPr>
                <w:rFonts w:ascii="Times New Roman" w:eastAsia="Verdana" w:hAnsi="Times New Roman"/>
                <w:b/>
                <w:i/>
              </w:rPr>
            </w:pPr>
          </w:p>
          <w:p w14:paraId="5163F176" w14:textId="77777777" w:rsidR="00B61D7C" w:rsidRDefault="00B61D7C" w:rsidP="00B61D7C">
            <w:pPr>
              <w:pStyle w:val="BodyText"/>
              <w:spacing w:before="5"/>
              <w:jc w:val="center"/>
              <w:rPr>
                <w:rFonts w:ascii="Times New Roman" w:eastAsia="Verdana" w:hAnsi="Times New Roman"/>
                <w:b/>
                <w:i/>
              </w:rPr>
            </w:pPr>
          </w:p>
          <w:p w14:paraId="02330B25" w14:textId="77777777" w:rsidR="00B61D7C" w:rsidRDefault="00B61D7C" w:rsidP="00B61D7C">
            <w:pPr>
              <w:pStyle w:val="BodyText"/>
              <w:spacing w:before="5"/>
              <w:jc w:val="center"/>
              <w:rPr>
                <w:rFonts w:ascii="Times New Roman" w:eastAsia="Verdana" w:hAnsi="Times New Roman"/>
                <w:b/>
                <w:i/>
              </w:rPr>
            </w:pPr>
          </w:p>
          <w:p w14:paraId="7B3F44A8" w14:textId="77777777" w:rsidR="00B61D7C" w:rsidRDefault="00B61D7C" w:rsidP="00B61D7C">
            <w:pPr>
              <w:pStyle w:val="BodyText"/>
              <w:spacing w:before="5"/>
              <w:jc w:val="center"/>
              <w:rPr>
                <w:rFonts w:ascii="Times New Roman" w:eastAsia="Verdana" w:hAnsi="Times New Roman"/>
                <w:b/>
                <w:i/>
              </w:rPr>
            </w:pPr>
          </w:p>
          <w:p w14:paraId="4539E668" w14:textId="77777777" w:rsidR="00B61D7C" w:rsidRDefault="00B61D7C" w:rsidP="00B61D7C">
            <w:pPr>
              <w:pStyle w:val="BodyText"/>
              <w:spacing w:before="5"/>
              <w:jc w:val="center"/>
              <w:rPr>
                <w:rFonts w:ascii="Times New Roman" w:eastAsia="Verdana" w:hAnsi="Times New Roman"/>
                <w:b/>
                <w:i/>
              </w:rPr>
            </w:pPr>
          </w:p>
          <w:p w14:paraId="5948FA9F" w14:textId="77777777" w:rsidR="00B61D7C" w:rsidRDefault="00B61D7C" w:rsidP="00B61D7C">
            <w:pPr>
              <w:pStyle w:val="BodyText"/>
              <w:spacing w:before="5"/>
              <w:jc w:val="center"/>
              <w:rPr>
                <w:rFonts w:ascii="Times New Roman" w:eastAsia="Verdana" w:hAnsi="Times New Roman"/>
                <w:b/>
                <w:i/>
              </w:rPr>
            </w:pPr>
          </w:p>
          <w:p w14:paraId="5FC3939B" w14:textId="77777777" w:rsidR="00B61D7C" w:rsidRDefault="00B61D7C" w:rsidP="00B61D7C">
            <w:pPr>
              <w:pStyle w:val="BodyText"/>
              <w:spacing w:before="5"/>
              <w:jc w:val="center"/>
              <w:rPr>
                <w:rFonts w:ascii="Times New Roman" w:eastAsia="Verdana" w:hAnsi="Times New Roman"/>
                <w:b/>
                <w:i/>
              </w:rPr>
            </w:pPr>
          </w:p>
          <w:p w14:paraId="6D028616" w14:textId="77777777" w:rsidR="00B61D7C" w:rsidRDefault="00B61D7C" w:rsidP="00B61D7C">
            <w:pPr>
              <w:pStyle w:val="BodyText"/>
              <w:spacing w:before="120"/>
              <w:jc w:val="center"/>
              <w:rPr>
                <w:rFonts w:ascii="Times New Roman" w:eastAsia="Verdana" w:hAnsi="Times New Roman"/>
                <w:b/>
                <w:i/>
              </w:rPr>
            </w:pPr>
            <w:r w:rsidRPr="007446B6">
              <w:rPr>
                <w:rFonts w:ascii="Times New Roman" w:eastAsia="Verdana" w:hAnsi="Times New Roman"/>
                <w:b/>
                <w:i/>
                <w:lang w:val="en-US"/>
              </w:rPr>
              <w:lastRenderedPageBreak/>
              <w:t>SWOT анализа квалитета наставника и сарадника</w:t>
            </w:r>
          </w:p>
          <w:p w14:paraId="14DEDF99" w14:textId="77777777" w:rsidR="00B61D7C" w:rsidRPr="00B61D7C" w:rsidRDefault="00B61D7C" w:rsidP="00B61D7C">
            <w:pPr>
              <w:pStyle w:val="BodyText"/>
              <w:spacing w:before="5"/>
              <w:jc w:val="center"/>
              <w:rPr>
                <w:b/>
                <w:i/>
              </w:rPr>
            </w:pPr>
          </w:p>
          <w:tbl>
            <w:tblPr>
              <w:tblpPr w:leftFromText="180" w:rightFromText="180" w:vertAnchor="page" w:horzAnchor="margin" w:tblpXSpec="center" w:tblpY="901"/>
              <w:tblOverlap w:val="never"/>
              <w:tblW w:w="85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55"/>
              <w:gridCol w:w="17"/>
              <w:gridCol w:w="4265"/>
            </w:tblGrid>
            <w:tr w:rsidR="00B61D7C" w14:paraId="6E61F698" w14:textId="77777777" w:rsidTr="000E61C2">
              <w:trPr>
                <w:trHeight w:val="453"/>
              </w:trPr>
              <w:tc>
                <w:tcPr>
                  <w:tcW w:w="4272" w:type="dxa"/>
                  <w:gridSpan w:val="2"/>
                  <w:tcBorders>
                    <w:left w:val="single" w:sz="4" w:space="0" w:color="000000"/>
                    <w:bottom w:val="single" w:sz="4" w:space="0" w:color="000000"/>
                    <w:right w:val="single" w:sz="4" w:space="0" w:color="000000"/>
                  </w:tcBorders>
                  <w:shd w:val="clear" w:color="auto" w:fill="D9D9D9"/>
                </w:tcPr>
                <w:p w14:paraId="4534AFBF" w14:textId="77777777" w:rsidR="00B61D7C" w:rsidRDefault="00B61D7C" w:rsidP="000E61C2">
                  <w:pPr>
                    <w:pStyle w:val="TableParagraph"/>
                    <w:spacing w:before="90"/>
                    <w:ind w:left="1185"/>
                    <w:rPr>
                      <w:rFonts w:ascii="Calibri" w:hAnsi="Calibri"/>
                      <w:b/>
                    </w:rPr>
                  </w:pPr>
                  <w:r>
                    <w:rPr>
                      <w:rFonts w:ascii="Calibri" w:hAnsi="Calibri"/>
                      <w:b/>
                    </w:rPr>
                    <w:t>S</w:t>
                  </w:r>
                  <w:r>
                    <w:rPr>
                      <w:rFonts w:ascii="Calibri" w:hAnsi="Calibri"/>
                      <w:b/>
                      <w:spacing w:val="-5"/>
                    </w:rPr>
                    <w:t xml:space="preserve"> </w:t>
                  </w:r>
                  <w:r>
                    <w:rPr>
                      <w:rFonts w:ascii="Calibri" w:hAnsi="Calibri"/>
                      <w:b/>
                    </w:rPr>
                    <w:t>-(Strenght):</w:t>
                  </w:r>
                  <w:r>
                    <w:rPr>
                      <w:rFonts w:ascii="Calibri" w:hAnsi="Calibri"/>
                      <w:b/>
                      <w:spacing w:val="-5"/>
                    </w:rPr>
                    <w:t xml:space="preserve"> </w:t>
                  </w:r>
                  <w:r>
                    <w:rPr>
                      <w:rFonts w:ascii="Calibri" w:hAnsi="Calibri"/>
                      <w:b/>
                      <w:spacing w:val="-2"/>
                    </w:rPr>
                    <w:t>Предности</w:t>
                  </w:r>
                </w:p>
              </w:tc>
              <w:tc>
                <w:tcPr>
                  <w:tcW w:w="4265" w:type="dxa"/>
                  <w:tcBorders>
                    <w:left w:val="single" w:sz="4" w:space="0" w:color="000000"/>
                    <w:bottom w:val="single" w:sz="4" w:space="0" w:color="000000"/>
                    <w:right w:val="single" w:sz="4" w:space="0" w:color="000000"/>
                  </w:tcBorders>
                  <w:shd w:val="clear" w:color="auto" w:fill="D9D9D9"/>
                </w:tcPr>
                <w:p w14:paraId="114710F3" w14:textId="77777777" w:rsidR="00B61D7C" w:rsidRDefault="00B61D7C" w:rsidP="000E61C2">
                  <w:pPr>
                    <w:pStyle w:val="TableParagraph"/>
                    <w:spacing w:before="90"/>
                    <w:ind w:left="1183"/>
                    <w:rPr>
                      <w:rFonts w:ascii="Calibri" w:hAnsi="Calibri"/>
                      <w:b/>
                    </w:rPr>
                  </w:pPr>
                  <w:r>
                    <w:rPr>
                      <w:rFonts w:ascii="Calibri" w:hAnsi="Calibri"/>
                      <w:b/>
                    </w:rPr>
                    <w:t>W</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b/>
                    </w:rPr>
                    <w:t>(Weakness):</w:t>
                  </w:r>
                  <w:r>
                    <w:rPr>
                      <w:rFonts w:ascii="Calibri" w:hAnsi="Calibri"/>
                      <w:b/>
                      <w:spacing w:val="-3"/>
                    </w:rPr>
                    <w:t xml:space="preserve"> </w:t>
                  </w:r>
                  <w:r>
                    <w:rPr>
                      <w:rFonts w:ascii="Calibri" w:hAnsi="Calibri"/>
                      <w:b/>
                      <w:spacing w:val="-2"/>
                    </w:rPr>
                    <w:t>Слабости</w:t>
                  </w:r>
                </w:p>
              </w:tc>
            </w:tr>
            <w:tr w:rsidR="00B61D7C" w14:paraId="0B0DCB73" w14:textId="77777777" w:rsidTr="000E61C2">
              <w:trPr>
                <w:trHeight w:val="4789"/>
              </w:trPr>
              <w:tc>
                <w:tcPr>
                  <w:tcW w:w="4272" w:type="dxa"/>
                  <w:gridSpan w:val="2"/>
                  <w:tcBorders>
                    <w:top w:val="single" w:sz="4" w:space="0" w:color="000000"/>
                    <w:left w:val="single" w:sz="4" w:space="0" w:color="000000"/>
                    <w:bottom w:val="single" w:sz="4" w:space="0" w:color="000000"/>
                    <w:right w:val="single" w:sz="4" w:space="0" w:color="000000"/>
                  </w:tcBorders>
                </w:tcPr>
                <w:p w14:paraId="3F3E0786" w14:textId="77777777" w:rsidR="00B61D7C" w:rsidRPr="009A514E" w:rsidRDefault="00B61D7C" w:rsidP="000E61C2">
                  <w:pPr>
                    <w:pStyle w:val="TableParagraph"/>
                    <w:spacing w:before="1"/>
                    <w:rPr>
                      <w:rFonts w:ascii="Times New Roman" w:hAnsi="Times New Roman" w:cs="Times New Roman"/>
                      <w:b/>
                      <w:i/>
                      <w:sz w:val="20"/>
                      <w:szCs w:val="20"/>
                    </w:rPr>
                  </w:pPr>
                </w:p>
                <w:p w14:paraId="49B38582" w14:textId="77777777" w:rsidR="00B61D7C" w:rsidRPr="009A514E" w:rsidRDefault="00B61D7C" w:rsidP="0023307D">
                  <w:pPr>
                    <w:pStyle w:val="TableParagraph"/>
                    <w:numPr>
                      <w:ilvl w:val="0"/>
                      <w:numId w:val="24"/>
                    </w:numPr>
                    <w:tabs>
                      <w:tab w:val="left" w:pos="827"/>
                      <w:tab w:val="left" w:pos="828"/>
                    </w:tabs>
                    <w:spacing w:line="237" w:lineRule="auto"/>
                    <w:ind w:right="101"/>
                    <w:rPr>
                      <w:rFonts w:ascii="Times New Roman" w:hAnsi="Times New Roman" w:cs="Times New Roman"/>
                      <w:sz w:val="20"/>
                      <w:szCs w:val="20"/>
                    </w:rPr>
                  </w:pPr>
                  <w:r w:rsidRPr="009A514E">
                    <w:rPr>
                      <w:rFonts w:ascii="Times New Roman" w:hAnsi="Times New Roman" w:cs="Times New Roman"/>
                      <w:sz w:val="20"/>
                      <w:szCs w:val="20"/>
                    </w:rPr>
                    <w:t>Обезбеђена</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перманентна</w:t>
                  </w:r>
                  <w:r w:rsidRPr="009A514E">
                    <w:rPr>
                      <w:rFonts w:ascii="Times New Roman" w:hAnsi="Times New Roman" w:cs="Times New Roman"/>
                      <w:spacing w:val="-8"/>
                      <w:sz w:val="20"/>
                      <w:szCs w:val="20"/>
                    </w:rPr>
                    <w:t xml:space="preserve"> </w:t>
                  </w:r>
                  <w:r w:rsidRPr="009A514E">
                    <w:rPr>
                      <w:rFonts w:ascii="Times New Roman" w:hAnsi="Times New Roman" w:cs="Times New Roman"/>
                      <w:sz w:val="20"/>
                      <w:szCs w:val="20"/>
                    </w:rPr>
                    <w:t>едукација</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и усавршавање</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наставника</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и</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сарадника</w:t>
                  </w:r>
                </w:p>
                <w:p w14:paraId="0715A04D" w14:textId="77777777" w:rsidR="00B61D7C" w:rsidRPr="009A514E" w:rsidRDefault="00B61D7C" w:rsidP="000E61C2">
                  <w:pPr>
                    <w:pStyle w:val="TableParagraph"/>
                    <w:spacing w:before="3" w:line="219" w:lineRule="exact"/>
                    <w:ind w:left="827"/>
                    <w:rPr>
                      <w:rFonts w:ascii="Times New Roman" w:hAnsi="Times New Roman" w:cs="Times New Roman"/>
                      <w:sz w:val="20"/>
                      <w:szCs w:val="20"/>
                    </w:rPr>
                  </w:pPr>
                  <w:r w:rsidRPr="009A514E">
                    <w:rPr>
                      <w:rFonts w:ascii="Times New Roman" w:hAnsi="Times New Roman" w:cs="Times New Roman"/>
                      <w:spacing w:val="-5"/>
                      <w:sz w:val="20"/>
                      <w:szCs w:val="20"/>
                    </w:rPr>
                    <w:t>+++</w:t>
                  </w:r>
                </w:p>
                <w:p w14:paraId="63B355CE" w14:textId="77777777" w:rsidR="00B61D7C" w:rsidRPr="009A514E" w:rsidRDefault="00B61D7C" w:rsidP="0023307D">
                  <w:pPr>
                    <w:pStyle w:val="TableParagraph"/>
                    <w:numPr>
                      <w:ilvl w:val="0"/>
                      <w:numId w:val="24"/>
                    </w:numPr>
                    <w:tabs>
                      <w:tab w:val="left" w:pos="827"/>
                      <w:tab w:val="left" w:pos="828"/>
                    </w:tabs>
                    <w:spacing w:before="2" w:line="237" w:lineRule="auto"/>
                    <w:ind w:right="100"/>
                    <w:rPr>
                      <w:rFonts w:ascii="Times New Roman" w:hAnsi="Times New Roman" w:cs="Times New Roman"/>
                      <w:sz w:val="20"/>
                      <w:szCs w:val="20"/>
                    </w:rPr>
                  </w:pPr>
                  <w:r w:rsidRPr="009A514E">
                    <w:rPr>
                      <w:rFonts w:ascii="Times New Roman" w:hAnsi="Times New Roman" w:cs="Times New Roman"/>
                      <w:sz w:val="20"/>
                      <w:szCs w:val="20"/>
                    </w:rPr>
                    <w:t>Поступак избора усаглашен са критеријумима</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Националног</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савета</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за високо образовање +++</w:t>
                  </w:r>
                </w:p>
                <w:p w14:paraId="71EFA3A3" w14:textId="77777777" w:rsidR="00B61D7C" w:rsidRPr="009A514E" w:rsidRDefault="00B61D7C" w:rsidP="0023307D">
                  <w:pPr>
                    <w:pStyle w:val="TableParagraph"/>
                    <w:numPr>
                      <w:ilvl w:val="0"/>
                      <w:numId w:val="24"/>
                    </w:numPr>
                    <w:tabs>
                      <w:tab w:val="left" w:pos="827"/>
                      <w:tab w:val="left" w:pos="828"/>
                    </w:tabs>
                    <w:spacing w:before="3" w:line="237" w:lineRule="auto"/>
                    <w:ind w:right="101"/>
                    <w:rPr>
                      <w:rFonts w:ascii="Times New Roman" w:hAnsi="Times New Roman" w:cs="Times New Roman"/>
                      <w:sz w:val="20"/>
                      <w:szCs w:val="20"/>
                    </w:rPr>
                  </w:pPr>
                  <w:r w:rsidRPr="009A514E">
                    <w:rPr>
                      <w:rFonts w:ascii="Times New Roman" w:hAnsi="Times New Roman" w:cs="Times New Roman"/>
                      <w:sz w:val="20"/>
                      <w:szCs w:val="20"/>
                    </w:rPr>
                    <w:t xml:space="preserve">Квалитет наставног кадра се обезбеђује брижљивом селекцијом и </w:t>
                  </w:r>
                  <w:r w:rsidRPr="009A514E">
                    <w:rPr>
                      <w:rFonts w:ascii="Times New Roman" w:hAnsi="Times New Roman" w:cs="Times New Roman"/>
                      <w:spacing w:val="-2"/>
                      <w:sz w:val="20"/>
                      <w:szCs w:val="20"/>
                    </w:rPr>
                    <w:t>избором</w:t>
                  </w:r>
                  <w:r w:rsidRPr="009A514E">
                    <w:rPr>
                      <w:rFonts w:ascii="Times New Roman" w:hAnsi="Times New Roman" w:cs="Times New Roman"/>
                      <w:spacing w:val="-13"/>
                      <w:sz w:val="20"/>
                      <w:szCs w:val="20"/>
                    </w:rPr>
                    <w:t xml:space="preserve"> </w:t>
                  </w:r>
                  <w:r w:rsidRPr="009A514E">
                    <w:rPr>
                      <w:rFonts w:ascii="Times New Roman" w:hAnsi="Times New Roman" w:cs="Times New Roman"/>
                      <w:spacing w:val="-2"/>
                      <w:sz w:val="20"/>
                      <w:szCs w:val="20"/>
                    </w:rPr>
                    <w:t>на</w:t>
                  </w:r>
                  <w:r w:rsidRPr="009A514E">
                    <w:rPr>
                      <w:rFonts w:ascii="Times New Roman" w:hAnsi="Times New Roman" w:cs="Times New Roman"/>
                      <w:spacing w:val="-12"/>
                      <w:sz w:val="20"/>
                      <w:szCs w:val="20"/>
                    </w:rPr>
                    <w:t xml:space="preserve"> </w:t>
                  </w:r>
                  <w:r w:rsidRPr="009A514E">
                    <w:rPr>
                      <w:rFonts w:ascii="Times New Roman" w:hAnsi="Times New Roman" w:cs="Times New Roman"/>
                      <w:spacing w:val="-2"/>
                      <w:sz w:val="20"/>
                      <w:szCs w:val="20"/>
                    </w:rPr>
                    <w:t>основу</w:t>
                  </w:r>
                  <w:r w:rsidRPr="009A514E">
                    <w:rPr>
                      <w:rFonts w:ascii="Times New Roman" w:hAnsi="Times New Roman" w:cs="Times New Roman"/>
                      <w:spacing w:val="-13"/>
                      <w:sz w:val="20"/>
                      <w:szCs w:val="20"/>
                    </w:rPr>
                    <w:t xml:space="preserve"> </w:t>
                  </w:r>
                  <w:r w:rsidRPr="009A514E">
                    <w:rPr>
                      <w:rFonts w:ascii="Times New Roman" w:hAnsi="Times New Roman" w:cs="Times New Roman"/>
                      <w:spacing w:val="-2"/>
                      <w:sz w:val="20"/>
                      <w:szCs w:val="20"/>
                    </w:rPr>
                    <w:t>јавног</w:t>
                  </w:r>
                  <w:r w:rsidRPr="009A514E">
                    <w:rPr>
                      <w:rFonts w:ascii="Times New Roman" w:hAnsi="Times New Roman" w:cs="Times New Roman"/>
                      <w:spacing w:val="-13"/>
                      <w:sz w:val="20"/>
                      <w:szCs w:val="20"/>
                    </w:rPr>
                    <w:t xml:space="preserve"> </w:t>
                  </w:r>
                  <w:r w:rsidRPr="009A514E">
                    <w:rPr>
                      <w:rFonts w:ascii="Times New Roman" w:hAnsi="Times New Roman" w:cs="Times New Roman"/>
                      <w:spacing w:val="-2"/>
                      <w:sz w:val="20"/>
                      <w:szCs w:val="20"/>
                    </w:rPr>
                    <w:t>поступка</w:t>
                  </w:r>
                  <w:r w:rsidRPr="009A514E">
                    <w:rPr>
                      <w:rFonts w:ascii="Times New Roman" w:hAnsi="Times New Roman" w:cs="Times New Roman"/>
                      <w:spacing w:val="-12"/>
                      <w:sz w:val="20"/>
                      <w:szCs w:val="20"/>
                    </w:rPr>
                    <w:t xml:space="preserve"> </w:t>
                  </w:r>
                  <w:r w:rsidRPr="009A514E">
                    <w:rPr>
                      <w:rFonts w:ascii="Times New Roman" w:hAnsi="Times New Roman" w:cs="Times New Roman"/>
                      <w:spacing w:val="-2"/>
                      <w:sz w:val="20"/>
                      <w:szCs w:val="20"/>
                    </w:rPr>
                    <w:t>++</w:t>
                  </w:r>
                </w:p>
                <w:p w14:paraId="1165A253" w14:textId="77777777" w:rsidR="00B61D7C" w:rsidRPr="009A514E" w:rsidRDefault="00B61D7C" w:rsidP="0023307D">
                  <w:pPr>
                    <w:pStyle w:val="TableParagraph"/>
                    <w:numPr>
                      <w:ilvl w:val="0"/>
                      <w:numId w:val="24"/>
                    </w:numPr>
                    <w:tabs>
                      <w:tab w:val="left" w:pos="827"/>
                      <w:tab w:val="left" w:pos="828"/>
                    </w:tabs>
                    <w:spacing w:before="5"/>
                    <w:ind w:right="228"/>
                    <w:rPr>
                      <w:rFonts w:ascii="Times New Roman" w:hAnsi="Times New Roman" w:cs="Times New Roman"/>
                      <w:sz w:val="20"/>
                      <w:szCs w:val="20"/>
                    </w:rPr>
                  </w:pPr>
                  <w:r w:rsidRPr="009A514E">
                    <w:rPr>
                      <w:rFonts w:ascii="Times New Roman" w:hAnsi="Times New Roman" w:cs="Times New Roman"/>
                      <w:sz w:val="20"/>
                      <w:szCs w:val="20"/>
                    </w:rPr>
                    <w:t>Резултати анкетирања студената указују да је квалитет наставника и сарадника тренутно висок, и поспешују планирање и развој наставног</w:t>
                  </w:r>
                  <w:r w:rsidRPr="009A514E">
                    <w:rPr>
                      <w:rFonts w:ascii="Times New Roman" w:hAnsi="Times New Roman" w:cs="Times New Roman"/>
                      <w:spacing w:val="-8"/>
                      <w:sz w:val="20"/>
                      <w:szCs w:val="20"/>
                    </w:rPr>
                    <w:t xml:space="preserve"> </w:t>
                  </w:r>
                  <w:r w:rsidRPr="009A514E">
                    <w:rPr>
                      <w:rFonts w:ascii="Times New Roman" w:hAnsi="Times New Roman" w:cs="Times New Roman"/>
                      <w:sz w:val="20"/>
                      <w:szCs w:val="20"/>
                    </w:rPr>
                    <w:t>кадра</w:t>
                  </w:r>
                  <w:r w:rsidRPr="009A514E">
                    <w:rPr>
                      <w:rFonts w:ascii="Times New Roman" w:hAnsi="Times New Roman" w:cs="Times New Roman"/>
                      <w:spacing w:val="-8"/>
                      <w:sz w:val="20"/>
                      <w:szCs w:val="20"/>
                    </w:rPr>
                    <w:t xml:space="preserve"> </w:t>
                  </w:r>
                  <w:r w:rsidRPr="009A514E">
                    <w:rPr>
                      <w:rFonts w:ascii="Times New Roman" w:hAnsi="Times New Roman" w:cs="Times New Roman"/>
                      <w:sz w:val="20"/>
                      <w:szCs w:val="20"/>
                    </w:rPr>
                    <w:t>у</w:t>
                  </w:r>
                  <w:r w:rsidRPr="009A514E">
                    <w:rPr>
                      <w:rFonts w:ascii="Times New Roman" w:hAnsi="Times New Roman" w:cs="Times New Roman"/>
                      <w:spacing w:val="-8"/>
                      <w:sz w:val="20"/>
                      <w:szCs w:val="20"/>
                    </w:rPr>
                    <w:t xml:space="preserve"> </w:t>
                  </w:r>
                  <w:r w:rsidRPr="009A514E">
                    <w:rPr>
                      <w:rFonts w:ascii="Times New Roman" w:hAnsi="Times New Roman" w:cs="Times New Roman"/>
                      <w:sz w:val="20"/>
                      <w:szCs w:val="20"/>
                    </w:rPr>
                    <w:t>будућности</w:t>
                  </w:r>
                  <w:r w:rsidRPr="009A514E">
                    <w:rPr>
                      <w:rFonts w:ascii="Times New Roman" w:hAnsi="Times New Roman" w:cs="Times New Roman"/>
                      <w:spacing w:val="80"/>
                      <w:sz w:val="20"/>
                      <w:szCs w:val="20"/>
                    </w:rPr>
                    <w:t xml:space="preserve"> </w:t>
                  </w:r>
                  <w:r w:rsidRPr="009A514E">
                    <w:rPr>
                      <w:rFonts w:ascii="Times New Roman" w:hAnsi="Times New Roman" w:cs="Times New Roman"/>
                      <w:sz w:val="20"/>
                      <w:szCs w:val="20"/>
                    </w:rPr>
                    <w:t>+++</w:t>
                  </w:r>
                </w:p>
                <w:p w14:paraId="0310F23E" w14:textId="313348BB" w:rsidR="00B61D7C" w:rsidRPr="009A514E" w:rsidRDefault="00B61D7C" w:rsidP="0023307D">
                  <w:pPr>
                    <w:pStyle w:val="TableParagraph"/>
                    <w:numPr>
                      <w:ilvl w:val="0"/>
                      <w:numId w:val="24"/>
                    </w:numPr>
                    <w:tabs>
                      <w:tab w:val="left" w:pos="827"/>
                      <w:tab w:val="left" w:pos="828"/>
                    </w:tabs>
                    <w:ind w:right="98"/>
                    <w:rPr>
                      <w:rFonts w:ascii="Times New Roman" w:hAnsi="Times New Roman" w:cs="Times New Roman"/>
                      <w:sz w:val="20"/>
                      <w:szCs w:val="20"/>
                    </w:rPr>
                  </w:pPr>
                  <w:r w:rsidRPr="009A514E">
                    <w:rPr>
                      <w:rFonts w:ascii="Times New Roman" w:hAnsi="Times New Roman" w:cs="Times New Roman"/>
                      <w:sz w:val="20"/>
                      <w:szCs w:val="20"/>
                    </w:rPr>
                    <w:t>Наставни</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кадар</w:t>
                  </w:r>
                  <w:r w:rsidRPr="009A514E">
                    <w:rPr>
                      <w:rFonts w:ascii="Times New Roman" w:hAnsi="Times New Roman" w:cs="Times New Roman"/>
                      <w:spacing w:val="-16"/>
                      <w:sz w:val="20"/>
                      <w:szCs w:val="20"/>
                    </w:rPr>
                    <w:t xml:space="preserve"> </w:t>
                  </w:r>
                  <w:r>
                    <w:rPr>
                      <w:rFonts w:ascii="Times New Roman" w:hAnsi="Times New Roman" w:cs="Times New Roman"/>
                      <w:sz w:val="20"/>
                      <w:szCs w:val="20"/>
                    </w:rPr>
                    <w:t xml:space="preserve">Студијског програма </w:t>
                  </w:r>
                  <w:r w:rsidR="001C08ED">
                    <w:rPr>
                      <w:rFonts w:ascii="Times New Roman" w:hAnsi="Times New Roman" w:cs="Times New Roman"/>
                      <w:sz w:val="20"/>
                      <w:szCs w:val="20"/>
                    </w:rPr>
                    <w:t>Аутоматика и системи управљања возилима</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је</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компетентан и спреман за реализацију акредитован</w:t>
                  </w:r>
                  <w:r>
                    <w:rPr>
                      <w:rFonts w:ascii="Times New Roman" w:hAnsi="Times New Roman" w:cs="Times New Roman"/>
                      <w:sz w:val="20"/>
                      <w:szCs w:val="20"/>
                    </w:rPr>
                    <w:t>ог</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студијск</w:t>
                  </w:r>
                  <w:r>
                    <w:rPr>
                      <w:rFonts w:ascii="Times New Roman" w:hAnsi="Times New Roman" w:cs="Times New Roman"/>
                      <w:sz w:val="20"/>
                      <w:szCs w:val="20"/>
                    </w:rPr>
                    <w:t>ог</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програма</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 xml:space="preserve">и </w:t>
                  </w:r>
                  <w:r w:rsidRPr="009A514E">
                    <w:rPr>
                      <w:rFonts w:ascii="Times New Roman" w:hAnsi="Times New Roman" w:cs="Times New Roman"/>
                      <w:spacing w:val="-2"/>
                      <w:sz w:val="20"/>
                      <w:szCs w:val="20"/>
                    </w:rPr>
                    <w:t>научноистраживачког</w:t>
                  </w:r>
                  <w:r w:rsidRPr="009A514E">
                    <w:rPr>
                      <w:rFonts w:ascii="Times New Roman" w:hAnsi="Times New Roman" w:cs="Times New Roman"/>
                      <w:sz w:val="20"/>
                      <w:szCs w:val="20"/>
                    </w:rPr>
                    <w:t>,</w:t>
                  </w:r>
                  <w:r w:rsidRPr="009A514E">
                    <w:rPr>
                      <w:rFonts w:ascii="Times New Roman" w:hAnsi="Times New Roman" w:cs="Times New Roman"/>
                      <w:spacing w:val="5"/>
                      <w:sz w:val="20"/>
                      <w:szCs w:val="20"/>
                    </w:rPr>
                    <w:t xml:space="preserve"> </w:t>
                  </w:r>
                  <w:r w:rsidRPr="009A514E">
                    <w:rPr>
                      <w:rFonts w:ascii="Times New Roman" w:hAnsi="Times New Roman" w:cs="Times New Roman"/>
                      <w:spacing w:val="-2"/>
                      <w:sz w:val="20"/>
                      <w:szCs w:val="20"/>
                    </w:rPr>
                    <w:t>стручног</w:t>
                  </w:r>
                  <w:r w:rsidRPr="009A514E">
                    <w:rPr>
                      <w:rFonts w:ascii="Times New Roman" w:hAnsi="Times New Roman" w:cs="Times New Roman"/>
                      <w:spacing w:val="1"/>
                      <w:sz w:val="20"/>
                      <w:szCs w:val="20"/>
                    </w:rPr>
                    <w:t xml:space="preserve"> и уметничког </w:t>
                  </w:r>
                  <w:r w:rsidRPr="009A514E">
                    <w:rPr>
                      <w:rFonts w:ascii="Times New Roman" w:hAnsi="Times New Roman" w:cs="Times New Roman"/>
                      <w:spacing w:val="-4"/>
                      <w:sz w:val="20"/>
                      <w:szCs w:val="20"/>
                    </w:rPr>
                    <w:t>рада</w:t>
                  </w:r>
                </w:p>
                <w:p w14:paraId="3C29EED1" w14:textId="77777777" w:rsidR="00B61D7C" w:rsidRPr="009A514E" w:rsidRDefault="00B61D7C" w:rsidP="000E61C2">
                  <w:pPr>
                    <w:pStyle w:val="TableParagraph"/>
                    <w:spacing w:line="218" w:lineRule="exact"/>
                    <w:ind w:left="827"/>
                    <w:rPr>
                      <w:rFonts w:ascii="Times New Roman" w:hAnsi="Times New Roman" w:cs="Times New Roman"/>
                      <w:sz w:val="20"/>
                      <w:szCs w:val="20"/>
                    </w:rPr>
                  </w:pPr>
                  <w:r w:rsidRPr="009A514E">
                    <w:rPr>
                      <w:rFonts w:ascii="Times New Roman" w:hAnsi="Times New Roman" w:cs="Times New Roman"/>
                      <w:spacing w:val="-5"/>
                      <w:sz w:val="20"/>
                      <w:szCs w:val="20"/>
                    </w:rPr>
                    <w:t>+++</w:t>
                  </w:r>
                </w:p>
              </w:tc>
              <w:tc>
                <w:tcPr>
                  <w:tcW w:w="4265" w:type="dxa"/>
                  <w:tcBorders>
                    <w:top w:val="single" w:sz="4" w:space="0" w:color="000000"/>
                    <w:left w:val="single" w:sz="4" w:space="0" w:color="000000"/>
                    <w:bottom w:val="single" w:sz="4" w:space="0" w:color="000000"/>
                    <w:right w:val="single" w:sz="4" w:space="0" w:color="000000"/>
                  </w:tcBorders>
                </w:tcPr>
                <w:p w14:paraId="2FBBADE8" w14:textId="77777777" w:rsidR="00B61D7C" w:rsidRPr="009A514E" w:rsidRDefault="00B61D7C" w:rsidP="000E61C2">
                  <w:pPr>
                    <w:pStyle w:val="TableParagraph"/>
                    <w:rPr>
                      <w:rFonts w:ascii="Times New Roman" w:hAnsi="Times New Roman" w:cs="Times New Roman"/>
                      <w:b/>
                      <w:i/>
                      <w:sz w:val="20"/>
                      <w:szCs w:val="20"/>
                    </w:rPr>
                  </w:pPr>
                </w:p>
                <w:p w14:paraId="4E0B6FED" w14:textId="77777777" w:rsidR="00B61D7C" w:rsidRPr="009A514E" w:rsidRDefault="00B61D7C" w:rsidP="000E61C2">
                  <w:pPr>
                    <w:pStyle w:val="TableParagraph"/>
                    <w:rPr>
                      <w:rFonts w:ascii="Times New Roman" w:hAnsi="Times New Roman" w:cs="Times New Roman"/>
                      <w:b/>
                      <w:i/>
                      <w:sz w:val="20"/>
                      <w:szCs w:val="20"/>
                    </w:rPr>
                  </w:pPr>
                </w:p>
                <w:p w14:paraId="27D1BE5A" w14:textId="77777777" w:rsidR="00B61D7C" w:rsidRPr="009A514E" w:rsidRDefault="00B61D7C" w:rsidP="000E61C2">
                  <w:pPr>
                    <w:pStyle w:val="TableParagraph"/>
                    <w:rPr>
                      <w:rFonts w:ascii="Times New Roman" w:hAnsi="Times New Roman" w:cs="Times New Roman"/>
                      <w:b/>
                      <w:i/>
                      <w:sz w:val="20"/>
                      <w:szCs w:val="20"/>
                    </w:rPr>
                  </w:pPr>
                </w:p>
                <w:p w14:paraId="348041B6" w14:textId="77777777" w:rsidR="00B61D7C" w:rsidRPr="009A514E" w:rsidRDefault="00B61D7C" w:rsidP="000E61C2">
                  <w:pPr>
                    <w:pStyle w:val="TableParagraph"/>
                    <w:spacing w:before="11"/>
                    <w:rPr>
                      <w:rFonts w:ascii="Times New Roman" w:hAnsi="Times New Roman" w:cs="Times New Roman"/>
                      <w:b/>
                      <w:i/>
                      <w:sz w:val="20"/>
                      <w:szCs w:val="20"/>
                    </w:rPr>
                  </w:pPr>
                </w:p>
                <w:p w14:paraId="3765B3BE" w14:textId="77777777" w:rsidR="00B61D7C" w:rsidRPr="009A514E" w:rsidRDefault="00B61D7C" w:rsidP="0023307D">
                  <w:pPr>
                    <w:pStyle w:val="TableParagraph"/>
                    <w:numPr>
                      <w:ilvl w:val="0"/>
                      <w:numId w:val="23"/>
                    </w:numPr>
                    <w:tabs>
                      <w:tab w:val="left" w:pos="825"/>
                      <w:tab w:val="left" w:pos="826"/>
                    </w:tabs>
                    <w:spacing w:before="1"/>
                    <w:ind w:right="271"/>
                    <w:rPr>
                      <w:rFonts w:ascii="Times New Roman" w:hAnsi="Times New Roman" w:cs="Times New Roman"/>
                      <w:sz w:val="20"/>
                      <w:szCs w:val="20"/>
                    </w:rPr>
                  </w:pPr>
                  <w:r w:rsidRPr="009A514E">
                    <w:rPr>
                      <w:rFonts w:ascii="Times New Roman" w:hAnsi="Times New Roman" w:cs="Times New Roman"/>
                      <w:sz w:val="20"/>
                      <w:szCs w:val="20"/>
                    </w:rPr>
                    <w:t>Не</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постоји</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одговарајућа</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мотивација за ангажовање у националним и међународним удружењима и експертским групама ++</w:t>
                  </w:r>
                </w:p>
                <w:p w14:paraId="53AD4495" w14:textId="77777777" w:rsidR="00B61D7C" w:rsidRPr="009A514E" w:rsidRDefault="00B61D7C" w:rsidP="0023307D">
                  <w:pPr>
                    <w:pStyle w:val="TableParagraph"/>
                    <w:numPr>
                      <w:ilvl w:val="0"/>
                      <w:numId w:val="23"/>
                    </w:numPr>
                    <w:tabs>
                      <w:tab w:val="left" w:pos="825"/>
                      <w:tab w:val="left" w:pos="826"/>
                    </w:tabs>
                    <w:spacing w:before="1" w:line="237" w:lineRule="auto"/>
                    <w:ind w:right="841"/>
                    <w:rPr>
                      <w:rFonts w:ascii="Times New Roman" w:hAnsi="Times New Roman" w:cs="Times New Roman"/>
                      <w:sz w:val="20"/>
                      <w:szCs w:val="20"/>
                    </w:rPr>
                  </w:pPr>
                  <w:r w:rsidRPr="009A514E">
                    <w:rPr>
                      <w:rFonts w:ascii="Times New Roman" w:hAnsi="Times New Roman" w:cs="Times New Roman"/>
                      <w:sz w:val="20"/>
                      <w:szCs w:val="20"/>
                    </w:rPr>
                    <w:t>Недовољна мотивација свих наставника</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за</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рад</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са</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научним подмлатком ++</w:t>
                  </w:r>
                </w:p>
                <w:p w14:paraId="392CE9B0" w14:textId="77777777" w:rsidR="00B61D7C" w:rsidRPr="009A514E" w:rsidRDefault="00B61D7C" w:rsidP="0023307D">
                  <w:pPr>
                    <w:pStyle w:val="TableParagraph"/>
                    <w:numPr>
                      <w:ilvl w:val="0"/>
                      <w:numId w:val="23"/>
                    </w:numPr>
                    <w:tabs>
                      <w:tab w:val="left" w:pos="825"/>
                      <w:tab w:val="left" w:pos="826"/>
                    </w:tabs>
                    <w:spacing w:before="2"/>
                    <w:ind w:right="280"/>
                    <w:rPr>
                      <w:rFonts w:ascii="Times New Roman" w:hAnsi="Times New Roman" w:cs="Times New Roman"/>
                      <w:sz w:val="20"/>
                      <w:szCs w:val="20"/>
                    </w:rPr>
                  </w:pPr>
                  <w:r w:rsidRPr="009A514E">
                    <w:rPr>
                      <w:rFonts w:ascii="Times New Roman" w:hAnsi="Times New Roman" w:cs="Times New Roman"/>
                      <w:sz w:val="20"/>
                      <w:szCs w:val="20"/>
                    </w:rPr>
                    <w:t>Недовољне</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материјалне</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могућности за стимулисање усавршавања, међународне сарадње или награђивања</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наставника</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и</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сарадника чији резултати то завређују +++</w:t>
                  </w:r>
                </w:p>
              </w:tc>
            </w:tr>
            <w:tr w:rsidR="00B61D7C" w14:paraId="029A392D" w14:textId="77777777" w:rsidTr="000E61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1"/>
              </w:trPr>
              <w:tc>
                <w:tcPr>
                  <w:tcW w:w="4255" w:type="dxa"/>
                  <w:shd w:val="clear" w:color="auto" w:fill="D9D9D9"/>
                </w:tcPr>
                <w:p w14:paraId="2B42AB55" w14:textId="77777777" w:rsidR="00B61D7C" w:rsidRPr="009A514E" w:rsidRDefault="00B61D7C" w:rsidP="000E61C2">
                  <w:pPr>
                    <w:pStyle w:val="TableParagraph"/>
                    <w:spacing w:before="90"/>
                    <w:ind w:left="748"/>
                    <w:rPr>
                      <w:rFonts w:ascii="Times New Roman" w:hAnsi="Times New Roman" w:cs="Times New Roman"/>
                      <w:b/>
                      <w:sz w:val="20"/>
                      <w:szCs w:val="20"/>
                    </w:rPr>
                  </w:pPr>
                  <w:r w:rsidRPr="009A514E">
                    <w:rPr>
                      <w:rFonts w:ascii="Times New Roman" w:hAnsi="Times New Roman" w:cs="Times New Roman"/>
                      <w:b/>
                      <w:sz w:val="20"/>
                      <w:szCs w:val="20"/>
                    </w:rPr>
                    <w:t>О</w:t>
                  </w:r>
                  <w:r w:rsidRPr="009A514E">
                    <w:rPr>
                      <w:rFonts w:ascii="Times New Roman" w:hAnsi="Times New Roman" w:cs="Times New Roman"/>
                      <w:b/>
                      <w:spacing w:val="-5"/>
                      <w:sz w:val="20"/>
                      <w:szCs w:val="20"/>
                    </w:rPr>
                    <w:t xml:space="preserve"> </w:t>
                  </w:r>
                  <w:r w:rsidRPr="009A514E">
                    <w:rPr>
                      <w:rFonts w:ascii="Times New Roman" w:hAnsi="Times New Roman" w:cs="Times New Roman"/>
                      <w:b/>
                      <w:sz w:val="20"/>
                      <w:szCs w:val="20"/>
                    </w:rPr>
                    <w:t>–</w:t>
                  </w:r>
                  <w:r w:rsidRPr="009A514E">
                    <w:rPr>
                      <w:rFonts w:ascii="Times New Roman" w:hAnsi="Times New Roman" w:cs="Times New Roman"/>
                      <w:b/>
                      <w:spacing w:val="-3"/>
                      <w:sz w:val="20"/>
                      <w:szCs w:val="20"/>
                    </w:rPr>
                    <w:t xml:space="preserve"> </w:t>
                  </w:r>
                  <w:r w:rsidRPr="009A514E">
                    <w:rPr>
                      <w:rFonts w:ascii="Times New Roman" w:hAnsi="Times New Roman" w:cs="Times New Roman"/>
                      <w:b/>
                      <w:sz w:val="20"/>
                      <w:szCs w:val="20"/>
                    </w:rPr>
                    <w:t>(Оpportunities):</w:t>
                  </w:r>
                  <w:r w:rsidRPr="009A514E">
                    <w:rPr>
                      <w:rFonts w:ascii="Times New Roman" w:hAnsi="Times New Roman" w:cs="Times New Roman"/>
                      <w:b/>
                      <w:spacing w:val="-5"/>
                      <w:sz w:val="20"/>
                      <w:szCs w:val="20"/>
                    </w:rPr>
                    <w:t xml:space="preserve"> </w:t>
                  </w:r>
                  <w:r w:rsidRPr="009A514E">
                    <w:rPr>
                      <w:rFonts w:ascii="Times New Roman" w:hAnsi="Times New Roman" w:cs="Times New Roman"/>
                      <w:b/>
                      <w:spacing w:val="-2"/>
                      <w:sz w:val="20"/>
                      <w:szCs w:val="20"/>
                    </w:rPr>
                    <w:t>Могућности</w:t>
                  </w:r>
                </w:p>
              </w:tc>
              <w:tc>
                <w:tcPr>
                  <w:tcW w:w="4282" w:type="dxa"/>
                  <w:gridSpan w:val="2"/>
                  <w:shd w:val="clear" w:color="auto" w:fill="D9D9D9"/>
                </w:tcPr>
                <w:p w14:paraId="37B3AA54" w14:textId="77777777" w:rsidR="00B61D7C" w:rsidRPr="009A514E" w:rsidRDefault="00B61D7C" w:rsidP="000E61C2">
                  <w:pPr>
                    <w:pStyle w:val="TableParagraph"/>
                    <w:spacing w:before="90"/>
                    <w:ind w:left="746"/>
                    <w:rPr>
                      <w:rFonts w:ascii="Times New Roman" w:hAnsi="Times New Roman" w:cs="Times New Roman"/>
                      <w:b/>
                      <w:sz w:val="20"/>
                      <w:szCs w:val="20"/>
                    </w:rPr>
                  </w:pPr>
                  <w:r w:rsidRPr="009A514E">
                    <w:rPr>
                      <w:rFonts w:ascii="Times New Roman" w:hAnsi="Times New Roman" w:cs="Times New Roman"/>
                      <w:b/>
                      <w:sz w:val="20"/>
                      <w:szCs w:val="20"/>
                    </w:rPr>
                    <w:t>Т</w:t>
                  </w:r>
                  <w:r w:rsidRPr="009A514E">
                    <w:rPr>
                      <w:rFonts w:ascii="Times New Roman" w:hAnsi="Times New Roman" w:cs="Times New Roman"/>
                      <w:b/>
                      <w:spacing w:val="-2"/>
                      <w:sz w:val="20"/>
                      <w:szCs w:val="20"/>
                    </w:rPr>
                    <w:t xml:space="preserve"> </w:t>
                  </w:r>
                  <w:r w:rsidRPr="009A514E">
                    <w:rPr>
                      <w:rFonts w:ascii="Times New Roman" w:hAnsi="Times New Roman" w:cs="Times New Roman"/>
                      <w:b/>
                      <w:sz w:val="20"/>
                      <w:szCs w:val="20"/>
                    </w:rPr>
                    <w:t>–</w:t>
                  </w:r>
                  <w:r w:rsidRPr="009A514E">
                    <w:rPr>
                      <w:rFonts w:ascii="Times New Roman" w:hAnsi="Times New Roman" w:cs="Times New Roman"/>
                      <w:b/>
                      <w:spacing w:val="-4"/>
                      <w:sz w:val="20"/>
                      <w:szCs w:val="20"/>
                    </w:rPr>
                    <w:t xml:space="preserve"> </w:t>
                  </w:r>
                  <w:r w:rsidRPr="009A514E">
                    <w:rPr>
                      <w:rFonts w:ascii="Times New Roman" w:hAnsi="Times New Roman" w:cs="Times New Roman"/>
                      <w:b/>
                      <w:sz w:val="20"/>
                      <w:szCs w:val="20"/>
                    </w:rPr>
                    <w:t>(Threats):</w:t>
                  </w:r>
                  <w:r w:rsidRPr="009A514E">
                    <w:rPr>
                      <w:rFonts w:ascii="Times New Roman" w:hAnsi="Times New Roman" w:cs="Times New Roman"/>
                      <w:b/>
                      <w:spacing w:val="-2"/>
                      <w:sz w:val="20"/>
                      <w:szCs w:val="20"/>
                    </w:rPr>
                    <w:t xml:space="preserve"> Опасности</w:t>
                  </w:r>
                </w:p>
              </w:tc>
            </w:tr>
            <w:tr w:rsidR="00B61D7C" w14:paraId="3F5E44B0" w14:textId="77777777" w:rsidTr="000E61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57"/>
              </w:trPr>
              <w:tc>
                <w:tcPr>
                  <w:tcW w:w="4255" w:type="dxa"/>
                </w:tcPr>
                <w:p w14:paraId="719032F6" w14:textId="77777777" w:rsidR="00B61D7C" w:rsidRPr="009A514E" w:rsidRDefault="00B61D7C" w:rsidP="000E61C2">
                  <w:pPr>
                    <w:pStyle w:val="TableParagraph"/>
                    <w:spacing w:before="7"/>
                    <w:rPr>
                      <w:rFonts w:ascii="Times New Roman" w:hAnsi="Times New Roman" w:cs="Times New Roman"/>
                      <w:b/>
                      <w:i/>
                      <w:sz w:val="20"/>
                      <w:szCs w:val="20"/>
                    </w:rPr>
                  </w:pPr>
                </w:p>
                <w:p w14:paraId="43FFE960" w14:textId="77777777" w:rsidR="00B61D7C" w:rsidRPr="009A514E" w:rsidRDefault="00B61D7C" w:rsidP="0023307D">
                  <w:pPr>
                    <w:pStyle w:val="TableParagraph"/>
                    <w:numPr>
                      <w:ilvl w:val="0"/>
                      <w:numId w:val="26"/>
                    </w:numPr>
                    <w:tabs>
                      <w:tab w:val="left" w:pos="467"/>
                      <w:tab w:val="left" w:pos="468"/>
                    </w:tabs>
                    <w:spacing w:line="237" w:lineRule="auto"/>
                    <w:ind w:right="217"/>
                    <w:rPr>
                      <w:rFonts w:ascii="Times New Roman" w:hAnsi="Times New Roman" w:cs="Times New Roman"/>
                      <w:sz w:val="20"/>
                      <w:szCs w:val="20"/>
                    </w:rPr>
                  </w:pPr>
                  <w:r w:rsidRPr="009A514E">
                    <w:rPr>
                      <w:rFonts w:ascii="Times New Roman" w:hAnsi="Times New Roman" w:cs="Times New Roman"/>
                      <w:sz w:val="20"/>
                      <w:szCs w:val="20"/>
                    </w:rPr>
                    <w:t>Успостављање категорије награђивања за</w:t>
                  </w:r>
                  <w:r w:rsidRPr="009A514E">
                    <w:rPr>
                      <w:rFonts w:ascii="Times New Roman" w:hAnsi="Times New Roman" w:cs="Times New Roman"/>
                      <w:spacing w:val="-7"/>
                      <w:sz w:val="20"/>
                      <w:szCs w:val="20"/>
                    </w:rPr>
                    <w:t xml:space="preserve"> </w:t>
                  </w:r>
                  <w:r w:rsidRPr="009A514E">
                    <w:rPr>
                      <w:rFonts w:ascii="Times New Roman" w:hAnsi="Times New Roman" w:cs="Times New Roman"/>
                      <w:sz w:val="20"/>
                      <w:szCs w:val="20"/>
                    </w:rPr>
                    <w:t>постигнуте</w:t>
                  </w:r>
                  <w:r w:rsidRPr="009A514E">
                    <w:rPr>
                      <w:rFonts w:ascii="Times New Roman" w:hAnsi="Times New Roman" w:cs="Times New Roman"/>
                      <w:spacing w:val="-7"/>
                      <w:sz w:val="20"/>
                      <w:szCs w:val="20"/>
                    </w:rPr>
                    <w:t xml:space="preserve"> </w:t>
                  </w:r>
                  <w:r w:rsidRPr="009A514E">
                    <w:rPr>
                      <w:rFonts w:ascii="Times New Roman" w:hAnsi="Times New Roman" w:cs="Times New Roman"/>
                      <w:sz w:val="20"/>
                      <w:szCs w:val="20"/>
                    </w:rPr>
                    <w:t>значајне</w:t>
                  </w:r>
                  <w:r w:rsidRPr="009A514E">
                    <w:rPr>
                      <w:rFonts w:ascii="Times New Roman" w:hAnsi="Times New Roman" w:cs="Times New Roman"/>
                      <w:spacing w:val="-7"/>
                      <w:sz w:val="20"/>
                      <w:szCs w:val="20"/>
                    </w:rPr>
                    <w:t xml:space="preserve"> </w:t>
                  </w:r>
                  <w:r w:rsidRPr="009A514E">
                    <w:rPr>
                      <w:rFonts w:ascii="Times New Roman" w:hAnsi="Times New Roman" w:cs="Times New Roman"/>
                      <w:sz w:val="20"/>
                      <w:szCs w:val="20"/>
                    </w:rPr>
                    <w:t>резултате</w:t>
                  </w:r>
                  <w:r w:rsidRPr="009A514E">
                    <w:rPr>
                      <w:rFonts w:ascii="Times New Roman" w:hAnsi="Times New Roman" w:cs="Times New Roman"/>
                      <w:spacing w:val="-7"/>
                      <w:sz w:val="20"/>
                      <w:szCs w:val="20"/>
                    </w:rPr>
                    <w:t xml:space="preserve"> </w:t>
                  </w:r>
                  <w:r w:rsidRPr="009A514E">
                    <w:rPr>
                      <w:rFonts w:ascii="Times New Roman" w:hAnsi="Times New Roman" w:cs="Times New Roman"/>
                      <w:sz w:val="20"/>
                      <w:szCs w:val="20"/>
                    </w:rPr>
                    <w:t>у</w:t>
                  </w:r>
                  <w:r w:rsidRPr="009A514E">
                    <w:rPr>
                      <w:rFonts w:ascii="Times New Roman" w:hAnsi="Times New Roman" w:cs="Times New Roman"/>
                      <w:spacing w:val="-6"/>
                      <w:sz w:val="20"/>
                      <w:szCs w:val="20"/>
                    </w:rPr>
                    <w:t xml:space="preserve"> </w:t>
                  </w:r>
                  <w:r w:rsidRPr="009A514E">
                    <w:rPr>
                      <w:rFonts w:ascii="Times New Roman" w:hAnsi="Times New Roman" w:cs="Times New Roman"/>
                      <w:sz w:val="20"/>
                      <w:szCs w:val="20"/>
                    </w:rPr>
                    <w:t>научноистраживачком, стручном и уметничком раду у земљи и иностранству</w:t>
                  </w:r>
                </w:p>
                <w:p w14:paraId="4BA8E8E8" w14:textId="77777777" w:rsidR="00B61D7C" w:rsidRPr="009A514E" w:rsidRDefault="00B61D7C" w:rsidP="000E61C2">
                  <w:pPr>
                    <w:pStyle w:val="TableParagraph"/>
                    <w:spacing w:before="4" w:line="219" w:lineRule="exact"/>
                    <w:ind w:left="467"/>
                    <w:rPr>
                      <w:rFonts w:ascii="Times New Roman" w:hAnsi="Times New Roman" w:cs="Times New Roman"/>
                      <w:sz w:val="20"/>
                      <w:szCs w:val="20"/>
                    </w:rPr>
                  </w:pPr>
                  <w:r w:rsidRPr="009A514E">
                    <w:rPr>
                      <w:rFonts w:ascii="Times New Roman" w:hAnsi="Times New Roman" w:cs="Times New Roman"/>
                      <w:spacing w:val="-5"/>
                      <w:sz w:val="20"/>
                      <w:szCs w:val="20"/>
                    </w:rPr>
                    <w:t>+++</w:t>
                  </w:r>
                </w:p>
                <w:p w14:paraId="29FBEEBD" w14:textId="77777777" w:rsidR="00B61D7C" w:rsidRPr="009A514E" w:rsidRDefault="00B61D7C" w:rsidP="0023307D">
                  <w:pPr>
                    <w:pStyle w:val="TableParagraph"/>
                    <w:numPr>
                      <w:ilvl w:val="0"/>
                      <w:numId w:val="26"/>
                    </w:numPr>
                    <w:tabs>
                      <w:tab w:val="left" w:pos="468"/>
                    </w:tabs>
                    <w:spacing w:before="2" w:line="237" w:lineRule="auto"/>
                    <w:ind w:right="651"/>
                    <w:jc w:val="both"/>
                    <w:rPr>
                      <w:rFonts w:ascii="Times New Roman" w:hAnsi="Times New Roman" w:cs="Times New Roman"/>
                      <w:sz w:val="20"/>
                      <w:szCs w:val="20"/>
                    </w:rPr>
                  </w:pPr>
                  <w:r w:rsidRPr="009A514E">
                    <w:rPr>
                      <w:rFonts w:ascii="Times New Roman" w:hAnsi="Times New Roman" w:cs="Times New Roman"/>
                      <w:sz w:val="20"/>
                      <w:szCs w:val="20"/>
                    </w:rPr>
                    <w:t>Праћење и подстицање педагошке, истраживачке</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и</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стручне</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активности наставника и сарадника +++</w:t>
                  </w:r>
                </w:p>
                <w:p w14:paraId="41029610" w14:textId="77777777" w:rsidR="00B61D7C" w:rsidRPr="009A514E" w:rsidRDefault="00B61D7C" w:rsidP="0023307D">
                  <w:pPr>
                    <w:pStyle w:val="TableParagraph"/>
                    <w:numPr>
                      <w:ilvl w:val="0"/>
                      <w:numId w:val="26"/>
                    </w:numPr>
                    <w:tabs>
                      <w:tab w:val="left" w:pos="467"/>
                      <w:tab w:val="left" w:pos="468"/>
                    </w:tabs>
                    <w:spacing w:before="2"/>
                    <w:ind w:right="259"/>
                    <w:rPr>
                      <w:rFonts w:ascii="Times New Roman" w:hAnsi="Times New Roman" w:cs="Times New Roman"/>
                      <w:sz w:val="20"/>
                      <w:szCs w:val="20"/>
                    </w:rPr>
                  </w:pPr>
                  <w:r w:rsidRPr="009A514E">
                    <w:rPr>
                      <w:rFonts w:ascii="Times New Roman" w:hAnsi="Times New Roman" w:cs="Times New Roman"/>
                      <w:sz w:val="20"/>
                      <w:szCs w:val="20"/>
                    </w:rPr>
                    <w:t>Повезивање</w:t>
                  </w:r>
                  <w:r w:rsidRPr="009A514E">
                    <w:rPr>
                      <w:rFonts w:ascii="Times New Roman" w:hAnsi="Times New Roman" w:cs="Times New Roman"/>
                      <w:spacing w:val="-4"/>
                      <w:sz w:val="20"/>
                      <w:szCs w:val="20"/>
                    </w:rPr>
                    <w:t xml:space="preserve"> </w:t>
                  </w:r>
                  <w:r w:rsidRPr="009A514E">
                    <w:rPr>
                      <w:rFonts w:ascii="Times New Roman" w:hAnsi="Times New Roman" w:cs="Times New Roman"/>
                      <w:sz w:val="20"/>
                      <w:szCs w:val="20"/>
                    </w:rPr>
                    <w:t>наставника</w:t>
                  </w:r>
                  <w:r w:rsidRPr="009A514E">
                    <w:rPr>
                      <w:rFonts w:ascii="Times New Roman" w:hAnsi="Times New Roman" w:cs="Times New Roman"/>
                      <w:spacing w:val="-4"/>
                      <w:sz w:val="20"/>
                      <w:szCs w:val="20"/>
                    </w:rPr>
                    <w:t xml:space="preserve"> </w:t>
                  </w:r>
                  <w:r w:rsidRPr="009A514E">
                    <w:rPr>
                      <w:rFonts w:ascii="Times New Roman" w:hAnsi="Times New Roman" w:cs="Times New Roman"/>
                      <w:sz w:val="20"/>
                      <w:szCs w:val="20"/>
                    </w:rPr>
                    <w:t>и</w:t>
                  </w:r>
                  <w:r w:rsidRPr="009A514E">
                    <w:rPr>
                      <w:rFonts w:ascii="Times New Roman" w:hAnsi="Times New Roman" w:cs="Times New Roman"/>
                      <w:spacing w:val="-4"/>
                      <w:sz w:val="20"/>
                      <w:szCs w:val="20"/>
                    </w:rPr>
                    <w:t xml:space="preserve"> </w:t>
                  </w:r>
                  <w:r w:rsidRPr="009A514E">
                    <w:rPr>
                      <w:rFonts w:ascii="Times New Roman" w:hAnsi="Times New Roman" w:cs="Times New Roman"/>
                      <w:sz w:val="20"/>
                      <w:szCs w:val="20"/>
                    </w:rPr>
                    <w:t>сарадника</w:t>
                  </w:r>
                  <w:r w:rsidRPr="009A514E">
                    <w:rPr>
                      <w:rFonts w:ascii="Times New Roman" w:hAnsi="Times New Roman" w:cs="Times New Roman"/>
                      <w:spacing w:val="-4"/>
                      <w:sz w:val="20"/>
                      <w:szCs w:val="20"/>
                    </w:rPr>
                    <w:t xml:space="preserve"> </w:t>
                  </w:r>
                  <w:r w:rsidRPr="009A514E">
                    <w:rPr>
                      <w:rFonts w:ascii="Times New Roman" w:hAnsi="Times New Roman" w:cs="Times New Roman"/>
                      <w:sz w:val="20"/>
                      <w:szCs w:val="20"/>
                    </w:rPr>
                    <w:t>са наставницима и сарадницима других научно-стручних</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институција</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у</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земљи</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и иностранству ++</w:t>
                  </w:r>
                </w:p>
                <w:p w14:paraId="1B43AFA4" w14:textId="77777777" w:rsidR="00B61D7C" w:rsidRPr="009A514E" w:rsidRDefault="00B61D7C" w:rsidP="0023307D">
                  <w:pPr>
                    <w:pStyle w:val="TableParagraph"/>
                    <w:numPr>
                      <w:ilvl w:val="0"/>
                      <w:numId w:val="26"/>
                    </w:numPr>
                    <w:tabs>
                      <w:tab w:val="left" w:pos="467"/>
                      <w:tab w:val="left" w:pos="468"/>
                    </w:tabs>
                    <w:ind w:right="98"/>
                    <w:rPr>
                      <w:rFonts w:ascii="Times New Roman" w:hAnsi="Times New Roman" w:cs="Times New Roman"/>
                      <w:sz w:val="20"/>
                      <w:szCs w:val="20"/>
                    </w:rPr>
                  </w:pPr>
                  <w:r w:rsidRPr="009A514E">
                    <w:rPr>
                      <w:rFonts w:ascii="Times New Roman" w:hAnsi="Times New Roman" w:cs="Times New Roman"/>
                      <w:sz w:val="20"/>
                      <w:szCs w:val="20"/>
                    </w:rPr>
                    <w:t>Интензивнија мобилност наставника и сарадника финансирана средствима из буџета</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међународних</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научних</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и</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стручних пројеката ++</w:t>
                  </w:r>
                </w:p>
              </w:tc>
              <w:tc>
                <w:tcPr>
                  <w:tcW w:w="4282" w:type="dxa"/>
                  <w:gridSpan w:val="2"/>
                </w:tcPr>
                <w:p w14:paraId="0EB5F987" w14:textId="77777777" w:rsidR="00B61D7C" w:rsidRPr="009A514E" w:rsidRDefault="00B61D7C" w:rsidP="000E61C2">
                  <w:pPr>
                    <w:pStyle w:val="TableParagraph"/>
                    <w:rPr>
                      <w:rFonts w:ascii="Times New Roman" w:hAnsi="Times New Roman" w:cs="Times New Roman"/>
                      <w:b/>
                      <w:i/>
                      <w:sz w:val="20"/>
                      <w:szCs w:val="20"/>
                    </w:rPr>
                  </w:pPr>
                </w:p>
                <w:p w14:paraId="76326670" w14:textId="77777777" w:rsidR="00B61D7C" w:rsidRPr="009A514E" w:rsidRDefault="00B61D7C" w:rsidP="000E61C2">
                  <w:pPr>
                    <w:pStyle w:val="TableParagraph"/>
                    <w:spacing w:before="5"/>
                    <w:rPr>
                      <w:rFonts w:ascii="Times New Roman" w:hAnsi="Times New Roman" w:cs="Times New Roman"/>
                      <w:b/>
                      <w:i/>
                      <w:sz w:val="20"/>
                      <w:szCs w:val="20"/>
                    </w:rPr>
                  </w:pPr>
                </w:p>
                <w:p w14:paraId="0690D1F3" w14:textId="77777777" w:rsidR="00B61D7C" w:rsidRPr="009A514E" w:rsidRDefault="00B61D7C" w:rsidP="0023307D">
                  <w:pPr>
                    <w:pStyle w:val="TableParagraph"/>
                    <w:numPr>
                      <w:ilvl w:val="0"/>
                      <w:numId w:val="25"/>
                    </w:numPr>
                    <w:tabs>
                      <w:tab w:val="left" w:pos="465"/>
                      <w:tab w:val="left" w:pos="466"/>
                    </w:tabs>
                    <w:ind w:right="414"/>
                    <w:rPr>
                      <w:rFonts w:ascii="Times New Roman" w:hAnsi="Times New Roman" w:cs="Times New Roman"/>
                      <w:sz w:val="20"/>
                      <w:szCs w:val="20"/>
                    </w:rPr>
                  </w:pPr>
                  <w:r w:rsidRPr="009A514E">
                    <w:rPr>
                      <w:rFonts w:ascii="Times New Roman" w:hAnsi="Times New Roman" w:cs="Times New Roman"/>
                      <w:sz w:val="20"/>
                      <w:szCs w:val="20"/>
                    </w:rPr>
                    <w:t>Недовољна посвећеност наставника едукацији</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за</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унапређивање</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извођења наставе +++</w:t>
                  </w:r>
                </w:p>
                <w:p w14:paraId="7CD3031B" w14:textId="77777777" w:rsidR="00B61D7C" w:rsidRPr="009A514E" w:rsidRDefault="00B61D7C" w:rsidP="0023307D">
                  <w:pPr>
                    <w:pStyle w:val="TableParagraph"/>
                    <w:numPr>
                      <w:ilvl w:val="0"/>
                      <w:numId w:val="25"/>
                    </w:numPr>
                    <w:tabs>
                      <w:tab w:val="left" w:pos="465"/>
                      <w:tab w:val="left" w:pos="466"/>
                    </w:tabs>
                    <w:spacing w:before="1" w:line="237" w:lineRule="auto"/>
                    <w:ind w:right="166"/>
                    <w:rPr>
                      <w:rFonts w:ascii="Times New Roman" w:hAnsi="Times New Roman" w:cs="Times New Roman"/>
                      <w:sz w:val="20"/>
                      <w:szCs w:val="20"/>
                    </w:rPr>
                  </w:pPr>
                  <w:r w:rsidRPr="009A514E">
                    <w:rPr>
                      <w:rFonts w:ascii="Times New Roman" w:hAnsi="Times New Roman" w:cs="Times New Roman"/>
                      <w:sz w:val="20"/>
                      <w:szCs w:val="20"/>
                    </w:rPr>
                    <w:t>Непрепознавање</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или</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неузимање</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у</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обзир снаге конкуренције +++</w:t>
                  </w:r>
                </w:p>
                <w:p w14:paraId="462B2CFA" w14:textId="77777777" w:rsidR="00B61D7C" w:rsidRPr="009A514E" w:rsidRDefault="00B61D7C" w:rsidP="0023307D">
                  <w:pPr>
                    <w:pStyle w:val="TableParagraph"/>
                    <w:numPr>
                      <w:ilvl w:val="0"/>
                      <w:numId w:val="25"/>
                    </w:numPr>
                    <w:tabs>
                      <w:tab w:val="left" w:pos="465"/>
                      <w:tab w:val="left" w:pos="466"/>
                    </w:tabs>
                    <w:ind w:right="510"/>
                    <w:rPr>
                      <w:rFonts w:ascii="Times New Roman" w:hAnsi="Times New Roman" w:cs="Times New Roman"/>
                      <w:sz w:val="20"/>
                      <w:szCs w:val="20"/>
                    </w:rPr>
                  </w:pPr>
                  <w:r w:rsidRPr="009A514E">
                    <w:rPr>
                      <w:rFonts w:ascii="Times New Roman" w:hAnsi="Times New Roman" w:cs="Times New Roman"/>
                      <w:sz w:val="20"/>
                      <w:szCs w:val="20"/>
                    </w:rPr>
                    <w:t>Опасност</w:t>
                  </w:r>
                  <w:r w:rsidRPr="009A514E">
                    <w:rPr>
                      <w:rFonts w:ascii="Times New Roman" w:hAnsi="Times New Roman" w:cs="Times New Roman"/>
                      <w:spacing w:val="-9"/>
                      <w:sz w:val="20"/>
                      <w:szCs w:val="20"/>
                    </w:rPr>
                    <w:t xml:space="preserve"> </w:t>
                  </w:r>
                  <w:r w:rsidRPr="009A514E">
                    <w:rPr>
                      <w:rFonts w:ascii="Times New Roman" w:hAnsi="Times New Roman" w:cs="Times New Roman"/>
                      <w:sz w:val="20"/>
                      <w:szCs w:val="20"/>
                    </w:rPr>
                    <w:t>да</w:t>
                  </w:r>
                  <w:r w:rsidRPr="009A514E">
                    <w:rPr>
                      <w:rFonts w:ascii="Times New Roman" w:hAnsi="Times New Roman" w:cs="Times New Roman"/>
                      <w:spacing w:val="-8"/>
                      <w:sz w:val="20"/>
                      <w:szCs w:val="20"/>
                    </w:rPr>
                    <w:t xml:space="preserve"> </w:t>
                  </w:r>
                  <w:r w:rsidRPr="009A514E">
                    <w:rPr>
                      <w:rFonts w:ascii="Times New Roman" w:hAnsi="Times New Roman" w:cs="Times New Roman"/>
                      <w:sz w:val="20"/>
                      <w:szCs w:val="20"/>
                    </w:rPr>
                    <w:t>најбољи</w:t>
                  </w:r>
                  <w:r w:rsidRPr="009A514E">
                    <w:rPr>
                      <w:rFonts w:ascii="Times New Roman" w:hAnsi="Times New Roman" w:cs="Times New Roman"/>
                      <w:spacing w:val="-8"/>
                      <w:sz w:val="20"/>
                      <w:szCs w:val="20"/>
                    </w:rPr>
                    <w:t xml:space="preserve"> </w:t>
                  </w:r>
                  <w:r w:rsidRPr="009A514E">
                    <w:rPr>
                      <w:rFonts w:ascii="Times New Roman" w:hAnsi="Times New Roman" w:cs="Times New Roman"/>
                      <w:sz w:val="20"/>
                      <w:szCs w:val="20"/>
                    </w:rPr>
                    <w:t>млади</w:t>
                  </w:r>
                  <w:r w:rsidRPr="009A514E">
                    <w:rPr>
                      <w:rFonts w:ascii="Times New Roman" w:hAnsi="Times New Roman" w:cs="Times New Roman"/>
                      <w:spacing w:val="-8"/>
                      <w:sz w:val="20"/>
                      <w:szCs w:val="20"/>
                    </w:rPr>
                    <w:t xml:space="preserve"> </w:t>
                  </w:r>
                  <w:r w:rsidRPr="009A514E">
                    <w:rPr>
                      <w:rFonts w:ascii="Times New Roman" w:hAnsi="Times New Roman" w:cs="Times New Roman"/>
                      <w:sz w:val="20"/>
                      <w:szCs w:val="20"/>
                    </w:rPr>
                    <w:t>научни</w:t>
                  </w:r>
                  <w:r w:rsidRPr="009A514E">
                    <w:rPr>
                      <w:rFonts w:ascii="Times New Roman" w:hAnsi="Times New Roman" w:cs="Times New Roman"/>
                      <w:spacing w:val="-8"/>
                      <w:sz w:val="20"/>
                      <w:szCs w:val="20"/>
                    </w:rPr>
                    <w:t xml:space="preserve"> </w:t>
                  </w:r>
                  <w:r w:rsidRPr="009A514E">
                    <w:rPr>
                      <w:rFonts w:ascii="Times New Roman" w:hAnsi="Times New Roman" w:cs="Times New Roman"/>
                      <w:sz w:val="20"/>
                      <w:szCs w:val="20"/>
                    </w:rPr>
                    <w:t>и стручни кадрови немају прилике да остваре академску каријеру++</w:t>
                  </w:r>
                </w:p>
                <w:p w14:paraId="01694A91" w14:textId="77777777" w:rsidR="00B61D7C" w:rsidRPr="009A514E" w:rsidRDefault="00B61D7C" w:rsidP="0023307D">
                  <w:pPr>
                    <w:pStyle w:val="TableParagraph"/>
                    <w:numPr>
                      <w:ilvl w:val="0"/>
                      <w:numId w:val="25"/>
                    </w:numPr>
                    <w:tabs>
                      <w:tab w:val="left" w:pos="465"/>
                      <w:tab w:val="left" w:pos="466"/>
                    </w:tabs>
                    <w:spacing w:before="2" w:line="237" w:lineRule="auto"/>
                    <w:ind w:right="593"/>
                    <w:rPr>
                      <w:rFonts w:ascii="Times New Roman" w:hAnsi="Times New Roman" w:cs="Times New Roman"/>
                      <w:sz w:val="20"/>
                      <w:szCs w:val="20"/>
                    </w:rPr>
                  </w:pPr>
                  <w:r w:rsidRPr="009A514E">
                    <w:rPr>
                      <w:rFonts w:ascii="Times New Roman" w:hAnsi="Times New Roman" w:cs="Times New Roman"/>
                      <w:sz w:val="20"/>
                      <w:szCs w:val="20"/>
                    </w:rPr>
                    <w:t>Већа заинтересованост младих наставника</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и</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сарадника</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(условљена финансијском</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кризом)</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за</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пројекте</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него</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за наставу ++</w:t>
                  </w:r>
                </w:p>
              </w:tc>
            </w:tr>
          </w:tbl>
          <w:p w14:paraId="1E7DEDA1" w14:textId="77777777" w:rsidR="00B61D7C" w:rsidRDefault="00B61D7C" w:rsidP="00B61D7C">
            <w:pPr>
              <w:spacing w:after="0" w:line="240" w:lineRule="auto"/>
              <w:ind w:left="709"/>
              <w:rPr>
                <w:rFonts w:ascii="Times New Roman" w:hAnsi="Times New Roman"/>
              </w:rPr>
            </w:pPr>
            <w:r>
              <w:rPr>
                <w:rFonts w:ascii="Times New Roman" w:hAnsi="Times New Roman"/>
              </w:rPr>
              <w:t>+++  -  високо значајно , ++  -  средње значајно, + -  мало значајно,-  без значајности</w:t>
            </w:r>
          </w:p>
          <w:p w14:paraId="601208B0" w14:textId="77777777" w:rsidR="00B61D7C" w:rsidRDefault="00B61D7C" w:rsidP="00B61D7C">
            <w:pPr>
              <w:pStyle w:val="BodyText"/>
              <w:spacing w:before="5"/>
              <w:rPr>
                <w:b/>
                <w:i/>
                <w:sz w:val="28"/>
              </w:rPr>
            </w:pPr>
          </w:p>
          <w:p w14:paraId="2EE4218E" w14:textId="77777777" w:rsidR="00B61D7C" w:rsidRPr="00CC77C9" w:rsidRDefault="00B61D7C" w:rsidP="00B61D7C">
            <w:pPr>
              <w:pStyle w:val="BodyText"/>
              <w:spacing w:before="5"/>
              <w:rPr>
                <w:b/>
                <w:i/>
                <w:sz w:val="28"/>
              </w:rPr>
            </w:pPr>
          </w:p>
          <w:p w14:paraId="00E8015B" w14:textId="77777777" w:rsidR="00B61D7C" w:rsidRDefault="00B61D7C" w:rsidP="00B61D7C">
            <w:pPr>
              <w:pStyle w:val="Heading1"/>
              <w:keepNext w:val="0"/>
              <w:widowControl w:val="0"/>
              <w:numPr>
                <w:ilvl w:val="0"/>
                <w:numId w:val="0"/>
              </w:numPr>
              <w:tabs>
                <w:tab w:val="left" w:pos="2129"/>
              </w:tabs>
              <w:suppressAutoHyphens w:val="0"/>
              <w:autoSpaceDE w:val="0"/>
              <w:autoSpaceDN w:val="0"/>
              <w:spacing w:before="101"/>
              <w:ind w:right="915"/>
              <w:jc w:val="left"/>
            </w:pPr>
          </w:p>
          <w:p w14:paraId="5F88BF72" w14:textId="77777777" w:rsidR="00B61D7C" w:rsidRDefault="00B61D7C" w:rsidP="00B61D7C"/>
          <w:p w14:paraId="1C256BE2" w14:textId="77777777" w:rsidR="00B61D7C" w:rsidRDefault="00B61D7C" w:rsidP="00B61D7C"/>
          <w:p w14:paraId="62A87885" w14:textId="77777777" w:rsidR="00B61D7C" w:rsidRPr="000560F7" w:rsidRDefault="00B61D7C" w:rsidP="00B61D7C"/>
          <w:p w14:paraId="742461BA" w14:textId="77777777" w:rsidR="00B61D7C" w:rsidRPr="00D409D3" w:rsidRDefault="00B61D7C" w:rsidP="00B61D7C">
            <w:pPr>
              <w:pStyle w:val="BodyText"/>
              <w:spacing w:before="5"/>
              <w:jc w:val="center"/>
              <w:rPr>
                <w:rFonts w:ascii="Times New Roman" w:eastAsia="Verdana" w:hAnsi="Times New Roman"/>
                <w:b/>
                <w:i/>
                <w:lang w:val="en-US"/>
              </w:rPr>
            </w:pPr>
            <w:r w:rsidRPr="00D409D3">
              <w:rPr>
                <w:rFonts w:ascii="Times New Roman" w:eastAsia="Verdana" w:hAnsi="Times New Roman"/>
                <w:b/>
                <w:i/>
                <w:lang w:val="en-US"/>
              </w:rPr>
              <w:t>Предлог мера и активности за унапређење стратегије обезбеђења квалитета</w:t>
            </w:r>
          </w:p>
          <w:p w14:paraId="32C60D7D" w14:textId="77777777" w:rsidR="00B61D7C" w:rsidRPr="00065A3C" w:rsidRDefault="00B61D7C" w:rsidP="00B61D7C">
            <w:pPr>
              <w:pStyle w:val="ListParagraph"/>
              <w:spacing w:before="182" w:line="237" w:lineRule="auto"/>
              <w:ind w:left="769" w:right="912" w:hanging="142"/>
              <w:jc w:val="both"/>
              <w:rPr>
                <w:rFonts w:ascii="Times New Roman" w:eastAsia="Times New Roman" w:hAnsi="Times New Roman" w:cs="Times New Roman"/>
                <w:lang w:val="ru-RU" w:eastAsia="zh-CN"/>
              </w:rPr>
            </w:pPr>
            <w:r w:rsidRPr="00065A3C">
              <w:rPr>
                <w:rFonts w:ascii="Times New Roman" w:eastAsia="Times New Roman" w:hAnsi="Times New Roman" w:cs="Times New Roman"/>
                <w:lang w:val="ru-RU" w:eastAsia="zh-CN"/>
              </w:rPr>
              <w:t xml:space="preserve">Намера руководства </w:t>
            </w:r>
            <w:r>
              <w:rPr>
                <w:rFonts w:ascii="Times New Roman" w:eastAsia="Times New Roman" w:hAnsi="Times New Roman" w:cs="Times New Roman"/>
                <w:lang w:val="ru-RU" w:eastAsia="zh-CN"/>
              </w:rPr>
              <w:t>Академије</w:t>
            </w:r>
            <w:r w:rsidRPr="00065A3C">
              <w:rPr>
                <w:rFonts w:ascii="Times New Roman" w:eastAsia="Times New Roman" w:hAnsi="Times New Roman" w:cs="Times New Roman"/>
                <w:lang w:val="ru-RU" w:eastAsia="zh-CN"/>
              </w:rPr>
              <w:t xml:space="preserve"> </w:t>
            </w:r>
            <w:r>
              <w:rPr>
                <w:rFonts w:ascii="Times New Roman" w:eastAsia="Times New Roman" w:hAnsi="Times New Roman" w:cs="Times New Roman"/>
                <w:lang w:val="ru-RU" w:eastAsia="zh-CN"/>
              </w:rPr>
              <w:t xml:space="preserve">техничко-уметничких струковних студија Београд </w:t>
            </w:r>
            <w:r w:rsidRPr="00065A3C">
              <w:rPr>
                <w:rFonts w:ascii="Times New Roman" w:eastAsia="Times New Roman" w:hAnsi="Times New Roman" w:cs="Times New Roman"/>
                <w:lang w:val="ru-RU" w:eastAsia="zh-CN"/>
              </w:rPr>
              <w:t xml:space="preserve">је да постигнути квалитет наставника и сарадника задржи и да га даље унапређује. </w:t>
            </w:r>
            <w:r>
              <w:rPr>
                <w:rFonts w:ascii="Times New Roman" w:eastAsia="Times New Roman" w:hAnsi="Times New Roman" w:cs="Times New Roman"/>
                <w:lang w:val="ru-RU" w:eastAsia="zh-CN"/>
              </w:rPr>
              <w:t>Због наведене чињенице</w:t>
            </w:r>
            <w:r w:rsidRPr="00065A3C">
              <w:rPr>
                <w:rFonts w:ascii="Times New Roman" w:eastAsia="Times New Roman" w:hAnsi="Times New Roman" w:cs="Times New Roman"/>
                <w:lang w:val="ru-RU" w:eastAsia="zh-CN"/>
              </w:rPr>
              <w:t xml:space="preserve"> је у наредном периоду потребно:</w:t>
            </w:r>
          </w:p>
          <w:p w14:paraId="7300440E" w14:textId="77777777" w:rsidR="00B61D7C" w:rsidRPr="00065A3C" w:rsidRDefault="00B61D7C" w:rsidP="0023307D">
            <w:pPr>
              <w:pStyle w:val="ListParagraph"/>
              <w:numPr>
                <w:ilvl w:val="0"/>
                <w:numId w:val="27"/>
              </w:numPr>
              <w:spacing w:before="182" w:line="237" w:lineRule="auto"/>
              <w:ind w:left="769" w:right="912" w:hanging="142"/>
              <w:jc w:val="both"/>
              <w:rPr>
                <w:rFonts w:ascii="Times New Roman" w:eastAsia="Times New Roman" w:hAnsi="Times New Roman" w:cs="Times New Roman"/>
                <w:lang w:val="ru-RU" w:eastAsia="zh-CN"/>
              </w:rPr>
            </w:pPr>
            <w:r w:rsidRPr="00065A3C">
              <w:rPr>
                <w:rFonts w:ascii="Times New Roman" w:eastAsia="Times New Roman" w:hAnsi="Times New Roman" w:cs="Times New Roman"/>
                <w:lang w:val="ru-RU" w:eastAsia="zh-CN"/>
              </w:rPr>
              <w:t>Задржати континуирано праћење и оцењивање квалитета и компетенција наставног особља;</w:t>
            </w:r>
          </w:p>
          <w:p w14:paraId="6C3FD082" w14:textId="77777777" w:rsidR="00B61D7C" w:rsidRPr="00065A3C" w:rsidRDefault="00B61D7C" w:rsidP="0023307D">
            <w:pPr>
              <w:pStyle w:val="ListParagraph"/>
              <w:numPr>
                <w:ilvl w:val="0"/>
                <w:numId w:val="27"/>
              </w:numPr>
              <w:spacing w:before="62"/>
              <w:ind w:left="769" w:right="912" w:hanging="142"/>
              <w:jc w:val="both"/>
              <w:rPr>
                <w:rFonts w:ascii="Times New Roman" w:eastAsia="Times New Roman" w:hAnsi="Times New Roman" w:cs="Times New Roman"/>
                <w:lang w:val="ru-RU" w:eastAsia="zh-CN"/>
              </w:rPr>
            </w:pPr>
            <w:r w:rsidRPr="00065A3C">
              <w:rPr>
                <w:rFonts w:ascii="Times New Roman" w:eastAsia="Times New Roman" w:hAnsi="Times New Roman" w:cs="Times New Roman"/>
                <w:lang w:val="ru-RU" w:eastAsia="zh-CN"/>
              </w:rPr>
              <w:t>Применом одговарајућих корективних мера унапређивати квалитет наставника и сарадника, стимулишући и обавезујући их на стручно усавршавања и осавремењивање наставних садржаја студијских програма;</w:t>
            </w:r>
          </w:p>
          <w:p w14:paraId="672EFC24" w14:textId="77777777" w:rsidR="00B61D7C" w:rsidRDefault="00B61D7C" w:rsidP="0023307D">
            <w:pPr>
              <w:pStyle w:val="ListParagraph"/>
              <w:numPr>
                <w:ilvl w:val="0"/>
                <w:numId w:val="27"/>
              </w:numPr>
              <w:tabs>
                <w:tab w:val="left" w:pos="-5327"/>
              </w:tabs>
              <w:spacing w:before="56"/>
              <w:ind w:left="769" w:right="916" w:hanging="142"/>
              <w:jc w:val="both"/>
            </w:pPr>
            <w:r w:rsidRPr="00065A3C">
              <w:rPr>
                <w:rFonts w:ascii="Times New Roman" w:eastAsia="Times New Roman" w:hAnsi="Times New Roman" w:cs="Times New Roman"/>
                <w:lang w:val="ru-RU" w:eastAsia="zh-CN"/>
              </w:rPr>
              <w:t>Усвојити Програм за едукацију ради стицања активних компетенција наставника и сарадника</w:t>
            </w:r>
            <w:r>
              <w:t>;</w:t>
            </w:r>
          </w:p>
          <w:p w14:paraId="108BE718" w14:textId="77777777" w:rsidR="00B61D7C" w:rsidRDefault="00B61D7C" w:rsidP="0023307D">
            <w:pPr>
              <w:pStyle w:val="ListParagraph"/>
              <w:numPr>
                <w:ilvl w:val="0"/>
                <w:numId w:val="27"/>
              </w:numPr>
              <w:spacing w:before="182" w:line="237" w:lineRule="auto"/>
              <w:ind w:left="769" w:right="912" w:hanging="142"/>
              <w:jc w:val="both"/>
              <w:rPr>
                <w:rFonts w:ascii="Times New Roman" w:eastAsia="Times New Roman" w:hAnsi="Times New Roman" w:cs="Times New Roman"/>
                <w:lang w:val="ru-RU" w:eastAsia="zh-CN"/>
              </w:rPr>
            </w:pPr>
            <w:r w:rsidRPr="00065A3C">
              <w:rPr>
                <w:rFonts w:ascii="Times New Roman" w:eastAsia="Times New Roman" w:hAnsi="Times New Roman" w:cs="Times New Roman"/>
                <w:lang w:val="ru-RU" w:eastAsia="zh-CN"/>
              </w:rPr>
              <w:t>Усвојити Програм развоја кадра и анализу потреба за наставним кадром.</w:t>
            </w:r>
          </w:p>
          <w:p w14:paraId="622D3A6A" w14:textId="77777777" w:rsidR="00AE5AC9" w:rsidRDefault="00AE5AC9">
            <w:pPr>
              <w:autoSpaceDE w:val="0"/>
              <w:spacing w:after="60" w:line="240" w:lineRule="auto"/>
              <w:ind w:left="340" w:hanging="340"/>
            </w:pPr>
          </w:p>
        </w:tc>
      </w:tr>
      <w:tr w:rsidR="00AE5AC9" w14:paraId="03E2E84C" w14:textId="77777777" w:rsidTr="00A611E6">
        <w:trPr>
          <w:jc w:val="center"/>
        </w:trPr>
        <w:tc>
          <w:tcPr>
            <w:tcW w:w="9406" w:type="dxa"/>
            <w:tcBorders>
              <w:top w:val="single" w:sz="12" w:space="0" w:color="000000"/>
              <w:left w:val="single" w:sz="12" w:space="0" w:color="000000"/>
              <w:bottom w:val="single" w:sz="12" w:space="0" w:color="000000"/>
              <w:right w:val="single" w:sz="12" w:space="0" w:color="000000"/>
            </w:tcBorders>
            <w:shd w:val="clear" w:color="auto" w:fill="F2F2F2"/>
          </w:tcPr>
          <w:p w14:paraId="7B36966D" w14:textId="77777777" w:rsidR="00AE5AC9" w:rsidRDefault="00AE5AC9">
            <w:pPr>
              <w:spacing w:after="0" w:line="240" w:lineRule="auto"/>
            </w:pPr>
            <w:r>
              <w:rPr>
                <w:rFonts w:ascii="Times New Roman" w:eastAsia="Times New Roman" w:hAnsi="Times New Roman"/>
                <w:b/>
                <w:lang w:val="sr-Cyrl-CS"/>
              </w:rPr>
              <w:lastRenderedPageBreak/>
              <w:t>Показатељи и прилози за стандард  7:</w:t>
            </w:r>
          </w:p>
          <w:p w14:paraId="7835D84B" w14:textId="63618B58" w:rsidR="00AE5AC9" w:rsidRDefault="001C08ED">
            <w:pPr>
              <w:spacing w:after="0" w:line="240" w:lineRule="auto"/>
            </w:pPr>
            <w:hyperlink r:id="rId78" w:history="1">
              <w:r w:rsidR="00AE5AC9" w:rsidRPr="002A46A2">
                <w:rPr>
                  <w:rStyle w:val="Hyperlink"/>
                  <w:rFonts w:eastAsia="Times New Roman"/>
                  <w:b/>
                  <w:lang w:val="en-US"/>
                </w:rPr>
                <w:t>Табела 7</w:t>
              </w:r>
              <w:r w:rsidR="00AE5AC9" w:rsidRPr="002A46A2">
                <w:rPr>
                  <w:rStyle w:val="Hyperlink"/>
                  <w:rFonts w:eastAsia="Times New Roman"/>
                  <w:b/>
                  <w:lang w:val="en-US"/>
                </w:rPr>
                <w:t>.</w:t>
              </w:r>
              <w:r w:rsidR="00AE5AC9" w:rsidRPr="002A46A2">
                <w:rPr>
                  <w:rStyle w:val="Hyperlink"/>
                  <w:rFonts w:eastAsia="Times New Roman"/>
                  <w:b/>
                  <w:lang w:val="en-US"/>
                </w:rPr>
                <w:t>1.</w:t>
              </w:r>
              <w:r w:rsidR="00AE5AC9" w:rsidRPr="002A46A2">
                <w:rPr>
                  <w:rStyle w:val="Hyperlink"/>
                  <w:rFonts w:eastAsia="Times New Roman"/>
                  <w:lang w:val="en-US"/>
                </w:rPr>
                <w:t xml:space="preserve"> </w:t>
              </w:r>
            </w:hyperlink>
            <w:r w:rsidR="00B80752">
              <w:rPr>
                <w:rFonts w:ascii="Times New Roman" w:eastAsia="Times New Roman" w:hAnsi="Times New Roman"/>
                <w:lang w:val="en-US"/>
              </w:rPr>
              <w:t xml:space="preserve"> Преглед броја наставника по звањима и статус наставника </w:t>
            </w:r>
            <w:r w:rsidR="00AE5AC9">
              <w:rPr>
                <w:rFonts w:ascii="Times New Roman" w:eastAsia="Times New Roman" w:hAnsi="Times New Roman"/>
                <w:lang w:val="en-US"/>
              </w:rPr>
              <w:t>у</w:t>
            </w:r>
            <w:r w:rsidR="00B80752">
              <w:rPr>
                <w:rFonts w:ascii="Times New Roman" w:eastAsia="Times New Roman" w:hAnsi="Times New Roman"/>
                <w:lang w:val="en-US"/>
              </w:rPr>
              <w:t xml:space="preserve"> </w:t>
            </w:r>
            <w:r w:rsidR="00AE5AC9">
              <w:rPr>
                <w:rFonts w:ascii="Times New Roman" w:eastAsia="Times New Roman" w:hAnsi="Times New Roman"/>
                <w:lang w:val="en-US"/>
              </w:rPr>
              <w:t>високошколској установи (радни однос са пуним и непуним радним временом, ангажовање по уговору)</w:t>
            </w:r>
          </w:p>
          <w:p w14:paraId="44B7A976" w14:textId="77777777" w:rsidR="00AE5AC9" w:rsidRDefault="001C08ED">
            <w:pPr>
              <w:spacing w:after="0" w:line="240" w:lineRule="auto"/>
            </w:pPr>
            <w:hyperlink r:id="rId79" w:history="1">
              <w:r w:rsidR="00AE5AC9" w:rsidRPr="002A46A2">
                <w:rPr>
                  <w:rStyle w:val="Hyperlink"/>
                  <w:rFonts w:eastAsia="Times New Roman"/>
                  <w:b/>
                  <w:lang w:val="en-US"/>
                </w:rPr>
                <w:t xml:space="preserve">Табела </w:t>
              </w:r>
              <w:r w:rsidR="00AE5AC9" w:rsidRPr="002A46A2">
                <w:rPr>
                  <w:rStyle w:val="Hyperlink"/>
                  <w:rFonts w:eastAsia="Times New Roman"/>
                  <w:b/>
                  <w:lang w:val="en-US"/>
                </w:rPr>
                <w:t>7</w:t>
              </w:r>
              <w:r w:rsidR="00AE5AC9" w:rsidRPr="002A46A2">
                <w:rPr>
                  <w:rStyle w:val="Hyperlink"/>
                  <w:rFonts w:eastAsia="Times New Roman"/>
                  <w:b/>
                  <w:lang w:val="en-US"/>
                </w:rPr>
                <w:t>.2.</w:t>
              </w:r>
            </w:hyperlink>
            <w:r w:rsidR="00AE5AC9">
              <w:rPr>
                <w:rFonts w:ascii="Times New Roman" w:eastAsia="Times New Roman" w:hAnsi="Times New Roman"/>
                <w:lang w:val="en-US"/>
              </w:rPr>
              <w:t xml:space="preserve"> Преглед броја сарадника и статус сара</w:t>
            </w:r>
            <w:r w:rsidR="00B80752">
              <w:rPr>
                <w:rFonts w:ascii="Times New Roman" w:eastAsia="Times New Roman" w:hAnsi="Times New Roman"/>
                <w:lang w:val="en-US"/>
              </w:rPr>
              <w:t>дника у високошколској установи</w:t>
            </w:r>
            <w:r w:rsidR="00AE5AC9">
              <w:rPr>
                <w:rFonts w:ascii="Times New Roman" w:eastAsia="Times New Roman" w:hAnsi="Times New Roman"/>
                <w:lang w:val="en-US"/>
              </w:rPr>
              <w:t xml:space="preserve"> (радни однос са пуним и непуним радним временом, ангажовање по уговору)</w:t>
            </w:r>
          </w:p>
          <w:p w14:paraId="54ECE337" w14:textId="77777777" w:rsidR="00AE5AC9" w:rsidRDefault="001C08ED">
            <w:pPr>
              <w:spacing w:after="0" w:line="240" w:lineRule="auto"/>
            </w:pPr>
            <w:hyperlink r:id="rId80" w:history="1">
              <w:r w:rsidR="00AE5AC9" w:rsidRPr="00EE4A25">
                <w:rPr>
                  <w:rStyle w:val="Hyperlink"/>
                  <w:rFonts w:eastAsia="Times New Roman"/>
                  <w:b/>
                  <w:lang w:val="en-US"/>
                </w:rPr>
                <w:t>Прилог 7.</w:t>
              </w:r>
              <w:r w:rsidR="00AE5AC9" w:rsidRPr="00EE4A25">
                <w:rPr>
                  <w:rStyle w:val="Hyperlink"/>
                  <w:rFonts w:eastAsia="Times New Roman"/>
                  <w:b/>
                  <w:lang w:val="en-US"/>
                </w:rPr>
                <w:t>1</w:t>
              </w:r>
            </w:hyperlink>
            <w:r w:rsidR="00AE5AC9">
              <w:rPr>
                <w:rFonts w:ascii="Times New Roman" w:eastAsia="Times New Roman" w:hAnsi="Times New Roman"/>
                <w:lang w:val="en-US"/>
              </w:rPr>
              <w:t>. Правилник о избору наставника и сарадника</w:t>
            </w:r>
          </w:p>
          <w:p w14:paraId="1ED59C89" w14:textId="77777777" w:rsidR="00AE5AC9" w:rsidRDefault="001C08ED">
            <w:pPr>
              <w:spacing w:after="0" w:line="240" w:lineRule="auto"/>
            </w:pPr>
            <w:hyperlink r:id="rId81" w:history="1">
              <w:r w:rsidR="00AE5AC9" w:rsidRPr="00EE4A25">
                <w:rPr>
                  <w:rStyle w:val="Hyperlink"/>
                  <w:rFonts w:eastAsia="Times New Roman"/>
                  <w:b/>
                  <w:lang w:val="en-US"/>
                </w:rPr>
                <w:t>Прилог 7</w:t>
              </w:r>
              <w:r w:rsidR="00AE5AC9" w:rsidRPr="00EE4A25">
                <w:rPr>
                  <w:rStyle w:val="Hyperlink"/>
                  <w:rFonts w:eastAsia="Times New Roman"/>
                  <w:b/>
                  <w:lang w:val="en-US"/>
                </w:rPr>
                <w:t>.</w:t>
              </w:r>
              <w:r w:rsidR="00AE5AC9" w:rsidRPr="00EE4A25">
                <w:rPr>
                  <w:rStyle w:val="Hyperlink"/>
                  <w:rFonts w:eastAsia="Times New Roman"/>
                  <w:b/>
                  <w:lang w:val="en-US"/>
                </w:rPr>
                <w:t>2</w:t>
              </w:r>
              <w:r w:rsidR="00AE5AC9" w:rsidRPr="00EE4A25">
                <w:rPr>
                  <w:rStyle w:val="Hyperlink"/>
                  <w:rFonts w:eastAsia="Times New Roman"/>
                  <w:lang w:val="en-US"/>
                </w:rPr>
                <w:t>.</w:t>
              </w:r>
            </w:hyperlink>
            <w:r w:rsidR="00AE5AC9">
              <w:rPr>
                <w:rFonts w:ascii="Times New Roman" w:eastAsia="Times New Roman" w:hAnsi="Times New Roman"/>
                <w:lang w:val="en-US"/>
              </w:rPr>
              <w:t xml:space="preserve"> Однос укупног броја студената (број студената одобрен акредитацијом помножен са бројем година трајања студијског програма) и броја запослених наставника на нивоу установе</w:t>
            </w:r>
          </w:p>
        </w:tc>
      </w:tr>
    </w:tbl>
    <w:p w14:paraId="32F66BC0" w14:textId="77777777" w:rsidR="00AE5AC9" w:rsidRDefault="00AE5AC9">
      <w:pPr>
        <w:spacing w:after="0" w:line="240" w:lineRule="auto"/>
        <w:jc w:val="both"/>
        <w:rPr>
          <w:rFonts w:ascii="Times New Roman" w:hAnsi="Times New Roman"/>
          <w:highlight w:val="yellow"/>
          <w:lang w:val="en-US"/>
        </w:rPr>
      </w:pPr>
    </w:p>
    <w:p w14:paraId="32906ACF" w14:textId="77777777" w:rsidR="00A611E6" w:rsidRDefault="00A611E6">
      <w:pPr>
        <w:spacing w:after="0" w:line="240" w:lineRule="auto"/>
        <w:jc w:val="both"/>
        <w:rPr>
          <w:rFonts w:ascii="Times New Roman" w:hAnsi="Times New Roman"/>
          <w:highlight w:val="yellow"/>
          <w:lang w:val="en-US"/>
        </w:rPr>
        <w:sectPr w:rsidR="00A611E6">
          <w:pgSz w:w="11906" w:h="16838"/>
          <w:pgMar w:top="1134" w:right="1134" w:bottom="1134" w:left="1701" w:header="720" w:footer="709" w:gutter="0"/>
          <w:cols w:space="720"/>
          <w:docGrid w:linePitch="360"/>
        </w:sectPr>
      </w:pPr>
    </w:p>
    <w:p w14:paraId="695E5AAB" w14:textId="77777777" w:rsidR="00AE5AC9" w:rsidRDefault="00AE5AC9">
      <w:pPr>
        <w:spacing w:after="0" w:line="240" w:lineRule="auto"/>
        <w:jc w:val="both"/>
        <w:rPr>
          <w:rFonts w:ascii="Times New Roman" w:hAnsi="Times New Roman"/>
          <w:highlight w:val="yellow"/>
        </w:rPr>
      </w:pPr>
    </w:p>
    <w:p w14:paraId="63C9394C" w14:textId="77777777" w:rsidR="001C7C23" w:rsidRPr="001C7C23" w:rsidRDefault="001C7C23" w:rsidP="001C7C23">
      <w:pPr>
        <w:pStyle w:val="Default"/>
        <w:spacing w:before="1680" w:after="60"/>
        <w:ind w:left="227" w:firstLine="482"/>
        <w:jc w:val="center"/>
        <w:rPr>
          <w:b/>
          <w:bCs/>
          <w:sz w:val="56"/>
          <w:szCs w:val="56"/>
        </w:rPr>
      </w:pPr>
      <w:r>
        <w:rPr>
          <w:b/>
          <w:bCs/>
          <w:sz w:val="56"/>
          <w:szCs w:val="56"/>
        </w:rPr>
        <w:t>Стандард 8</w:t>
      </w:r>
    </w:p>
    <w:p w14:paraId="39A7F705" w14:textId="77777777" w:rsidR="001C7C23" w:rsidRPr="001C7C23" w:rsidRDefault="001C7C23" w:rsidP="001C7C23">
      <w:pPr>
        <w:pStyle w:val="Default"/>
        <w:spacing w:before="1680" w:after="60"/>
        <w:ind w:left="227" w:firstLine="482"/>
        <w:jc w:val="center"/>
        <w:rPr>
          <w:b/>
          <w:bCs/>
          <w:sz w:val="56"/>
          <w:szCs w:val="56"/>
        </w:rPr>
      </w:pPr>
      <w:r>
        <w:rPr>
          <w:b/>
          <w:bCs/>
          <w:sz w:val="56"/>
          <w:szCs w:val="56"/>
        </w:rPr>
        <w:t>Kвалитет студената</w:t>
      </w:r>
    </w:p>
    <w:p w14:paraId="7BBC4F8F" w14:textId="77777777" w:rsidR="001C7C23" w:rsidRDefault="001C7C23" w:rsidP="001C7C23">
      <w:pPr>
        <w:pStyle w:val="Default"/>
        <w:spacing w:before="1680" w:after="60"/>
        <w:ind w:left="227" w:firstLine="482"/>
        <w:jc w:val="center"/>
        <w:rPr>
          <w:b/>
          <w:bCs/>
          <w:sz w:val="56"/>
          <w:szCs w:val="56"/>
        </w:rPr>
      </w:pPr>
      <w:r w:rsidRPr="00B67DC6">
        <w:rPr>
          <w:b/>
          <w:bCs/>
          <w:sz w:val="56"/>
          <w:szCs w:val="56"/>
        </w:rPr>
        <w:t>Студијски програм</w:t>
      </w:r>
    </w:p>
    <w:p w14:paraId="7914EE79" w14:textId="2AE3D69B" w:rsidR="007F1799" w:rsidRPr="007F1799" w:rsidRDefault="007F1799" w:rsidP="001C7C23">
      <w:pPr>
        <w:pStyle w:val="Default"/>
        <w:spacing w:before="1680" w:after="60"/>
        <w:ind w:left="227" w:firstLine="482"/>
        <w:jc w:val="center"/>
        <w:rPr>
          <w:b/>
          <w:bCs/>
          <w:sz w:val="56"/>
          <w:szCs w:val="56"/>
          <w:lang w:val="sr-Cyrl-RS"/>
        </w:rPr>
      </w:pPr>
      <w:r>
        <w:rPr>
          <w:b/>
          <w:bCs/>
          <w:sz w:val="56"/>
          <w:szCs w:val="56"/>
          <w:lang w:val="sr-Cyrl-RS"/>
        </w:rPr>
        <w:t>Аутоматика и системи управљања возилима</w:t>
      </w:r>
    </w:p>
    <w:p w14:paraId="02450B80" w14:textId="77777777" w:rsidR="001C7C23" w:rsidRDefault="001C7C23">
      <w:pPr>
        <w:spacing w:after="0" w:line="240" w:lineRule="auto"/>
        <w:jc w:val="both"/>
        <w:rPr>
          <w:rFonts w:ascii="Times New Roman" w:hAnsi="Times New Roman"/>
          <w:highlight w:val="yellow"/>
        </w:rPr>
      </w:pPr>
    </w:p>
    <w:p w14:paraId="2DD6EC5E" w14:textId="77777777" w:rsidR="001C7C23" w:rsidRDefault="001C7C23">
      <w:pPr>
        <w:spacing w:after="0" w:line="240" w:lineRule="auto"/>
        <w:jc w:val="both"/>
        <w:rPr>
          <w:rFonts w:ascii="Times New Roman" w:hAnsi="Times New Roman"/>
          <w:highlight w:val="yellow"/>
        </w:rPr>
      </w:pPr>
    </w:p>
    <w:p w14:paraId="293694D7" w14:textId="77777777" w:rsidR="001C7C23" w:rsidRDefault="001C7C23">
      <w:pPr>
        <w:spacing w:after="0" w:line="240" w:lineRule="auto"/>
        <w:jc w:val="both"/>
        <w:rPr>
          <w:rFonts w:ascii="Times New Roman" w:hAnsi="Times New Roman"/>
          <w:highlight w:val="yellow"/>
        </w:rPr>
        <w:sectPr w:rsidR="001C7C23">
          <w:pgSz w:w="11906" w:h="16838"/>
          <w:pgMar w:top="1134" w:right="1134" w:bottom="1134" w:left="1701" w:header="720" w:footer="709" w:gutter="0"/>
          <w:cols w:space="720"/>
          <w:docGrid w:linePitch="360"/>
        </w:sectPr>
      </w:pPr>
    </w:p>
    <w:p w14:paraId="2DF8B98C" w14:textId="77777777" w:rsidR="001C7C23" w:rsidRDefault="001C7C23">
      <w:pPr>
        <w:spacing w:after="0" w:line="240" w:lineRule="auto"/>
        <w:jc w:val="both"/>
        <w:rPr>
          <w:rFonts w:ascii="Times New Roman" w:hAnsi="Times New Roman"/>
          <w:highlight w:val="yellow"/>
        </w:rPr>
      </w:pPr>
    </w:p>
    <w:p w14:paraId="39F3079A" w14:textId="77777777" w:rsidR="001C7C23" w:rsidRPr="001C7C23" w:rsidRDefault="001C7C23">
      <w:pPr>
        <w:spacing w:after="0" w:line="240" w:lineRule="auto"/>
        <w:jc w:val="both"/>
        <w:rPr>
          <w:rFonts w:ascii="Times New Roman" w:hAnsi="Times New Roman"/>
          <w:highlight w:val="yellow"/>
        </w:rPr>
      </w:pPr>
    </w:p>
    <w:tbl>
      <w:tblPr>
        <w:tblW w:w="9498" w:type="dxa"/>
        <w:jc w:val="center"/>
        <w:tblLayout w:type="fixed"/>
        <w:tblLook w:val="0000" w:firstRow="0" w:lastRow="0" w:firstColumn="0" w:lastColumn="0" w:noHBand="0" w:noVBand="0"/>
      </w:tblPr>
      <w:tblGrid>
        <w:gridCol w:w="9498"/>
      </w:tblGrid>
      <w:tr w:rsidR="00AE5AC9" w14:paraId="5DB07E6B" w14:textId="77777777" w:rsidTr="00415902">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3B776D52" w14:textId="77777777" w:rsidR="00AE5AC9" w:rsidRDefault="00AE5AC9">
            <w:pPr>
              <w:spacing w:after="60" w:line="240" w:lineRule="auto"/>
            </w:pPr>
            <w:bookmarkStart w:id="13" w:name="%D1%818"/>
            <w:bookmarkStart w:id="14" w:name="standard8"/>
            <w:bookmarkEnd w:id="13"/>
            <w:r>
              <w:rPr>
                <w:rFonts w:ascii="Times New Roman" w:eastAsia="Times New Roman" w:hAnsi="Times New Roman"/>
                <w:b/>
                <w:bCs/>
                <w:lang w:val="sr-Cyrl-CS"/>
              </w:rPr>
              <w:t xml:space="preserve">Стандард 8: </w:t>
            </w:r>
            <w:bookmarkEnd w:id="14"/>
            <w:r>
              <w:rPr>
                <w:rFonts w:ascii="Times New Roman" w:eastAsia="Times New Roman" w:hAnsi="Times New Roman"/>
                <w:b/>
                <w:bCs/>
                <w:lang w:val="sr-Cyrl-CS"/>
              </w:rPr>
              <w:t xml:space="preserve">Квалитет </w:t>
            </w:r>
            <w:r>
              <w:rPr>
                <w:rFonts w:ascii="Times New Roman" w:eastAsia="Times New Roman" w:hAnsi="Times New Roman"/>
                <w:b/>
                <w:lang w:val="ru-RU"/>
              </w:rPr>
              <w:t>студената</w:t>
            </w:r>
            <w:r>
              <w:rPr>
                <w:rFonts w:ascii="Times New Roman" w:eastAsia="Times New Roman" w:hAnsi="Times New Roman"/>
                <w:b/>
                <w:bCs/>
                <w:lang w:val="sr-Cyrl-CS"/>
              </w:rPr>
              <w:t xml:space="preserve"> </w:t>
            </w:r>
          </w:p>
          <w:p w14:paraId="6FA9BC7A" w14:textId="77777777" w:rsidR="00AE5AC9" w:rsidRDefault="00AE5AC9">
            <w:pPr>
              <w:spacing w:after="60" w:line="240" w:lineRule="auto"/>
              <w:jc w:val="both"/>
            </w:pPr>
            <w:r>
              <w:rPr>
                <w:rFonts w:ascii="Times New Roman" w:eastAsia="Times New Roman" w:hAnsi="Times New Roman"/>
                <w:bCs/>
                <w:lang w:val="sr-Cyrl-CS"/>
              </w:rPr>
              <w:t>Квалитет студената се обезбеђује селекцијом студената на унапред прописан и јаван начин, оцењивањем студената током рада у настави, перманентним праћењем и проверавањем резултата оцењивања и пролазности студената и предузимањем одговарајућих мера у случају пропуста.</w:t>
            </w:r>
          </w:p>
        </w:tc>
      </w:tr>
      <w:tr w:rsidR="00AE5AC9" w14:paraId="353EA5D0" w14:textId="77777777" w:rsidTr="00415902">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56EEB080" w14:textId="77777777" w:rsidR="00B71D68" w:rsidRDefault="00B71D68">
            <w:pPr>
              <w:autoSpaceDE w:val="0"/>
              <w:spacing w:after="60" w:line="240" w:lineRule="auto"/>
              <w:ind w:left="340" w:hanging="340"/>
              <w:jc w:val="both"/>
              <w:rPr>
                <w:rFonts w:ascii="Times New Roman" w:eastAsia="Times New Roman" w:hAnsi="Times New Roman"/>
                <w:b/>
                <w:bCs/>
              </w:rPr>
            </w:pPr>
          </w:p>
          <w:p w14:paraId="1DF61257" w14:textId="63E48D84" w:rsidR="00B71D68" w:rsidRPr="007F1799" w:rsidRDefault="00B71D68" w:rsidP="0023307D">
            <w:pPr>
              <w:pStyle w:val="ListParagraph"/>
              <w:widowControl/>
              <w:numPr>
                <w:ilvl w:val="1"/>
                <w:numId w:val="36"/>
              </w:numPr>
              <w:adjustRightInd w:val="0"/>
              <w:spacing w:before="0"/>
              <w:jc w:val="both"/>
              <w:rPr>
                <w:rFonts w:ascii="Times New Roman" w:hAnsi="Times New Roman" w:cs="Times New Roman"/>
              </w:rPr>
            </w:pPr>
            <w:r w:rsidRPr="00F015F6">
              <w:rPr>
                <w:rFonts w:ascii="Times New Roman" w:hAnsi="Times New Roman" w:cs="Times New Roman"/>
              </w:rPr>
              <w:t xml:space="preserve">Академија техничко-уметничких струковних студија Београд свим потенцијалним студентима – </w:t>
            </w:r>
            <w:r w:rsidRPr="007F1799">
              <w:rPr>
                <w:rFonts w:ascii="Times New Roman" w:hAnsi="Times New Roman" w:cs="Times New Roman"/>
              </w:rPr>
              <w:t>кандидатима за упис на студије – пружа све релевантне податке о</w:t>
            </w:r>
            <w:r w:rsidR="002E547E" w:rsidRPr="007F1799">
              <w:rPr>
                <w:rFonts w:ascii="Times New Roman" w:hAnsi="Times New Roman" w:cs="Times New Roman"/>
              </w:rPr>
              <w:t xml:space="preserve"> студијскoм програму </w:t>
            </w:r>
            <w:r w:rsidR="001C08ED" w:rsidRPr="007F1799">
              <w:rPr>
                <w:rFonts w:ascii="Times New Roman" w:hAnsi="Times New Roman" w:cs="Times New Roman"/>
              </w:rPr>
              <w:t>Аутоматика и системи управљања возилима</w:t>
            </w:r>
            <w:r w:rsidRPr="007F1799">
              <w:rPr>
                <w:rFonts w:ascii="Times New Roman" w:hAnsi="Times New Roman" w:cs="Times New Roman"/>
              </w:rPr>
              <w:t xml:space="preserve"> и ус</w:t>
            </w:r>
            <w:r w:rsidR="002E547E" w:rsidRPr="007F1799">
              <w:rPr>
                <w:rFonts w:ascii="Times New Roman" w:hAnsi="Times New Roman" w:cs="Times New Roman"/>
              </w:rPr>
              <w:t>ловима студирања путем званичног сајта</w:t>
            </w:r>
            <w:r w:rsidRPr="007F1799">
              <w:rPr>
                <w:rFonts w:ascii="Times New Roman" w:hAnsi="Times New Roman" w:cs="Times New Roman"/>
              </w:rPr>
              <w:t xml:space="preserve"> </w:t>
            </w:r>
            <w:hyperlink r:id="rId82" w:history="1">
              <w:r w:rsidR="007F1799" w:rsidRPr="007F1799">
                <w:rPr>
                  <w:rStyle w:val="Hyperlink"/>
                </w:rPr>
                <w:t>https://www.viser.edu.rs/smer/asuv</w:t>
              </w:r>
            </w:hyperlink>
            <w:r w:rsidR="007F1799" w:rsidRPr="007F1799">
              <w:rPr>
                <w:rFonts w:ascii="Times New Roman" w:hAnsi="Times New Roman" w:cs="Times New Roman"/>
                <w:lang w:val="sr-Cyrl-RS"/>
              </w:rPr>
              <w:t xml:space="preserve"> </w:t>
            </w:r>
            <w:r w:rsidRPr="007F1799">
              <w:rPr>
                <w:rFonts w:ascii="Times New Roman" w:hAnsi="Times New Roman" w:cs="Times New Roman"/>
              </w:rPr>
              <w:t>на видном месту односно у оквиру</w:t>
            </w:r>
            <w:r w:rsidR="002E547E" w:rsidRPr="007F1799">
              <w:rPr>
                <w:rFonts w:ascii="Times New Roman" w:hAnsi="Times New Roman" w:cs="Times New Roman"/>
              </w:rPr>
              <w:t xml:space="preserve"> посебног одељка за упис. Одсек ВИШЕР организује</w:t>
            </w:r>
            <w:r w:rsidRPr="007F1799">
              <w:rPr>
                <w:rFonts w:ascii="Times New Roman" w:hAnsi="Times New Roman" w:cs="Times New Roman"/>
              </w:rPr>
              <w:t xml:space="preserve"> викендом и “Отворена врата“ где потенцијалним студентима</w:t>
            </w:r>
            <w:r w:rsidR="002E547E" w:rsidRPr="007F1799">
              <w:rPr>
                <w:rFonts w:ascii="Times New Roman" w:hAnsi="Times New Roman" w:cs="Times New Roman"/>
              </w:rPr>
              <w:t xml:space="preserve"> Студијског програма </w:t>
            </w:r>
            <w:r w:rsidR="001C08ED" w:rsidRPr="007F1799">
              <w:rPr>
                <w:rFonts w:ascii="Times New Roman" w:hAnsi="Times New Roman" w:cs="Times New Roman"/>
              </w:rPr>
              <w:t>Аутоматика и системи управљања возилима</w:t>
            </w:r>
            <w:r w:rsidRPr="007F1799">
              <w:rPr>
                <w:rFonts w:ascii="Times New Roman" w:hAnsi="Times New Roman" w:cs="Times New Roman"/>
              </w:rPr>
              <w:t xml:space="preserve"> наставници и сарадници објашњавају циљеве и исходе и спроводе их по специјализованим лабораторијама где ће се реализовати лабораторијске вежбе ако се кандидати буду одлучили за студијски програм</w:t>
            </w:r>
            <w:r w:rsidR="002E547E" w:rsidRPr="007F1799">
              <w:rPr>
                <w:rFonts w:ascii="Times New Roman" w:hAnsi="Times New Roman" w:cs="Times New Roman"/>
              </w:rPr>
              <w:t xml:space="preserve"> </w:t>
            </w:r>
            <w:r w:rsidR="001C08ED" w:rsidRPr="007F1799">
              <w:rPr>
                <w:rFonts w:ascii="Times New Roman" w:hAnsi="Times New Roman" w:cs="Times New Roman"/>
              </w:rPr>
              <w:t>Аутоматика и системи управљања возилима</w:t>
            </w:r>
            <w:r w:rsidRPr="007F1799">
              <w:rPr>
                <w:rFonts w:ascii="Times New Roman" w:hAnsi="Times New Roman" w:cs="Times New Roman"/>
              </w:rPr>
              <w:t xml:space="preserve">. </w:t>
            </w:r>
          </w:p>
          <w:p w14:paraId="042A6668" w14:textId="6D655EDF" w:rsidR="00B71D68" w:rsidRPr="00F015F6" w:rsidRDefault="00B71D68" w:rsidP="00B71D68">
            <w:pPr>
              <w:pStyle w:val="TableParagraph"/>
              <w:ind w:left="378" w:right="423"/>
              <w:jc w:val="both"/>
              <w:rPr>
                <w:rFonts w:ascii="Times New Roman" w:hAnsi="Times New Roman" w:cs="Times New Roman"/>
              </w:rPr>
            </w:pPr>
            <w:r w:rsidRPr="007F1799">
              <w:rPr>
                <w:rFonts w:ascii="Times New Roman" w:hAnsi="Times New Roman" w:cs="Times New Roman"/>
              </w:rPr>
              <w:t xml:space="preserve">Уписаним студентима </w:t>
            </w:r>
            <w:r w:rsidR="002E547E" w:rsidRPr="007F1799">
              <w:rPr>
                <w:rFonts w:ascii="Times New Roman" w:hAnsi="Times New Roman" w:cs="Times New Roman"/>
              </w:rPr>
              <w:t xml:space="preserve">на Студијски програм </w:t>
            </w:r>
            <w:r w:rsidR="001C08ED" w:rsidRPr="007F1799">
              <w:rPr>
                <w:rFonts w:ascii="Times New Roman" w:hAnsi="Times New Roman" w:cs="Times New Roman"/>
              </w:rPr>
              <w:t>Аутоматика и системи управљања возилима</w:t>
            </w:r>
            <w:r w:rsidR="002E547E" w:rsidRPr="007F1799">
              <w:rPr>
                <w:rFonts w:ascii="Times New Roman" w:hAnsi="Times New Roman" w:cs="Times New Roman"/>
              </w:rPr>
              <w:t xml:space="preserve"> </w:t>
            </w:r>
            <w:r w:rsidRPr="007F1799">
              <w:rPr>
                <w:rFonts w:ascii="Times New Roman" w:hAnsi="Times New Roman" w:cs="Times New Roman"/>
              </w:rPr>
              <w:t>су на располагању сви подаци везани за процес студирања на интернет страни</w:t>
            </w:r>
            <w:r w:rsidR="002E547E" w:rsidRPr="007F1799">
              <w:rPr>
                <w:rFonts w:ascii="Times New Roman" w:hAnsi="Times New Roman" w:cs="Times New Roman"/>
              </w:rPr>
              <w:t>ци</w:t>
            </w:r>
            <w:r w:rsidRPr="007F1799">
              <w:rPr>
                <w:rFonts w:ascii="Times New Roman" w:hAnsi="Times New Roman" w:cs="Times New Roman"/>
              </w:rPr>
              <w:t xml:space="preserve"> </w:t>
            </w:r>
            <w:hyperlink r:id="rId83" w:history="1">
              <w:r w:rsidR="007F1799" w:rsidRPr="007F1799">
                <w:rPr>
                  <w:rStyle w:val="Hyperlink"/>
                </w:rPr>
                <w:t>https://www.viser.edu.rs/smer/asuv</w:t>
              </w:r>
            </w:hyperlink>
            <w:r w:rsidR="007F1799" w:rsidRPr="007F1799">
              <w:rPr>
                <w:rFonts w:ascii="Times New Roman" w:hAnsi="Times New Roman" w:cs="Times New Roman"/>
                <w:lang w:val="sr-Cyrl-RS"/>
              </w:rPr>
              <w:t xml:space="preserve"> </w:t>
            </w:r>
            <w:r w:rsidRPr="007F1799">
              <w:rPr>
                <w:rFonts w:ascii="Times New Roman" w:hAnsi="Times New Roman" w:cs="Times New Roman"/>
              </w:rPr>
              <w:t>које се редовно ажурирају са актуелним наставницима и сарадницима који су</w:t>
            </w:r>
            <w:r w:rsidRPr="00F015F6">
              <w:rPr>
                <w:rFonts w:ascii="Times New Roman" w:hAnsi="Times New Roman" w:cs="Times New Roman"/>
              </w:rPr>
              <w:t xml:space="preserve"> ангажовани на предметима, терминима консултација, актуелним вестима...</w:t>
            </w:r>
          </w:p>
          <w:p w14:paraId="69A74C3E" w14:textId="77777777" w:rsidR="00B71D68" w:rsidRPr="00F015F6" w:rsidRDefault="00B71D68" w:rsidP="0023307D">
            <w:pPr>
              <w:pStyle w:val="ListParagraph"/>
              <w:widowControl/>
              <w:numPr>
                <w:ilvl w:val="1"/>
                <w:numId w:val="36"/>
              </w:numPr>
              <w:adjustRightInd w:val="0"/>
              <w:spacing w:before="0"/>
              <w:jc w:val="both"/>
              <w:rPr>
                <w:rFonts w:ascii="Times New Roman" w:hAnsi="Times New Roman" w:cs="Times New Roman"/>
              </w:rPr>
            </w:pPr>
            <w:r w:rsidRPr="00F015F6">
              <w:rPr>
                <w:rFonts w:ascii="Times New Roman" w:hAnsi="Times New Roman" w:cs="Times New Roman"/>
              </w:rPr>
              <w:t xml:space="preserve">Селекција при упису студената врши се по законом предвиђеној процедури. При томе се вреднују резултати постигнути у претходном школовању и резултати постигнути на класификационом испиту где се проверава претходно стечено знање и склоност ка студирању. Услови уписа на студије, критеријуми за упис и процедура формирања ранг листе дефинисани су у </w:t>
            </w:r>
            <w:r w:rsidRPr="00F015F6">
              <w:rPr>
                <w:rFonts w:ascii="Times New Roman" w:hAnsi="Times New Roman" w:cs="Times New Roman"/>
                <w:b/>
                <w:bCs/>
              </w:rPr>
              <w:t>Прилогу 8.1</w:t>
            </w:r>
            <w:r w:rsidRPr="00F015F6">
              <w:rPr>
                <w:rFonts w:ascii="Times New Roman" w:hAnsi="Times New Roman" w:cs="Times New Roman"/>
              </w:rPr>
              <w:t xml:space="preserve"> </w:t>
            </w:r>
            <w:r w:rsidRPr="000B586E">
              <w:rPr>
                <w:rFonts w:ascii="Times New Roman" w:hAnsi="Times New Roman" w:cs="Times New Roman"/>
              </w:rPr>
              <w:t>Правилник о условима и поступку за упис студената</w:t>
            </w:r>
            <w:r w:rsidRPr="00F015F6">
              <w:rPr>
                <w:rFonts w:ascii="Times New Roman" w:hAnsi="Times New Roman" w:cs="Times New Roman"/>
              </w:rPr>
              <w:t xml:space="preserve"> који је јавно објављен на web страници Академије .</w:t>
            </w:r>
          </w:p>
          <w:p w14:paraId="5224C3A9" w14:textId="77777777" w:rsidR="00B71D68" w:rsidRPr="00F015F6" w:rsidRDefault="00B71D68" w:rsidP="0023307D">
            <w:pPr>
              <w:pStyle w:val="ListParagraph"/>
              <w:widowControl/>
              <w:numPr>
                <w:ilvl w:val="1"/>
                <w:numId w:val="36"/>
              </w:numPr>
              <w:adjustRightInd w:val="0"/>
              <w:spacing w:before="0"/>
              <w:jc w:val="both"/>
              <w:rPr>
                <w:rFonts w:ascii="Times New Roman" w:hAnsi="Times New Roman" w:cs="Times New Roman"/>
              </w:rPr>
            </w:pPr>
            <w:r w:rsidRPr="00F015F6">
              <w:rPr>
                <w:rFonts w:ascii="Times New Roman" w:hAnsi="Times New Roman" w:cs="Times New Roman"/>
              </w:rPr>
              <w:t xml:space="preserve">Академија техничко-уметничких струковних студија Београд обезбеђује и гарантује једнакост и равноправност студената по свим основама: пола, расе, нације, вере, сексуалног опредељења. Академија такође обезбеђује услове за неометано студирања студентима са специјалним потребама. </w:t>
            </w:r>
            <w:r w:rsidRPr="000B586E">
              <w:rPr>
                <w:rFonts w:ascii="Times New Roman" w:hAnsi="Times New Roman" w:cs="Times New Roman"/>
              </w:rPr>
              <w:t>Правилником о условима и поступку за упис студената</w:t>
            </w:r>
            <w:r w:rsidR="000B586E">
              <w:rPr>
                <w:rFonts w:ascii="Times New Roman" w:hAnsi="Times New Roman" w:cs="Times New Roman"/>
              </w:rPr>
              <w:t xml:space="preserve"> (</w:t>
            </w:r>
            <w:r w:rsidR="000B586E">
              <w:rPr>
                <w:rFonts w:ascii="Times New Roman" w:hAnsi="Times New Roman" w:cs="Times New Roman"/>
                <w:b/>
                <w:bCs/>
              </w:rPr>
              <w:t>Прилог</w:t>
            </w:r>
            <w:r w:rsidR="000B586E" w:rsidRPr="00F015F6">
              <w:rPr>
                <w:rFonts w:ascii="Times New Roman" w:hAnsi="Times New Roman" w:cs="Times New Roman"/>
                <w:b/>
                <w:bCs/>
              </w:rPr>
              <w:t xml:space="preserve"> 8.1</w:t>
            </w:r>
            <w:r w:rsidR="000B586E">
              <w:rPr>
                <w:rFonts w:ascii="Times New Roman" w:hAnsi="Times New Roman" w:cs="Times New Roman"/>
              </w:rPr>
              <w:t>)</w:t>
            </w:r>
            <w:r w:rsidRPr="00F015F6">
              <w:rPr>
                <w:rFonts w:ascii="Times New Roman" w:hAnsi="Times New Roman" w:cs="Times New Roman"/>
              </w:rPr>
              <w:t xml:space="preserve"> је регулисан </w:t>
            </w:r>
            <w:r w:rsidR="000B586E">
              <w:rPr>
                <w:rStyle w:val="markedcontent"/>
                <w:rFonts w:ascii="Times New Roman" w:hAnsi="Times New Roman" w:cs="Times New Roman"/>
              </w:rPr>
              <w:t>у</w:t>
            </w:r>
            <w:r w:rsidRPr="00F015F6">
              <w:rPr>
                <w:rStyle w:val="markedcontent"/>
                <w:rFonts w:ascii="Times New Roman" w:hAnsi="Times New Roman" w:cs="Times New Roman"/>
              </w:rPr>
              <w:t>пис студената на основу афирмативних мера,</w:t>
            </w:r>
            <w:r w:rsidR="000B586E">
              <w:rPr>
                <w:rStyle w:val="markedcontent"/>
                <w:rFonts w:ascii="Times New Roman" w:hAnsi="Times New Roman" w:cs="Times New Roman"/>
              </w:rPr>
              <w:t xml:space="preserve"> (</w:t>
            </w:r>
            <w:r w:rsidRPr="00F015F6">
              <w:rPr>
                <w:rStyle w:val="markedcontent"/>
                <w:rFonts w:ascii="Times New Roman" w:hAnsi="Times New Roman" w:cs="Times New Roman"/>
              </w:rPr>
              <w:t>члан 46 овог Правилника</w:t>
            </w:r>
            <w:r w:rsidR="000B586E">
              <w:rPr>
                <w:rStyle w:val="markedcontent"/>
                <w:rFonts w:ascii="Times New Roman" w:hAnsi="Times New Roman" w:cs="Times New Roman"/>
              </w:rPr>
              <w:t>)</w:t>
            </w:r>
            <w:r w:rsidRPr="00F015F6">
              <w:rPr>
                <w:rStyle w:val="markedcontent"/>
                <w:rFonts w:ascii="Times New Roman" w:hAnsi="Times New Roman" w:cs="Times New Roman"/>
              </w:rPr>
              <w:t>.</w:t>
            </w:r>
          </w:p>
          <w:p w14:paraId="6772FBC4" w14:textId="62388FA4" w:rsidR="00B71D68" w:rsidRPr="00F015F6" w:rsidRDefault="00B71D68" w:rsidP="0023307D">
            <w:pPr>
              <w:pStyle w:val="ListParagraph"/>
              <w:widowControl/>
              <w:numPr>
                <w:ilvl w:val="1"/>
                <w:numId w:val="36"/>
              </w:numPr>
              <w:adjustRightInd w:val="0"/>
              <w:spacing w:before="0"/>
              <w:jc w:val="both"/>
              <w:rPr>
                <w:rFonts w:ascii="Times New Roman" w:hAnsi="Times New Roman" w:cs="Times New Roman"/>
              </w:rPr>
            </w:pPr>
            <w:r w:rsidRPr="00F015F6">
              <w:rPr>
                <w:rFonts w:ascii="Times New Roman" w:hAnsi="Times New Roman" w:cs="Times New Roman"/>
              </w:rPr>
              <w:t>Академија омогућава да се студенти унапред упознају са обавезама и активностима везаним за праћење наставе. Транспарентн</w:t>
            </w:r>
            <w:r w:rsidR="006E1CA7">
              <w:rPr>
                <w:rFonts w:ascii="Times New Roman" w:hAnsi="Times New Roman" w:cs="Times New Roman"/>
              </w:rPr>
              <w:t>о је приказано на web страници</w:t>
            </w:r>
            <w:r w:rsidRPr="00F015F6">
              <w:rPr>
                <w:rFonts w:ascii="Times New Roman" w:hAnsi="Times New Roman" w:cs="Times New Roman"/>
              </w:rPr>
              <w:t xml:space="preserve"> </w:t>
            </w:r>
            <w:r w:rsidR="006E1CA7">
              <w:rPr>
                <w:rFonts w:ascii="Times New Roman" w:hAnsi="Times New Roman" w:cs="Times New Roman"/>
              </w:rPr>
              <w:t xml:space="preserve">која се односи на Студијски програм </w:t>
            </w:r>
            <w:r w:rsidR="001C08ED">
              <w:rPr>
                <w:rFonts w:ascii="Times New Roman" w:hAnsi="Times New Roman" w:cs="Times New Roman"/>
              </w:rPr>
              <w:t>Аутоматика и системи управљања возилима</w:t>
            </w:r>
            <w:r w:rsidR="006E1CA7">
              <w:rPr>
                <w:rFonts w:ascii="Times New Roman" w:hAnsi="Times New Roman" w:cs="Times New Roman"/>
              </w:rPr>
              <w:t>, (</w:t>
            </w:r>
            <w:hyperlink r:id="rId84" w:history="1">
              <w:r w:rsidR="007F1799" w:rsidRPr="007F1799">
                <w:rPr>
                  <w:rStyle w:val="Hyperlink"/>
                </w:rPr>
                <w:t>https://www.viser.edu.rs/smer/asuv</w:t>
              </w:r>
            </w:hyperlink>
            <w:r w:rsidR="007F1799">
              <w:rPr>
                <w:lang w:val="sr-Cyrl-RS"/>
              </w:rPr>
              <w:t xml:space="preserve"> </w:t>
            </w:r>
            <w:r w:rsidR="006E1CA7">
              <w:rPr>
                <w:rFonts w:ascii="Times New Roman" w:hAnsi="Times New Roman" w:cs="Times New Roman"/>
              </w:rPr>
              <w:t xml:space="preserve">) </w:t>
            </w:r>
            <w:r w:rsidRPr="00F015F6">
              <w:rPr>
                <w:rFonts w:ascii="Times New Roman" w:hAnsi="Times New Roman" w:cs="Times New Roman"/>
              </w:rPr>
              <w:t xml:space="preserve">сви наставни планови и програми </w:t>
            </w:r>
            <w:r w:rsidR="006E1CA7">
              <w:rPr>
                <w:rFonts w:ascii="Times New Roman" w:hAnsi="Times New Roman" w:cs="Times New Roman"/>
              </w:rPr>
              <w:t>предмета који се у оквиру овог студијског програма</w:t>
            </w:r>
            <w:r w:rsidRPr="00F015F6">
              <w:rPr>
                <w:rFonts w:ascii="Times New Roman" w:hAnsi="Times New Roman" w:cs="Times New Roman"/>
              </w:rPr>
              <w:t xml:space="preserve"> реализују. </w:t>
            </w:r>
            <w:hyperlink r:id="rId85" w:history="1">
              <w:r w:rsidRPr="00F015F6">
                <w:rPr>
                  <w:rStyle w:val="Hyperlink"/>
                </w:rPr>
                <w:t>Статутом Академије</w:t>
              </w:r>
            </w:hyperlink>
            <w:r w:rsidRPr="00F015F6">
              <w:rPr>
                <w:rFonts w:ascii="Times New Roman" w:hAnsi="Times New Roman" w:cs="Times New Roman"/>
              </w:rPr>
              <w:t xml:space="preserve"> од члана 26 до члана 45 детаљно су објашњене све активности које се односе на организацију и остваривање студија. Обавеза студента је да редовно прати наставу и извршава обавезе предвиђене планом и програмом предмета сагласно одредбама Закона о високом образовању, Статута Академије, </w:t>
            </w:r>
            <w:hyperlink r:id="rId86" w:history="1">
              <w:r w:rsidRPr="00F015F6">
                <w:rPr>
                  <w:rStyle w:val="Hyperlink"/>
                </w:rPr>
                <w:t>Кодекса о академском интегритету Академије</w:t>
              </w:r>
            </w:hyperlink>
            <w:r w:rsidRPr="00F015F6">
              <w:rPr>
                <w:rFonts w:ascii="Times New Roman" w:hAnsi="Times New Roman" w:cs="Times New Roman"/>
              </w:rPr>
              <w:t xml:space="preserve"> (</w:t>
            </w:r>
            <w:r w:rsidRPr="00F015F6">
              <w:rPr>
                <w:rFonts w:ascii="Times New Roman" w:hAnsi="Times New Roman" w:cs="Times New Roman"/>
                <w:b/>
                <w:bCs/>
              </w:rPr>
              <w:t>Прилог 8.3.1</w:t>
            </w:r>
            <w:r w:rsidRPr="00F015F6">
              <w:rPr>
                <w:rFonts w:ascii="Times New Roman" w:hAnsi="Times New Roman" w:cs="Times New Roman"/>
              </w:rPr>
              <w:t xml:space="preserve">) и </w:t>
            </w:r>
            <w:hyperlink r:id="rId87" w:history="1">
              <w:r w:rsidRPr="00F015F6">
                <w:rPr>
                  <w:rStyle w:val="Hyperlink"/>
                </w:rPr>
                <w:t>Правилника о дисциплинској и материјалној одговорности студената Академије</w:t>
              </w:r>
            </w:hyperlink>
            <w:r w:rsidRPr="00F015F6">
              <w:rPr>
                <w:rFonts w:ascii="Times New Roman" w:hAnsi="Times New Roman" w:cs="Times New Roman"/>
              </w:rPr>
              <w:t xml:space="preserve"> (</w:t>
            </w:r>
            <w:r w:rsidRPr="00F015F6">
              <w:rPr>
                <w:rFonts w:ascii="Times New Roman" w:hAnsi="Times New Roman" w:cs="Times New Roman"/>
                <w:b/>
                <w:bCs/>
              </w:rPr>
              <w:t>Прилог 8.3.2</w:t>
            </w:r>
            <w:r w:rsidRPr="00F015F6">
              <w:rPr>
                <w:rFonts w:ascii="Times New Roman" w:hAnsi="Times New Roman" w:cs="Times New Roman"/>
              </w:rPr>
              <w:t>).</w:t>
            </w:r>
          </w:p>
          <w:p w14:paraId="41317215" w14:textId="38C107AA" w:rsidR="00B71D68" w:rsidRPr="00F015F6" w:rsidRDefault="00010B31" w:rsidP="0023307D">
            <w:pPr>
              <w:pStyle w:val="ListParagraph"/>
              <w:widowControl/>
              <w:numPr>
                <w:ilvl w:val="1"/>
                <w:numId w:val="36"/>
              </w:numPr>
              <w:adjustRightInd w:val="0"/>
              <w:spacing w:before="0"/>
              <w:jc w:val="both"/>
              <w:rPr>
                <w:rFonts w:ascii="Times New Roman" w:hAnsi="Times New Roman" w:cs="Times New Roman"/>
              </w:rPr>
            </w:pPr>
            <w:r>
              <w:rPr>
                <w:rFonts w:ascii="Times New Roman" w:hAnsi="Times New Roman" w:cs="Times New Roman"/>
              </w:rPr>
              <w:t xml:space="preserve">На Студијском програму </w:t>
            </w:r>
            <w:r w:rsidR="001C08ED">
              <w:rPr>
                <w:rFonts w:ascii="Times New Roman" w:hAnsi="Times New Roman" w:cs="Times New Roman"/>
              </w:rPr>
              <w:t>Аутоматика и системи управљања возилима</w:t>
            </w:r>
            <w:r w:rsidR="00B71D68" w:rsidRPr="00F015F6">
              <w:rPr>
                <w:rFonts w:ascii="Times New Roman" w:hAnsi="Times New Roman" w:cs="Times New Roman"/>
              </w:rPr>
              <w:t xml:space="preserve"> </w:t>
            </w:r>
            <w:r>
              <w:rPr>
                <w:rFonts w:ascii="Times New Roman" w:hAnsi="Times New Roman" w:cs="Times New Roman"/>
              </w:rPr>
              <w:t>с</w:t>
            </w:r>
            <w:r w:rsidR="00B71D68" w:rsidRPr="00F015F6">
              <w:rPr>
                <w:rFonts w:ascii="Times New Roman" w:hAnsi="Times New Roman" w:cs="Times New Roman"/>
              </w:rPr>
              <w:t>ваки наставник први час предмета на коме је ангажован</w:t>
            </w:r>
            <w:r>
              <w:rPr>
                <w:rFonts w:ascii="Times New Roman" w:hAnsi="Times New Roman" w:cs="Times New Roman"/>
              </w:rPr>
              <w:t>,</w:t>
            </w:r>
            <w:r w:rsidR="00B71D68" w:rsidRPr="00F015F6">
              <w:rPr>
                <w:rFonts w:ascii="Times New Roman" w:hAnsi="Times New Roman" w:cs="Times New Roman"/>
              </w:rPr>
              <w:t xml:space="preserve"> посвећује упознавању студената са начином одвијања конкретног предмета и стицања поена на основу предиспитних и испитних обавеза. Све информације</w:t>
            </w:r>
            <w:r>
              <w:rPr>
                <w:rFonts w:ascii="Times New Roman" w:hAnsi="Times New Roman" w:cs="Times New Roman"/>
              </w:rPr>
              <w:t xml:space="preserve"> у вези ових информација</w:t>
            </w:r>
            <w:r w:rsidR="00B71D68" w:rsidRPr="00F015F6">
              <w:rPr>
                <w:rFonts w:ascii="Times New Roman" w:hAnsi="Times New Roman" w:cs="Times New Roman"/>
              </w:rPr>
              <w:t xml:space="preserve"> се налазе и на интернет </w:t>
            </w:r>
            <w:r>
              <w:rPr>
                <w:rFonts w:ascii="Times New Roman" w:hAnsi="Times New Roman" w:cs="Times New Roman"/>
              </w:rPr>
              <w:t xml:space="preserve">страници </w:t>
            </w:r>
            <w:hyperlink r:id="rId88" w:history="1">
              <w:r w:rsidR="007F1799" w:rsidRPr="007F1799">
                <w:rPr>
                  <w:rStyle w:val="Hyperlink"/>
                </w:rPr>
                <w:t>https://www.viser.edu.rs/smer/asuv</w:t>
              </w:r>
            </w:hyperlink>
            <w:r w:rsidR="00B71D68" w:rsidRPr="00F015F6">
              <w:rPr>
                <w:rFonts w:ascii="Times New Roman" w:hAnsi="Times New Roman" w:cs="Times New Roman"/>
              </w:rPr>
              <w:t xml:space="preserve">. Студенти се оцењују помоћу унапред објављених критеријума, правила и процедура који се континуирано примењују. </w:t>
            </w:r>
          </w:p>
          <w:p w14:paraId="20F26E57" w14:textId="1174A0BD" w:rsidR="00B71D68" w:rsidRPr="00F015F6" w:rsidRDefault="00B71D68" w:rsidP="0023307D">
            <w:pPr>
              <w:pStyle w:val="ListParagraph"/>
              <w:widowControl/>
              <w:numPr>
                <w:ilvl w:val="1"/>
                <w:numId w:val="36"/>
              </w:numPr>
              <w:adjustRightInd w:val="0"/>
              <w:spacing w:before="0"/>
              <w:jc w:val="both"/>
              <w:rPr>
                <w:rFonts w:ascii="Times New Roman" w:hAnsi="Times New Roman" w:cs="Times New Roman"/>
              </w:rPr>
            </w:pPr>
            <w:r w:rsidRPr="00F015F6">
              <w:rPr>
                <w:rFonts w:ascii="Times New Roman" w:hAnsi="Times New Roman" w:cs="Times New Roman"/>
              </w:rPr>
              <w:t>У Академији</w:t>
            </w:r>
            <w:r w:rsidR="00010B31">
              <w:rPr>
                <w:rFonts w:ascii="Times New Roman" w:hAnsi="Times New Roman" w:cs="Times New Roman"/>
              </w:rPr>
              <w:t xml:space="preserve"> и на Студијском програму </w:t>
            </w:r>
            <w:r w:rsidR="001C08ED">
              <w:rPr>
                <w:rFonts w:ascii="Times New Roman" w:hAnsi="Times New Roman" w:cs="Times New Roman"/>
              </w:rPr>
              <w:t>Аутоматика и системи управљања возилима</w:t>
            </w:r>
            <w:r w:rsidRPr="00F015F6">
              <w:rPr>
                <w:rFonts w:ascii="Times New Roman" w:hAnsi="Times New Roman" w:cs="Times New Roman"/>
              </w:rPr>
              <w:t xml:space="preserve"> се систематски и у континуитету анализирају, процењују и усавршавају методе и критеријуми за оцењивање студената, као суштински битне ставке у смислу укупног формирања и очувања квалитета како самих студената, тако и укупног процеса студирања. При томе се води рачуна о:</w:t>
            </w:r>
          </w:p>
          <w:p w14:paraId="0F7FC9DD" w14:textId="77777777" w:rsidR="00B71D68" w:rsidRPr="00F015F6" w:rsidRDefault="00B71D68" w:rsidP="0023307D">
            <w:pPr>
              <w:pStyle w:val="ListParagraph"/>
              <w:numPr>
                <w:ilvl w:val="0"/>
                <w:numId w:val="28"/>
              </w:numPr>
              <w:tabs>
                <w:tab w:val="left" w:pos="1802"/>
              </w:tabs>
              <w:spacing w:before="0"/>
              <w:rPr>
                <w:rFonts w:ascii="Times New Roman" w:hAnsi="Times New Roman" w:cs="Times New Roman"/>
              </w:rPr>
            </w:pPr>
            <w:r w:rsidRPr="00F015F6">
              <w:rPr>
                <w:rFonts w:ascii="Times New Roman" w:hAnsi="Times New Roman" w:cs="Times New Roman"/>
              </w:rPr>
              <w:lastRenderedPageBreak/>
              <w:t>Прилагодљивости методе оцењивања садржају предмета,</w:t>
            </w:r>
          </w:p>
          <w:p w14:paraId="346FD6FD" w14:textId="77777777" w:rsidR="00B71D68" w:rsidRPr="00F015F6" w:rsidRDefault="00B71D68" w:rsidP="0023307D">
            <w:pPr>
              <w:pStyle w:val="ListParagraph"/>
              <w:numPr>
                <w:ilvl w:val="0"/>
                <w:numId w:val="28"/>
              </w:numPr>
              <w:tabs>
                <w:tab w:val="left" w:pos="1802"/>
              </w:tabs>
              <w:spacing w:before="60"/>
              <w:rPr>
                <w:rFonts w:ascii="Times New Roman" w:hAnsi="Times New Roman" w:cs="Times New Roman"/>
              </w:rPr>
            </w:pPr>
            <w:r w:rsidRPr="00F015F6">
              <w:rPr>
                <w:rFonts w:ascii="Times New Roman" w:hAnsi="Times New Roman" w:cs="Times New Roman"/>
              </w:rPr>
              <w:t>Континуираности процеса оцењивања,</w:t>
            </w:r>
          </w:p>
          <w:p w14:paraId="41976820" w14:textId="77777777" w:rsidR="00B71D68" w:rsidRPr="00F015F6" w:rsidRDefault="00B71D68" w:rsidP="0023307D">
            <w:pPr>
              <w:pStyle w:val="ListParagraph"/>
              <w:numPr>
                <w:ilvl w:val="0"/>
                <w:numId w:val="28"/>
              </w:numPr>
              <w:tabs>
                <w:tab w:val="left" w:pos="1802"/>
              </w:tabs>
              <w:spacing w:before="57"/>
              <w:rPr>
                <w:rFonts w:ascii="Times New Roman" w:hAnsi="Times New Roman" w:cs="Times New Roman"/>
              </w:rPr>
            </w:pPr>
            <w:r w:rsidRPr="00F015F6">
              <w:rPr>
                <w:rFonts w:ascii="Times New Roman" w:hAnsi="Times New Roman" w:cs="Times New Roman"/>
              </w:rPr>
              <w:t>Самосталном раду студената,</w:t>
            </w:r>
          </w:p>
          <w:p w14:paraId="688260A6" w14:textId="77777777" w:rsidR="00B71D68" w:rsidRDefault="00B71D68" w:rsidP="0023307D">
            <w:pPr>
              <w:pStyle w:val="ListParagraph"/>
              <w:numPr>
                <w:ilvl w:val="0"/>
                <w:numId w:val="28"/>
              </w:numPr>
              <w:tabs>
                <w:tab w:val="left" w:pos="1802"/>
              </w:tabs>
              <w:rPr>
                <w:rFonts w:ascii="Times New Roman" w:hAnsi="Times New Roman" w:cs="Times New Roman"/>
              </w:rPr>
            </w:pPr>
            <w:r w:rsidRPr="00F015F6">
              <w:rPr>
                <w:rFonts w:ascii="Times New Roman" w:hAnsi="Times New Roman" w:cs="Times New Roman"/>
              </w:rPr>
              <w:t>Способности студената да примене знање.</w:t>
            </w:r>
          </w:p>
          <w:p w14:paraId="6CC2B604" w14:textId="40802803" w:rsidR="00B71D68" w:rsidRPr="00F015F6" w:rsidRDefault="00B71D68" w:rsidP="007F1799">
            <w:pPr>
              <w:pStyle w:val="TableParagraph"/>
              <w:ind w:left="378" w:right="422" w:firstLine="295"/>
              <w:jc w:val="both"/>
              <w:rPr>
                <w:rFonts w:ascii="Times New Roman" w:hAnsi="Times New Roman" w:cs="Times New Roman"/>
              </w:rPr>
            </w:pPr>
            <w:r w:rsidRPr="00F015F6">
              <w:rPr>
                <w:rFonts w:ascii="Times New Roman" w:hAnsi="Times New Roman" w:cs="Times New Roman"/>
              </w:rPr>
              <w:t>Методе оцењивања студената и знања које они усвајају усклађене се са циљевима</w:t>
            </w:r>
            <w:r w:rsidR="00010B31">
              <w:rPr>
                <w:rFonts w:ascii="Times New Roman" w:hAnsi="Times New Roman" w:cs="Times New Roman"/>
              </w:rPr>
              <w:t>, садржајима и обимом студијског</w:t>
            </w:r>
            <w:r w:rsidRPr="00F015F6">
              <w:rPr>
                <w:rFonts w:ascii="Times New Roman" w:hAnsi="Times New Roman" w:cs="Times New Roman"/>
              </w:rPr>
              <w:t xml:space="preserve"> програма</w:t>
            </w:r>
            <w:r w:rsidR="00010B31">
              <w:rPr>
                <w:rFonts w:ascii="Times New Roman" w:hAnsi="Times New Roman" w:cs="Times New Roman"/>
              </w:rPr>
              <w:t xml:space="preserve"> </w:t>
            </w:r>
            <w:r w:rsidR="001C08ED">
              <w:rPr>
                <w:rFonts w:ascii="Times New Roman" w:hAnsi="Times New Roman" w:cs="Times New Roman"/>
              </w:rPr>
              <w:t>Аутоматика и системи управљања возилима</w:t>
            </w:r>
            <w:r w:rsidRPr="00F015F6">
              <w:rPr>
                <w:rFonts w:ascii="Times New Roman" w:hAnsi="Times New Roman" w:cs="Times New Roman"/>
              </w:rPr>
              <w:t>.</w:t>
            </w:r>
          </w:p>
          <w:p w14:paraId="04CD9F02" w14:textId="77777777" w:rsidR="00B71D68" w:rsidRPr="00F015F6" w:rsidRDefault="00B71D68" w:rsidP="007F1799">
            <w:pPr>
              <w:pStyle w:val="TableParagraph"/>
              <w:ind w:left="378" w:right="422" w:firstLine="295"/>
              <w:jc w:val="both"/>
              <w:rPr>
                <w:rFonts w:ascii="Times New Roman" w:hAnsi="Times New Roman" w:cs="Times New Roman"/>
              </w:rPr>
            </w:pPr>
            <w:r w:rsidRPr="00F015F6">
              <w:rPr>
                <w:rFonts w:ascii="Times New Roman" w:hAnsi="Times New Roman" w:cs="Times New Roman"/>
              </w:rPr>
              <w:t xml:space="preserve">Поред наведеног, кроз анкете о вредновању наставног процеса студенти оцењују коректност сваког професора и сарадника који им предаје. Последња испитивања показују да су студенти високо вредновали коректност својих професора </w:t>
            </w:r>
            <w:r w:rsidRPr="00F015F6">
              <w:rPr>
                <w:rFonts w:ascii="Times New Roman" w:hAnsi="Times New Roman" w:cs="Times New Roman"/>
                <w:b/>
                <w:bCs/>
              </w:rPr>
              <w:t>(</w:t>
            </w:r>
            <w:hyperlink r:id="rId89">
              <w:r w:rsidRPr="00F015F6">
                <w:rPr>
                  <w:rFonts w:ascii="Times New Roman" w:hAnsi="Times New Roman" w:cs="Times New Roman"/>
                  <w:b/>
                  <w:bCs/>
                </w:rPr>
                <w:t>Прилог 5.</w:t>
              </w:r>
            </w:hyperlink>
            <w:r w:rsidRPr="00F015F6">
              <w:rPr>
                <w:rFonts w:ascii="Times New Roman" w:hAnsi="Times New Roman" w:cs="Times New Roman"/>
                <w:b/>
                <w:bCs/>
              </w:rPr>
              <w:t>1</w:t>
            </w:r>
            <w:r w:rsidRPr="00F015F6">
              <w:rPr>
                <w:rFonts w:ascii="Times New Roman" w:hAnsi="Times New Roman" w:cs="Times New Roman"/>
              </w:rPr>
              <w:t>). Овај тип анкете је веома битан у смислу продубљивања и очувања интегритета самих студената, што им даје могућност да на непосредан начин утичу на рад наставног особља, позитивно утичући на укупан квалитет наставе и самих студената.</w:t>
            </w:r>
          </w:p>
          <w:p w14:paraId="5F59C466" w14:textId="04C7855E" w:rsidR="00B71D68" w:rsidRPr="00F015F6" w:rsidRDefault="00B71D68" w:rsidP="007F1799">
            <w:pPr>
              <w:pStyle w:val="TableParagraph"/>
              <w:ind w:left="378" w:right="422" w:firstLine="295"/>
              <w:jc w:val="both"/>
              <w:rPr>
                <w:rFonts w:ascii="Times New Roman" w:hAnsi="Times New Roman" w:cs="Times New Roman"/>
              </w:rPr>
            </w:pPr>
            <w:r w:rsidRPr="00F015F6">
              <w:rPr>
                <w:rFonts w:ascii="Times New Roman" w:hAnsi="Times New Roman" w:cs="Times New Roman"/>
              </w:rPr>
              <w:t xml:space="preserve">Поред редовне наставе, </w:t>
            </w:r>
            <w:r w:rsidR="00010B31">
              <w:rPr>
                <w:rFonts w:ascii="Times New Roman" w:hAnsi="Times New Roman" w:cs="Times New Roman"/>
              </w:rPr>
              <w:t xml:space="preserve">Студијски програм </w:t>
            </w:r>
            <w:r w:rsidR="001C08ED">
              <w:rPr>
                <w:rFonts w:ascii="Times New Roman" w:hAnsi="Times New Roman" w:cs="Times New Roman"/>
              </w:rPr>
              <w:t>Аутоматика и системи управљања возилима</w:t>
            </w:r>
            <w:r w:rsidRPr="00F015F6">
              <w:rPr>
                <w:rFonts w:ascii="Times New Roman" w:hAnsi="Times New Roman" w:cs="Times New Roman"/>
              </w:rPr>
              <w:t xml:space="preserve"> у континуитету организује и различите ваннаставне активности у форми трибина, гостујућих предавања, специјализованих семинара и сл., са циљем додатног анимирања и усавршавања студената у областима за које се школују.</w:t>
            </w:r>
          </w:p>
          <w:p w14:paraId="11D0717F" w14:textId="35212E39" w:rsidR="00B71D68" w:rsidRPr="00F015F6" w:rsidRDefault="007A6B68" w:rsidP="007F1799">
            <w:pPr>
              <w:pStyle w:val="TableParagraph"/>
              <w:ind w:left="378" w:right="423" w:firstLine="295"/>
              <w:jc w:val="both"/>
              <w:rPr>
                <w:rFonts w:ascii="Times New Roman" w:hAnsi="Times New Roman" w:cs="Times New Roman"/>
              </w:rPr>
            </w:pPr>
            <w:r>
              <w:rPr>
                <w:rFonts w:ascii="Times New Roman" w:hAnsi="Times New Roman" w:cs="Times New Roman"/>
              </w:rPr>
              <w:t xml:space="preserve">Студијски програм </w:t>
            </w:r>
            <w:r w:rsidR="001C08ED">
              <w:rPr>
                <w:rFonts w:ascii="Times New Roman" w:hAnsi="Times New Roman" w:cs="Times New Roman"/>
              </w:rPr>
              <w:t>Аутоматика и системи управљања возилима</w:t>
            </w:r>
            <w:r w:rsidRPr="00F015F6">
              <w:rPr>
                <w:rFonts w:ascii="Times New Roman" w:hAnsi="Times New Roman" w:cs="Times New Roman"/>
              </w:rPr>
              <w:t xml:space="preserve"> </w:t>
            </w:r>
            <w:r w:rsidR="00B71D68" w:rsidRPr="00F015F6">
              <w:rPr>
                <w:rFonts w:ascii="Times New Roman" w:hAnsi="Times New Roman" w:cs="Times New Roman"/>
              </w:rPr>
              <w:t xml:space="preserve">систематски прати успешност студената на испитима (оцене) и предузима корективне мере у случајевима појаве аномалија. У дистрибуцији оцена није дозвољено појављивање сувише високих или ниских оцена, ни неравномеран распоред у дужем периоду. </w:t>
            </w:r>
          </w:p>
          <w:p w14:paraId="049ED2F5" w14:textId="24A5D6D9" w:rsidR="00B71D68" w:rsidRPr="00F015F6" w:rsidRDefault="007A6B68" w:rsidP="007F1799">
            <w:pPr>
              <w:pStyle w:val="TableParagraph"/>
              <w:ind w:left="378" w:right="423" w:firstLine="295"/>
              <w:jc w:val="both"/>
              <w:rPr>
                <w:rFonts w:ascii="Times New Roman" w:hAnsi="Times New Roman" w:cs="Times New Roman"/>
              </w:rPr>
            </w:pPr>
            <w:r>
              <w:rPr>
                <w:rFonts w:ascii="Times New Roman" w:hAnsi="Times New Roman" w:cs="Times New Roman"/>
              </w:rPr>
              <w:t xml:space="preserve">Наставници ангажовани на Студијском програму </w:t>
            </w:r>
            <w:r w:rsidR="001C08ED">
              <w:rPr>
                <w:rFonts w:ascii="Times New Roman" w:hAnsi="Times New Roman" w:cs="Times New Roman"/>
              </w:rPr>
              <w:t>Аутоматика и системи управљања возилима</w:t>
            </w:r>
            <w:r w:rsidR="00B71D68" w:rsidRPr="00F015F6">
              <w:rPr>
                <w:rFonts w:ascii="Times New Roman" w:hAnsi="Times New Roman" w:cs="Times New Roman"/>
              </w:rPr>
              <w:t xml:space="preserve"> систематски прате пролазност студената на испитима и предузимају све мере у случајевима када се примети да долази до статистички значајних одступања од уобичајеног стања.</w:t>
            </w:r>
          </w:p>
          <w:p w14:paraId="5C0FAEDC" w14:textId="69AD3633" w:rsidR="007A6B68" w:rsidRDefault="00B71D68" w:rsidP="0023307D">
            <w:pPr>
              <w:pStyle w:val="ListParagraph"/>
              <w:widowControl/>
              <w:numPr>
                <w:ilvl w:val="1"/>
                <w:numId w:val="36"/>
              </w:numPr>
              <w:adjustRightInd w:val="0"/>
              <w:spacing w:before="0"/>
              <w:jc w:val="both"/>
              <w:rPr>
                <w:rFonts w:ascii="Times New Roman" w:hAnsi="Times New Roman" w:cs="Times New Roman"/>
                <w:lang w:val="sr-Cyrl-CS"/>
              </w:rPr>
            </w:pPr>
            <w:r w:rsidRPr="00F015F6">
              <w:rPr>
                <w:rFonts w:ascii="Times New Roman" w:hAnsi="Times New Roman" w:cs="Times New Roman"/>
                <w:lang w:val="sr-Cyrl-CS"/>
              </w:rPr>
              <w:t>Методе оцењивања студената и знања које су усвојили у току наставно-научног процеса усклађене су са циљевима, садржајима и обимом акредитовања студијских програма. Методе оцењивања се анализирају на основу обављеног анкетирања. Периодично се врши преиспит</w:t>
            </w:r>
            <w:r w:rsidR="007A6B68">
              <w:rPr>
                <w:rFonts w:ascii="Times New Roman" w:hAnsi="Times New Roman" w:cs="Times New Roman"/>
                <w:lang w:val="sr-Cyrl-CS"/>
              </w:rPr>
              <w:t>ивање циљева и исхода студијског</w:t>
            </w:r>
            <w:r w:rsidRPr="00F015F6">
              <w:rPr>
                <w:rFonts w:ascii="Times New Roman" w:hAnsi="Times New Roman" w:cs="Times New Roman"/>
                <w:lang w:val="sr-Cyrl-CS"/>
              </w:rPr>
              <w:t xml:space="preserve"> програма</w:t>
            </w:r>
            <w:r w:rsidR="007A6B68">
              <w:rPr>
                <w:rFonts w:ascii="Times New Roman" w:hAnsi="Times New Roman" w:cs="Times New Roman"/>
                <w:lang w:val="sr-Cyrl-CS"/>
              </w:rPr>
              <w:t xml:space="preserve"> </w:t>
            </w:r>
            <w:r w:rsidR="001C08ED">
              <w:rPr>
                <w:rFonts w:ascii="Times New Roman" w:hAnsi="Times New Roman" w:cs="Times New Roman"/>
                <w:lang w:val="sr-Cyrl-CS"/>
              </w:rPr>
              <w:t>Аутоматика и системи управљања возилима</w:t>
            </w:r>
            <w:r w:rsidR="007A6B68">
              <w:rPr>
                <w:rFonts w:ascii="Times New Roman" w:hAnsi="Times New Roman" w:cs="Times New Roman"/>
                <w:lang w:val="sr-Cyrl-CS"/>
              </w:rPr>
              <w:t xml:space="preserve"> на састанцима Студијског програма </w:t>
            </w:r>
            <w:r w:rsidR="001C08ED">
              <w:rPr>
                <w:rFonts w:ascii="Times New Roman" w:hAnsi="Times New Roman" w:cs="Times New Roman"/>
                <w:lang w:val="sr-Cyrl-CS"/>
              </w:rPr>
              <w:t>Аутоматика и системи управљања возилима</w:t>
            </w:r>
            <w:r w:rsidRPr="00F015F6">
              <w:rPr>
                <w:rFonts w:ascii="Times New Roman" w:hAnsi="Times New Roman" w:cs="Times New Roman"/>
                <w:lang w:val="sr-Cyrl-CS"/>
              </w:rPr>
              <w:t>.</w:t>
            </w:r>
          </w:p>
          <w:p w14:paraId="60B40E0E" w14:textId="462341A8" w:rsidR="00B71D68" w:rsidRPr="007A6B68" w:rsidRDefault="00B71D68" w:rsidP="0023307D">
            <w:pPr>
              <w:pStyle w:val="ListParagraph"/>
              <w:widowControl/>
              <w:numPr>
                <w:ilvl w:val="1"/>
                <w:numId w:val="36"/>
              </w:numPr>
              <w:adjustRightInd w:val="0"/>
              <w:spacing w:before="0"/>
              <w:jc w:val="both"/>
              <w:rPr>
                <w:rFonts w:ascii="Times New Roman" w:hAnsi="Times New Roman" w:cs="Times New Roman"/>
                <w:lang w:val="sr-Cyrl-CS"/>
              </w:rPr>
            </w:pPr>
            <w:r w:rsidRPr="007A6B68">
              <w:rPr>
                <w:rFonts w:ascii="Times New Roman" w:hAnsi="Times New Roman"/>
              </w:rPr>
              <w:t xml:space="preserve">Наставници </w:t>
            </w:r>
            <w:r w:rsidR="007A6B68">
              <w:rPr>
                <w:rFonts w:ascii="Times New Roman" w:hAnsi="Times New Roman"/>
              </w:rPr>
              <w:t>ангажовани на предметима</w:t>
            </w:r>
            <w:r w:rsidR="007A6B68">
              <w:rPr>
                <w:rFonts w:ascii="Times New Roman" w:hAnsi="Times New Roman" w:cs="Times New Roman"/>
                <w:lang w:val="sr-Cyrl-CS"/>
              </w:rPr>
              <w:t xml:space="preserve"> Студијског програма </w:t>
            </w:r>
            <w:r w:rsidR="001C08ED">
              <w:rPr>
                <w:rFonts w:ascii="Times New Roman" w:hAnsi="Times New Roman" w:cs="Times New Roman"/>
                <w:lang w:val="sr-Cyrl-CS"/>
              </w:rPr>
              <w:t>Аутоматика и системи управљања возилима</w:t>
            </w:r>
            <w:r w:rsidRPr="007A6B68">
              <w:rPr>
                <w:rFonts w:ascii="Times New Roman" w:hAnsi="Times New Roman"/>
              </w:rPr>
              <w:t xml:space="preserve"> се у току оцењивања морају коректно и професионално понашати. При томе морају да обезбеде објективност, јавност и коректан однос према студентима. </w:t>
            </w:r>
            <w:r w:rsidR="007A6B68">
              <w:rPr>
                <w:rFonts w:ascii="Times New Roman" w:hAnsi="Times New Roman"/>
              </w:rPr>
              <w:t xml:space="preserve">Студијски програм </w:t>
            </w:r>
            <w:r w:rsidR="001C08ED">
              <w:rPr>
                <w:rFonts w:ascii="Times New Roman" w:hAnsi="Times New Roman"/>
              </w:rPr>
              <w:t>Аутоматика и системи управљања возилима</w:t>
            </w:r>
            <w:r w:rsidRPr="007A6B68">
              <w:rPr>
                <w:rFonts w:ascii="Times New Roman" w:hAnsi="Times New Roman"/>
              </w:rPr>
              <w:t xml:space="preserve"> редовно испитује ставове студената о објективности у оцењивању, као и о процени услова и организације </w:t>
            </w:r>
            <w:r w:rsidR="007A6B68">
              <w:rPr>
                <w:rFonts w:ascii="Times New Roman" w:hAnsi="Times New Roman"/>
              </w:rPr>
              <w:t>на конкретном студијском програму</w:t>
            </w:r>
            <w:r w:rsidRPr="007A6B68">
              <w:rPr>
                <w:rFonts w:ascii="Times New Roman" w:hAnsi="Times New Roman"/>
              </w:rPr>
              <w:t>. Резултати анкете о педагошким квалитетима наставника и сарадника описани у Стандарду 5 (</w:t>
            </w:r>
            <w:r w:rsidRPr="007A6B68">
              <w:rPr>
                <w:rFonts w:ascii="Times New Roman" w:hAnsi="Times New Roman"/>
                <w:b/>
                <w:bCs/>
              </w:rPr>
              <w:t>Прилог 5.1</w:t>
            </w:r>
            <w:r w:rsidRPr="007A6B68">
              <w:rPr>
                <w:rFonts w:ascii="Times New Roman" w:hAnsi="Times New Roman"/>
              </w:rPr>
              <w:t xml:space="preserve">) указују на то да су студенти задовољавајућим оценама вредновали наставнике и сараднике. </w:t>
            </w:r>
            <w:r w:rsidRPr="007A6B68">
              <w:rPr>
                <w:rFonts w:ascii="Times New Roman" w:hAnsi="Times New Roman"/>
                <w:b/>
                <w:bCs/>
              </w:rPr>
              <w:t>У прилогу 8.3.1 и прилогу 8.3.2</w:t>
            </w:r>
            <w:r w:rsidRPr="007A6B68">
              <w:rPr>
                <w:rFonts w:ascii="Times New Roman" w:hAnsi="Times New Roman"/>
              </w:rPr>
              <w:t xml:space="preserve"> су дати Кодекс о академском интегритету Академије и Правилник о дисциплинској и материјалној одговорности студената Академије којима су регулисани етичност и објективност.</w:t>
            </w:r>
          </w:p>
          <w:p w14:paraId="768C0AA5" w14:textId="372295F1" w:rsidR="00B71D68" w:rsidRPr="00F015F6" w:rsidRDefault="00B71D68" w:rsidP="0023307D">
            <w:pPr>
              <w:pStyle w:val="ListParagraph"/>
              <w:widowControl/>
              <w:numPr>
                <w:ilvl w:val="1"/>
                <w:numId w:val="36"/>
              </w:numPr>
              <w:adjustRightInd w:val="0"/>
              <w:spacing w:before="0"/>
              <w:jc w:val="both"/>
              <w:rPr>
                <w:rFonts w:ascii="Times New Roman" w:hAnsi="Times New Roman" w:cs="Times New Roman"/>
                <w:lang w:val="sr-Cyrl-CS"/>
              </w:rPr>
            </w:pPr>
            <w:r w:rsidRPr="00F015F6">
              <w:rPr>
                <w:rFonts w:ascii="Times New Roman" w:hAnsi="Times New Roman" w:cs="Times New Roman"/>
                <w:lang w:val="sr-Cyrl-CS"/>
              </w:rPr>
              <w:t xml:space="preserve">На </w:t>
            </w:r>
            <w:r w:rsidR="007A6B68">
              <w:rPr>
                <w:rFonts w:ascii="Times New Roman" w:hAnsi="Times New Roman" w:cs="Times New Roman"/>
                <w:lang w:val="sr-Cyrl-CS"/>
              </w:rPr>
              <w:t xml:space="preserve">састанцима Студијског програма </w:t>
            </w:r>
            <w:r w:rsidR="001C08ED">
              <w:rPr>
                <w:rFonts w:ascii="Times New Roman" w:hAnsi="Times New Roman" w:cs="Times New Roman"/>
                <w:lang w:val="sr-Cyrl-CS"/>
              </w:rPr>
              <w:t>Аутоматика и системи управљања возилима</w:t>
            </w:r>
            <w:r w:rsidRPr="00F015F6">
              <w:rPr>
                <w:rFonts w:ascii="Times New Roman" w:hAnsi="Times New Roman" w:cs="Times New Roman"/>
                <w:lang w:val="sr-Cyrl-CS"/>
              </w:rPr>
              <w:t xml:space="preserve"> редовно се анализирају резултати испита по испитним роковима. </w:t>
            </w:r>
            <w:r w:rsidR="007A6B68">
              <w:rPr>
                <w:rFonts w:ascii="Times New Roman" w:hAnsi="Times New Roman" w:cs="Times New Roman"/>
                <w:lang w:val="sr-Cyrl-CS"/>
              </w:rPr>
              <w:t>Анализирају се</w:t>
            </w:r>
            <w:r w:rsidRPr="00F015F6">
              <w:rPr>
                <w:rFonts w:ascii="Times New Roman" w:hAnsi="Times New Roman" w:cs="Times New Roman"/>
                <w:lang w:val="sr-Cyrl-CS"/>
              </w:rPr>
              <w:t xml:space="preserve"> </w:t>
            </w:r>
            <w:r w:rsidR="007A6B68">
              <w:rPr>
                <w:rFonts w:ascii="Times New Roman" w:hAnsi="Times New Roman" w:cs="Times New Roman"/>
                <w:lang w:val="sr-Cyrl-CS"/>
              </w:rPr>
              <w:t>евентуални уочени проблеми</w:t>
            </w:r>
            <w:r w:rsidRPr="00F015F6">
              <w:rPr>
                <w:rFonts w:ascii="Times New Roman" w:hAnsi="Times New Roman" w:cs="Times New Roman"/>
                <w:lang w:val="sr-Cyrl-CS"/>
              </w:rPr>
              <w:t xml:space="preserve"> и сагледавају се могућности корекције у методама. На следећој анализи резултата испита проверава се да ли је дошло до побољшања резултата. На исти начин поступа се и са резултатима анкета – налажу се мере за отклањање уочених недостатака.</w:t>
            </w:r>
          </w:p>
          <w:p w14:paraId="75815ACB" w14:textId="3995B598" w:rsidR="00B71D68" w:rsidRPr="00F015F6" w:rsidRDefault="00B71D68" w:rsidP="0023307D">
            <w:pPr>
              <w:pStyle w:val="ListParagraph"/>
              <w:widowControl/>
              <w:numPr>
                <w:ilvl w:val="1"/>
                <w:numId w:val="36"/>
              </w:numPr>
              <w:adjustRightInd w:val="0"/>
              <w:spacing w:before="0"/>
              <w:jc w:val="both"/>
              <w:rPr>
                <w:rFonts w:ascii="Times New Roman" w:hAnsi="Times New Roman" w:cs="Times New Roman"/>
              </w:rPr>
            </w:pPr>
            <w:r w:rsidRPr="00F015F6">
              <w:rPr>
                <w:rFonts w:ascii="Times New Roman" w:hAnsi="Times New Roman" w:cs="Times New Roman"/>
              </w:rPr>
              <w:t xml:space="preserve"> Руководилац </w:t>
            </w:r>
            <w:r w:rsidR="007A6B68">
              <w:rPr>
                <w:rFonts w:ascii="Times New Roman" w:hAnsi="Times New Roman" w:cs="Times New Roman"/>
              </w:rPr>
              <w:t xml:space="preserve">Студијског програма </w:t>
            </w:r>
            <w:r w:rsidR="001C08ED">
              <w:rPr>
                <w:rFonts w:ascii="Times New Roman" w:hAnsi="Times New Roman" w:cs="Times New Roman"/>
              </w:rPr>
              <w:t>Аутоматика и системи управљања возилима</w:t>
            </w:r>
            <w:r w:rsidRPr="00F015F6">
              <w:rPr>
                <w:rFonts w:ascii="Times New Roman" w:hAnsi="Times New Roman" w:cs="Times New Roman"/>
              </w:rPr>
              <w:t xml:space="preserve"> систематично прати и проверава пролазност студената по предметима</w:t>
            </w:r>
            <w:r w:rsidR="007A6B68">
              <w:rPr>
                <w:rFonts w:ascii="Times New Roman" w:hAnsi="Times New Roman" w:cs="Times New Roman"/>
              </w:rPr>
              <w:t xml:space="preserve"> и</w:t>
            </w:r>
            <w:r w:rsidRPr="00F015F6">
              <w:rPr>
                <w:rFonts w:ascii="Times New Roman" w:hAnsi="Times New Roman" w:cs="Times New Roman"/>
              </w:rPr>
              <w:t xml:space="preserve"> годинама и предузима корективне мере у случају сувише ниске</w:t>
            </w:r>
            <w:r w:rsidR="007A6B68">
              <w:rPr>
                <w:rFonts w:ascii="Times New Roman" w:hAnsi="Times New Roman" w:cs="Times New Roman"/>
              </w:rPr>
              <w:t xml:space="preserve"> или високе пролазности и</w:t>
            </w:r>
            <w:r w:rsidRPr="00F015F6">
              <w:rPr>
                <w:rFonts w:ascii="Times New Roman" w:hAnsi="Times New Roman" w:cs="Times New Roman"/>
              </w:rPr>
              <w:t xml:space="preserve"> других неправилности у оцењивању. </w:t>
            </w:r>
          </w:p>
          <w:p w14:paraId="7E850B83" w14:textId="77777777" w:rsidR="00B71D68" w:rsidRPr="00415902" w:rsidRDefault="00B71D68" w:rsidP="0023307D">
            <w:pPr>
              <w:pStyle w:val="ListParagraph"/>
              <w:widowControl/>
              <w:numPr>
                <w:ilvl w:val="1"/>
                <w:numId w:val="36"/>
              </w:numPr>
              <w:adjustRightInd w:val="0"/>
              <w:spacing w:before="0"/>
              <w:jc w:val="both"/>
              <w:rPr>
                <w:rFonts w:ascii="Times New Roman" w:hAnsi="Times New Roman" w:cs="Times New Roman"/>
              </w:rPr>
            </w:pPr>
            <w:r w:rsidRPr="00F015F6">
              <w:rPr>
                <w:rFonts w:ascii="Times New Roman" w:hAnsi="Times New Roman" w:cs="Times New Roman"/>
              </w:rPr>
              <w:t xml:space="preserve">Високошколска установа омогућава студентима </w:t>
            </w:r>
            <w:r w:rsidR="00415902">
              <w:rPr>
                <w:rFonts w:ascii="Times New Roman" w:hAnsi="Times New Roman" w:cs="Times New Roman"/>
              </w:rPr>
              <w:t xml:space="preserve">свих студијскоих програма </w:t>
            </w:r>
            <w:r w:rsidRPr="00F015F6">
              <w:rPr>
                <w:rFonts w:ascii="Times New Roman" w:hAnsi="Times New Roman" w:cs="Times New Roman"/>
              </w:rPr>
              <w:t>одговарајући облик студентског организовања, деловања и учешћа у одлучивању, у складу са законом.</w:t>
            </w:r>
          </w:p>
          <w:p w14:paraId="5117A4D6" w14:textId="77777777" w:rsidR="00B71D68" w:rsidRPr="00F015F6" w:rsidRDefault="00B71D68" w:rsidP="00B71D68">
            <w:pPr>
              <w:pStyle w:val="TableParagraph"/>
              <w:ind w:right="423" w:firstLine="532"/>
              <w:jc w:val="both"/>
              <w:rPr>
                <w:rFonts w:ascii="Times New Roman" w:hAnsi="Times New Roman" w:cs="Times New Roman"/>
              </w:rPr>
            </w:pPr>
            <w:r w:rsidRPr="00F015F6">
              <w:rPr>
                <w:rFonts w:ascii="Times New Roman" w:hAnsi="Times New Roman" w:cs="Times New Roman"/>
              </w:rPr>
              <w:t xml:space="preserve">Академија је студентима обезбедила пуне услове за њихов несметан академски развој. У том смислу они преко целог дана могу да користе библиотеке са рачунарима који имају интернет конекцију. Студентски парламент поседује своје канцеларије за састанке и </w:t>
            </w:r>
            <w:r w:rsidRPr="00F015F6">
              <w:rPr>
                <w:rFonts w:ascii="Times New Roman" w:hAnsi="Times New Roman" w:cs="Times New Roman"/>
              </w:rPr>
              <w:lastRenderedPageBreak/>
              <w:t>студентске активности. Студентски парламент је орган Академије преко кога студенти остварују своја права и штите своје интересе у Академији, у складу са Законом и Статутом Академије (члан 95-99.). Рад Студентског парламента је јаван.</w:t>
            </w:r>
          </w:p>
          <w:p w14:paraId="131B9683" w14:textId="77777777" w:rsidR="00B71D68" w:rsidRPr="00F015F6" w:rsidRDefault="00B71D68" w:rsidP="00B71D68">
            <w:pPr>
              <w:pStyle w:val="TableParagraph"/>
              <w:ind w:right="423" w:firstLine="532"/>
              <w:jc w:val="both"/>
              <w:rPr>
                <w:rFonts w:ascii="Times New Roman" w:hAnsi="Times New Roman" w:cs="Times New Roman"/>
              </w:rPr>
            </w:pPr>
            <w:r w:rsidRPr="00F015F6">
              <w:rPr>
                <w:rFonts w:ascii="Times New Roman" w:hAnsi="Times New Roman" w:cs="Times New Roman"/>
              </w:rPr>
              <w:t>Студентски парламент има 15 (петнаест) чланова и то по 3 (три) са сваког Одсека. Председник Студентског парламента се бира из реда чланова Студентског парламента. Представници студената са хендикепом и студената уписаних по афирмативној мери заступљени су у чланству Студентског парламента.</w:t>
            </w:r>
          </w:p>
          <w:p w14:paraId="2469E13B" w14:textId="77777777" w:rsidR="00B71D68" w:rsidRPr="00F015F6" w:rsidRDefault="00B71D68" w:rsidP="00B71D68">
            <w:pPr>
              <w:pStyle w:val="TableParagraph"/>
              <w:ind w:right="423" w:firstLine="532"/>
              <w:jc w:val="both"/>
              <w:rPr>
                <w:rFonts w:ascii="Times New Roman" w:hAnsi="Times New Roman" w:cs="Times New Roman"/>
              </w:rPr>
            </w:pPr>
            <w:r w:rsidRPr="00F015F6">
              <w:rPr>
                <w:rFonts w:ascii="Times New Roman" w:hAnsi="Times New Roman" w:cs="Times New Roman"/>
              </w:rPr>
              <w:t xml:space="preserve">Академија је усвојила и </w:t>
            </w:r>
            <w:hyperlink r:id="rId90" w:history="1">
              <w:r w:rsidRPr="00F015F6">
                <w:rPr>
                  <w:rStyle w:val="Hyperlink"/>
                </w:rPr>
                <w:t>Правилник о избору чланова студентског парламента</w:t>
              </w:r>
            </w:hyperlink>
            <w:r w:rsidRPr="00F015F6">
              <w:rPr>
                <w:rFonts w:ascii="Times New Roman" w:hAnsi="Times New Roman" w:cs="Times New Roman"/>
              </w:rPr>
              <w:t xml:space="preserve"> и </w:t>
            </w:r>
            <w:hyperlink r:id="rId91" w:history="1">
              <w:r w:rsidRPr="00F015F6">
                <w:rPr>
                  <w:rStyle w:val="Hyperlink"/>
                </w:rPr>
                <w:t>Пословник о раду студентског парламента</w:t>
              </w:r>
            </w:hyperlink>
            <w:r w:rsidRPr="00F015F6">
              <w:rPr>
                <w:rFonts w:ascii="Times New Roman" w:hAnsi="Times New Roman" w:cs="Times New Roman"/>
              </w:rPr>
              <w:t xml:space="preserve"> којим се прецизно дефинише избор чланова студентског парламента и рад студентског парламента. </w:t>
            </w:r>
          </w:p>
          <w:p w14:paraId="0CF24C69" w14:textId="77777777" w:rsidR="00B71D68" w:rsidRPr="00F015F6" w:rsidRDefault="00B71D68" w:rsidP="00B71D68">
            <w:pPr>
              <w:pStyle w:val="TableParagraph"/>
              <w:ind w:left="623" w:right="423" w:firstLine="566"/>
              <w:jc w:val="both"/>
              <w:rPr>
                <w:rFonts w:ascii="Times New Roman" w:hAnsi="Times New Roman" w:cs="Times New Roman"/>
              </w:rPr>
            </w:pPr>
          </w:p>
          <w:p w14:paraId="4669FF8F" w14:textId="77777777" w:rsidR="00B71D68" w:rsidRPr="00D409D3" w:rsidRDefault="00B71D68" w:rsidP="00B71D68">
            <w:pPr>
              <w:pStyle w:val="ListParagraph"/>
              <w:tabs>
                <w:tab w:val="left" w:pos="2232"/>
              </w:tabs>
              <w:spacing w:before="0"/>
              <w:ind w:firstLine="0"/>
              <w:rPr>
                <w:rFonts w:ascii="Times New Roman" w:hAnsi="Times New Roman" w:cs="Times New Roman"/>
                <w:b/>
                <w:i/>
              </w:rPr>
            </w:pPr>
            <w:r w:rsidRPr="00D409D3">
              <w:rPr>
                <w:rFonts w:ascii="Times New Roman" w:hAnsi="Times New Roman" w:cs="Times New Roman"/>
                <w:b/>
                <w:i/>
              </w:rPr>
              <w:t>Анализа слабости и повољних елемената (SWOT анализа)</w:t>
            </w:r>
          </w:p>
          <w:tbl>
            <w:tblPr>
              <w:tblW w:w="9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
              <w:gridCol w:w="4527"/>
              <w:gridCol w:w="10"/>
              <w:gridCol w:w="4523"/>
              <w:gridCol w:w="10"/>
            </w:tblGrid>
            <w:tr w:rsidR="00B71D68" w14:paraId="04623D10" w14:textId="77777777" w:rsidTr="000E61C2">
              <w:trPr>
                <w:gridBefore w:val="1"/>
                <w:wBefore w:w="10" w:type="dxa"/>
                <w:trHeight w:val="453"/>
              </w:trPr>
              <w:tc>
                <w:tcPr>
                  <w:tcW w:w="4537" w:type="dxa"/>
                  <w:gridSpan w:val="2"/>
                  <w:tcBorders>
                    <w:left w:val="single" w:sz="4" w:space="0" w:color="000000"/>
                    <w:bottom w:val="single" w:sz="4" w:space="0" w:color="auto"/>
                    <w:right w:val="single" w:sz="4" w:space="0" w:color="000000"/>
                  </w:tcBorders>
                  <w:shd w:val="clear" w:color="auto" w:fill="D9D9D9"/>
                </w:tcPr>
                <w:p w14:paraId="6B7DD941" w14:textId="77777777" w:rsidR="00B71D68" w:rsidRPr="009A514E" w:rsidRDefault="00B71D68" w:rsidP="000E61C2">
                  <w:pPr>
                    <w:pStyle w:val="TableParagraph"/>
                    <w:spacing w:before="118"/>
                    <w:ind w:left="107"/>
                    <w:rPr>
                      <w:rFonts w:ascii="Times New Roman" w:hAnsi="Times New Roman" w:cs="Times New Roman"/>
                      <w:b/>
                      <w:sz w:val="20"/>
                      <w:szCs w:val="20"/>
                    </w:rPr>
                  </w:pPr>
                  <w:r w:rsidRPr="009A514E">
                    <w:rPr>
                      <w:rFonts w:ascii="Times New Roman" w:hAnsi="Times New Roman" w:cs="Times New Roman"/>
                      <w:b/>
                      <w:sz w:val="20"/>
                      <w:szCs w:val="20"/>
                    </w:rPr>
                    <w:t>S</w:t>
                  </w:r>
                  <w:r w:rsidRPr="009A514E">
                    <w:rPr>
                      <w:rFonts w:ascii="Times New Roman" w:hAnsi="Times New Roman" w:cs="Times New Roman"/>
                      <w:b/>
                      <w:spacing w:val="-3"/>
                      <w:sz w:val="20"/>
                      <w:szCs w:val="20"/>
                    </w:rPr>
                    <w:t xml:space="preserve"> </w:t>
                  </w:r>
                  <w:r w:rsidRPr="009A514E">
                    <w:rPr>
                      <w:rFonts w:ascii="Times New Roman" w:hAnsi="Times New Roman" w:cs="Times New Roman"/>
                      <w:b/>
                      <w:sz w:val="20"/>
                      <w:szCs w:val="20"/>
                    </w:rPr>
                    <w:t>-(Strenght):</w:t>
                  </w:r>
                  <w:r w:rsidRPr="009A514E">
                    <w:rPr>
                      <w:rFonts w:ascii="Times New Roman" w:hAnsi="Times New Roman" w:cs="Times New Roman"/>
                      <w:b/>
                      <w:spacing w:val="-2"/>
                      <w:sz w:val="20"/>
                      <w:szCs w:val="20"/>
                    </w:rPr>
                    <w:t xml:space="preserve"> Предности</w:t>
                  </w:r>
                </w:p>
              </w:tc>
              <w:tc>
                <w:tcPr>
                  <w:tcW w:w="4533" w:type="dxa"/>
                  <w:gridSpan w:val="2"/>
                  <w:tcBorders>
                    <w:left w:val="single" w:sz="4" w:space="0" w:color="000000"/>
                    <w:bottom w:val="single" w:sz="4" w:space="0" w:color="auto"/>
                    <w:right w:val="single" w:sz="4" w:space="0" w:color="000000"/>
                  </w:tcBorders>
                  <w:shd w:val="clear" w:color="auto" w:fill="D9D9D9"/>
                </w:tcPr>
                <w:p w14:paraId="56047751" w14:textId="77777777" w:rsidR="00B71D68" w:rsidRPr="009A514E" w:rsidRDefault="00B71D68" w:rsidP="000E61C2">
                  <w:pPr>
                    <w:pStyle w:val="TableParagraph"/>
                    <w:spacing w:before="118"/>
                    <w:ind w:left="107"/>
                    <w:rPr>
                      <w:rFonts w:ascii="Times New Roman" w:hAnsi="Times New Roman" w:cs="Times New Roman"/>
                      <w:b/>
                      <w:sz w:val="20"/>
                      <w:szCs w:val="20"/>
                    </w:rPr>
                  </w:pPr>
                  <w:r w:rsidRPr="009A514E">
                    <w:rPr>
                      <w:rFonts w:ascii="Times New Roman" w:hAnsi="Times New Roman" w:cs="Times New Roman"/>
                      <w:b/>
                      <w:sz w:val="20"/>
                      <w:szCs w:val="20"/>
                    </w:rPr>
                    <w:t>W –</w:t>
                  </w:r>
                  <w:r w:rsidRPr="009A514E">
                    <w:rPr>
                      <w:rFonts w:ascii="Times New Roman" w:hAnsi="Times New Roman" w:cs="Times New Roman"/>
                      <w:b/>
                      <w:spacing w:val="-2"/>
                      <w:sz w:val="20"/>
                      <w:szCs w:val="20"/>
                    </w:rPr>
                    <w:t xml:space="preserve"> </w:t>
                  </w:r>
                  <w:r w:rsidRPr="009A514E">
                    <w:rPr>
                      <w:rFonts w:ascii="Times New Roman" w:hAnsi="Times New Roman" w:cs="Times New Roman"/>
                      <w:b/>
                      <w:sz w:val="20"/>
                      <w:szCs w:val="20"/>
                    </w:rPr>
                    <w:t>(Weakness):</w:t>
                  </w:r>
                  <w:r w:rsidRPr="009A514E">
                    <w:rPr>
                      <w:rFonts w:ascii="Times New Roman" w:hAnsi="Times New Roman" w:cs="Times New Roman"/>
                      <w:b/>
                      <w:spacing w:val="-2"/>
                      <w:sz w:val="20"/>
                      <w:szCs w:val="20"/>
                    </w:rPr>
                    <w:t xml:space="preserve"> Слабости</w:t>
                  </w:r>
                </w:p>
              </w:tc>
            </w:tr>
            <w:tr w:rsidR="00B71D68" w14:paraId="39DD9FE6" w14:textId="77777777" w:rsidTr="000E61C2">
              <w:trPr>
                <w:gridBefore w:val="1"/>
                <w:wBefore w:w="10" w:type="dxa"/>
                <w:trHeight w:val="2860"/>
              </w:trPr>
              <w:tc>
                <w:tcPr>
                  <w:tcW w:w="4537" w:type="dxa"/>
                  <w:gridSpan w:val="2"/>
                  <w:tcBorders>
                    <w:top w:val="single" w:sz="4" w:space="0" w:color="auto"/>
                    <w:left w:val="single" w:sz="4" w:space="0" w:color="auto"/>
                    <w:bottom w:val="single" w:sz="4" w:space="0" w:color="auto"/>
                    <w:right w:val="single" w:sz="4" w:space="0" w:color="auto"/>
                  </w:tcBorders>
                </w:tcPr>
                <w:p w14:paraId="47CD5219" w14:textId="77777777" w:rsidR="00B71D68" w:rsidRPr="009A514E" w:rsidRDefault="00B71D68" w:rsidP="0023307D">
                  <w:pPr>
                    <w:pStyle w:val="TableParagraph"/>
                    <w:numPr>
                      <w:ilvl w:val="0"/>
                      <w:numId w:val="31"/>
                    </w:numPr>
                    <w:tabs>
                      <w:tab w:val="left" w:pos="827"/>
                      <w:tab w:val="left" w:pos="828"/>
                    </w:tabs>
                    <w:spacing w:before="15" w:line="237" w:lineRule="auto"/>
                    <w:ind w:right="301"/>
                    <w:rPr>
                      <w:rFonts w:ascii="Times New Roman" w:hAnsi="Times New Roman" w:cs="Times New Roman"/>
                      <w:sz w:val="20"/>
                      <w:szCs w:val="20"/>
                    </w:rPr>
                  </w:pPr>
                  <w:r w:rsidRPr="009A514E">
                    <w:rPr>
                      <w:rFonts w:ascii="Times New Roman" w:hAnsi="Times New Roman" w:cs="Times New Roman"/>
                      <w:sz w:val="20"/>
                      <w:szCs w:val="20"/>
                    </w:rPr>
                    <w:t>Постојање наставног кадра са значајним</w:t>
                  </w:r>
                  <w:r w:rsidRPr="009A514E">
                    <w:rPr>
                      <w:rFonts w:ascii="Times New Roman" w:hAnsi="Times New Roman" w:cs="Times New Roman"/>
                      <w:spacing w:val="40"/>
                      <w:sz w:val="20"/>
                      <w:szCs w:val="20"/>
                    </w:rPr>
                    <w:t xml:space="preserve"> </w:t>
                  </w:r>
                  <w:r w:rsidRPr="009A514E">
                    <w:rPr>
                      <w:rFonts w:ascii="Times New Roman" w:hAnsi="Times New Roman" w:cs="Times New Roman"/>
                      <w:sz w:val="20"/>
                      <w:szCs w:val="20"/>
                    </w:rPr>
                    <w:t>педагошким</w:t>
                  </w:r>
                  <w:r w:rsidRPr="009A514E">
                    <w:rPr>
                      <w:rFonts w:ascii="Times New Roman" w:hAnsi="Times New Roman" w:cs="Times New Roman"/>
                      <w:spacing w:val="40"/>
                      <w:sz w:val="20"/>
                      <w:szCs w:val="20"/>
                    </w:rPr>
                    <w:t xml:space="preserve"> </w:t>
                  </w:r>
                  <w:r w:rsidRPr="009A514E">
                    <w:rPr>
                      <w:rFonts w:ascii="Times New Roman" w:hAnsi="Times New Roman" w:cs="Times New Roman"/>
                      <w:sz w:val="20"/>
                      <w:szCs w:val="20"/>
                    </w:rPr>
                    <w:t>искуством</w:t>
                  </w:r>
                </w:p>
                <w:p w14:paraId="2AD36745" w14:textId="77777777" w:rsidR="00B71D68" w:rsidRPr="009A514E" w:rsidRDefault="00B71D68" w:rsidP="000E61C2">
                  <w:pPr>
                    <w:pStyle w:val="TableParagraph"/>
                    <w:ind w:left="827"/>
                    <w:rPr>
                      <w:rFonts w:ascii="Times New Roman" w:hAnsi="Times New Roman" w:cs="Times New Roman"/>
                      <w:sz w:val="20"/>
                      <w:szCs w:val="20"/>
                    </w:rPr>
                  </w:pPr>
                  <w:r w:rsidRPr="009A514E">
                    <w:rPr>
                      <w:rFonts w:ascii="Times New Roman" w:hAnsi="Times New Roman" w:cs="Times New Roman"/>
                      <w:spacing w:val="-5"/>
                      <w:sz w:val="20"/>
                      <w:szCs w:val="20"/>
                    </w:rPr>
                    <w:t>+++</w:t>
                  </w:r>
                </w:p>
                <w:p w14:paraId="0B2D81E9" w14:textId="77777777" w:rsidR="00B71D68" w:rsidRPr="009A514E" w:rsidRDefault="00B71D68" w:rsidP="0023307D">
                  <w:pPr>
                    <w:pStyle w:val="TableParagraph"/>
                    <w:numPr>
                      <w:ilvl w:val="0"/>
                      <w:numId w:val="31"/>
                    </w:numPr>
                    <w:tabs>
                      <w:tab w:val="left" w:pos="827"/>
                      <w:tab w:val="left" w:pos="828"/>
                    </w:tabs>
                    <w:spacing w:before="9"/>
                    <w:ind w:hanging="361"/>
                    <w:rPr>
                      <w:rFonts w:ascii="Times New Roman" w:hAnsi="Times New Roman" w:cs="Times New Roman"/>
                      <w:sz w:val="20"/>
                      <w:szCs w:val="20"/>
                    </w:rPr>
                  </w:pPr>
                  <w:r w:rsidRPr="009A514E">
                    <w:rPr>
                      <w:rFonts w:ascii="Times New Roman" w:hAnsi="Times New Roman" w:cs="Times New Roman"/>
                      <w:sz w:val="20"/>
                      <w:szCs w:val="20"/>
                    </w:rPr>
                    <w:t>Студенти</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који</w:t>
                  </w:r>
                  <w:r w:rsidRPr="009A514E">
                    <w:rPr>
                      <w:rFonts w:ascii="Times New Roman" w:hAnsi="Times New Roman" w:cs="Times New Roman"/>
                      <w:spacing w:val="15"/>
                      <w:sz w:val="20"/>
                      <w:szCs w:val="20"/>
                    </w:rPr>
                    <w:t xml:space="preserve"> </w:t>
                  </w:r>
                  <w:r w:rsidRPr="009A514E">
                    <w:rPr>
                      <w:rFonts w:ascii="Times New Roman" w:hAnsi="Times New Roman" w:cs="Times New Roman"/>
                      <w:sz w:val="20"/>
                      <w:szCs w:val="20"/>
                    </w:rPr>
                    <w:t>се</w:t>
                  </w:r>
                  <w:r w:rsidRPr="009A514E">
                    <w:rPr>
                      <w:rFonts w:ascii="Times New Roman" w:hAnsi="Times New Roman" w:cs="Times New Roman"/>
                      <w:spacing w:val="-1"/>
                      <w:sz w:val="20"/>
                      <w:szCs w:val="20"/>
                    </w:rPr>
                    <w:t xml:space="preserve"> </w:t>
                  </w:r>
                  <w:r w:rsidRPr="009A514E">
                    <w:rPr>
                      <w:rFonts w:ascii="Times New Roman" w:hAnsi="Times New Roman" w:cs="Times New Roman"/>
                      <w:sz w:val="20"/>
                      <w:szCs w:val="20"/>
                    </w:rPr>
                    <w:t>уписују</w:t>
                  </w:r>
                  <w:r w:rsidRPr="009A514E">
                    <w:rPr>
                      <w:rFonts w:ascii="Times New Roman" w:hAnsi="Times New Roman" w:cs="Times New Roman"/>
                      <w:spacing w:val="20"/>
                      <w:sz w:val="20"/>
                      <w:szCs w:val="20"/>
                    </w:rPr>
                    <w:t xml:space="preserve"> </w:t>
                  </w:r>
                  <w:r w:rsidRPr="009A514E">
                    <w:rPr>
                      <w:rFonts w:ascii="Times New Roman" w:hAnsi="Times New Roman" w:cs="Times New Roman"/>
                      <w:spacing w:val="-7"/>
                      <w:sz w:val="20"/>
                      <w:szCs w:val="20"/>
                    </w:rPr>
                    <w:t>су</w:t>
                  </w:r>
                </w:p>
                <w:p w14:paraId="6BDD71D4" w14:textId="77777777" w:rsidR="00B71D68" w:rsidRPr="009A514E" w:rsidRDefault="00B71D68" w:rsidP="000E61C2">
                  <w:pPr>
                    <w:pStyle w:val="TableParagraph"/>
                    <w:spacing w:line="219" w:lineRule="exact"/>
                    <w:ind w:left="827"/>
                    <w:rPr>
                      <w:rFonts w:ascii="Times New Roman" w:hAnsi="Times New Roman" w:cs="Times New Roman"/>
                      <w:sz w:val="20"/>
                      <w:szCs w:val="20"/>
                    </w:rPr>
                  </w:pPr>
                  <w:r w:rsidRPr="009A514E">
                    <w:rPr>
                      <w:rFonts w:ascii="Times New Roman" w:hAnsi="Times New Roman" w:cs="Times New Roman"/>
                      <w:w w:val="105"/>
                      <w:sz w:val="20"/>
                      <w:szCs w:val="20"/>
                    </w:rPr>
                    <w:t>правилно</w:t>
                  </w:r>
                  <w:r w:rsidRPr="009A514E">
                    <w:rPr>
                      <w:rFonts w:ascii="Times New Roman" w:hAnsi="Times New Roman" w:cs="Times New Roman"/>
                      <w:spacing w:val="27"/>
                      <w:w w:val="105"/>
                      <w:sz w:val="20"/>
                      <w:szCs w:val="20"/>
                    </w:rPr>
                    <w:t xml:space="preserve"> </w:t>
                  </w:r>
                  <w:r w:rsidRPr="009A514E">
                    <w:rPr>
                      <w:rFonts w:ascii="Times New Roman" w:hAnsi="Times New Roman" w:cs="Times New Roman"/>
                      <w:w w:val="105"/>
                      <w:sz w:val="20"/>
                      <w:szCs w:val="20"/>
                    </w:rPr>
                    <w:t>вредносно</w:t>
                  </w:r>
                  <w:r w:rsidRPr="009A514E">
                    <w:rPr>
                      <w:rFonts w:ascii="Times New Roman" w:hAnsi="Times New Roman" w:cs="Times New Roman"/>
                      <w:spacing w:val="12"/>
                      <w:w w:val="105"/>
                      <w:sz w:val="20"/>
                      <w:szCs w:val="20"/>
                    </w:rPr>
                    <w:t xml:space="preserve"> </w:t>
                  </w:r>
                  <w:r w:rsidRPr="009A514E">
                    <w:rPr>
                      <w:rFonts w:ascii="Times New Roman" w:hAnsi="Times New Roman" w:cs="Times New Roman"/>
                      <w:spacing w:val="-2"/>
                      <w:w w:val="105"/>
                      <w:sz w:val="20"/>
                      <w:szCs w:val="20"/>
                    </w:rPr>
                    <w:t>оријентисани</w:t>
                  </w:r>
                </w:p>
                <w:p w14:paraId="2964B5F9" w14:textId="77777777" w:rsidR="00B71D68" w:rsidRPr="009A514E" w:rsidRDefault="00B71D68" w:rsidP="000E61C2">
                  <w:pPr>
                    <w:pStyle w:val="TableParagraph"/>
                    <w:ind w:left="827"/>
                    <w:rPr>
                      <w:rFonts w:ascii="Times New Roman" w:hAnsi="Times New Roman" w:cs="Times New Roman"/>
                      <w:sz w:val="20"/>
                      <w:szCs w:val="20"/>
                    </w:rPr>
                  </w:pPr>
                  <w:r w:rsidRPr="009A514E">
                    <w:rPr>
                      <w:rFonts w:ascii="Times New Roman" w:hAnsi="Times New Roman" w:cs="Times New Roman"/>
                      <w:spacing w:val="-5"/>
                      <w:sz w:val="20"/>
                      <w:szCs w:val="20"/>
                    </w:rPr>
                    <w:t>++</w:t>
                  </w:r>
                </w:p>
                <w:p w14:paraId="17A5D0ED" w14:textId="77777777" w:rsidR="00B71D68" w:rsidRPr="009A514E" w:rsidRDefault="00B71D68" w:rsidP="0023307D">
                  <w:pPr>
                    <w:pStyle w:val="TableParagraph"/>
                    <w:numPr>
                      <w:ilvl w:val="0"/>
                      <w:numId w:val="31"/>
                    </w:numPr>
                    <w:tabs>
                      <w:tab w:val="left" w:pos="828"/>
                    </w:tabs>
                    <w:spacing w:before="2" w:line="237" w:lineRule="auto"/>
                    <w:ind w:right="103"/>
                    <w:jc w:val="both"/>
                    <w:rPr>
                      <w:rFonts w:ascii="Times New Roman" w:hAnsi="Times New Roman" w:cs="Times New Roman"/>
                      <w:sz w:val="20"/>
                      <w:szCs w:val="20"/>
                    </w:rPr>
                  </w:pPr>
                  <w:r w:rsidRPr="009A514E">
                    <w:rPr>
                      <w:rFonts w:ascii="Times New Roman" w:hAnsi="Times New Roman" w:cs="Times New Roman"/>
                      <w:sz w:val="20"/>
                      <w:szCs w:val="20"/>
                    </w:rPr>
                    <w:t>Формирала се култура вредновања рада</w:t>
                  </w:r>
                  <w:r w:rsidRPr="009A514E">
                    <w:rPr>
                      <w:rFonts w:ascii="Times New Roman" w:hAnsi="Times New Roman" w:cs="Times New Roman"/>
                      <w:spacing w:val="-1"/>
                      <w:sz w:val="20"/>
                      <w:szCs w:val="20"/>
                    </w:rPr>
                    <w:t xml:space="preserve"> </w:t>
                  </w:r>
                  <w:r w:rsidRPr="009A514E">
                    <w:rPr>
                      <w:rFonts w:ascii="Times New Roman" w:hAnsi="Times New Roman" w:cs="Times New Roman"/>
                      <w:sz w:val="20"/>
                      <w:szCs w:val="20"/>
                    </w:rPr>
                    <w:t>наставника од</w:t>
                  </w:r>
                  <w:r w:rsidRPr="009A514E">
                    <w:rPr>
                      <w:rFonts w:ascii="Times New Roman" w:hAnsi="Times New Roman" w:cs="Times New Roman"/>
                      <w:spacing w:val="-6"/>
                      <w:sz w:val="20"/>
                      <w:szCs w:val="20"/>
                    </w:rPr>
                    <w:t xml:space="preserve"> </w:t>
                  </w:r>
                  <w:r w:rsidRPr="009A514E">
                    <w:rPr>
                      <w:rFonts w:ascii="Times New Roman" w:hAnsi="Times New Roman" w:cs="Times New Roman"/>
                      <w:sz w:val="20"/>
                      <w:szCs w:val="20"/>
                    </w:rPr>
                    <w:t>стране студената што позитивно утиче и на наставнике</w:t>
                  </w:r>
                  <w:r w:rsidRPr="009A514E">
                    <w:rPr>
                      <w:rFonts w:ascii="Times New Roman" w:hAnsi="Times New Roman" w:cs="Times New Roman"/>
                      <w:spacing w:val="27"/>
                      <w:sz w:val="20"/>
                      <w:szCs w:val="20"/>
                    </w:rPr>
                    <w:t xml:space="preserve"> </w:t>
                  </w:r>
                  <w:r w:rsidRPr="009A514E">
                    <w:rPr>
                      <w:rFonts w:ascii="Times New Roman" w:hAnsi="Times New Roman" w:cs="Times New Roman"/>
                      <w:sz w:val="20"/>
                      <w:szCs w:val="20"/>
                    </w:rPr>
                    <w:t>и</w:t>
                  </w:r>
                  <w:r w:rsidRPr="009A514E">
                    <w:rPr>
                      <w:rFonts w:ascii="Times New Roman" w:hAnsi="Times New Roman" w:cs="Times New Roman"/>
                      <w:spacing w:val="1"/>
                      <w:sz w:val="20"/>
                      <w:szCs w:val="20"/>
                    </w:rPr>
                    <w:t xml:space="preserve"> </w:t>
                  </w:r>
                  <w:r w:rsidRPr="009A514E">
                    <w:rPr>
                      <w:rFonts w:ascii="Times New Roman" w:hAnsi="Times New Roman" w:cs="Times New Roman"/>
                      <w:sz w:val="20"/>
                      <w:szCs w:val="20"/>
                    </w:rPr>
                    <w:t>на</w:t>
                  </w:r>
                  <w:r w:rsidRPr="009A514E">
                    <w:rPr>
                      <w:rFonts w:ascii="Times New Roman" w:hAnsi="Times New Roman" w:cs="Times New Roman"/>
                      <w:spacing w:val="3"/>
                      <w:sz w:val="20"/>
                      <w:szCs w:val="20"/>
                    </w:rPr>
                    <w:t xml:space="preserve"> </w:t>
                  </w:r>
                  <w:r w:rsidRPr="009A514E">
                    <w:rPr>
                      <w:rFonts w:ascii="Times New Roman" w:hAnsi="Times New Roman" w:cs="Times New Roman"/>
                      <w:sz w:val="20"/>
                      <w:szCs w:val="20"/>
                    </w:rPr>
                    <w:t>студенте</w:t>
                  </w:r>
                  <w:r w:rsidRPr="009A514E">
                    <w:rPr>
                      <w:rFonts w:ascii="Times New Roman" w:hAnsi="Times New Roman" w:cs="Times New Roman"/>
                      <w:spacing w:val="4"/>
                      <w:sz w:val="20"/>
                      <w:szCs w:val="20"/>
                    </w:rPr>
                    <w:t xml:space="preserve"> </w:t>
                  </w:r>
                  <w:r w:rsidRPr="009A514E">
                    <w:rPr>
                      <w:rFonts w:ascii="Times New Roman" w:hAnsi="Times New Roman" w:cs="Times New Roman"/>
                      <w:spacing w:val="-5"/>
                      <w:sz w:val="20"/>
                      <w:szCs w:val="20"/>
                    </w:rPr>
                    <w:t>+++</w:t>
                  </w:r>
                </w:p>
                <w:p w14:paraId="4F4CC1CE" w14:textId="77777777" w:rsidR="00B71D68" w:rsidRPr="009A514E" w:rsidRDefault="00B71D68" w:rsidP="0023307D">
                  <w:pPr>
                    <w:pStyle w:val="TableParagraph"/>
                    <w:numPr>
                      <w:ilvl w:val="0"/>
                      <w:numId w:val="31"/>
                    </w:numPr>
                    <w:tabs>
                      <w:tab w:val="left" w:pos="828"/>
                    </w:tabs>
                    <w:spacing w:line="219" w:lineRule="exact"/>
                    <w:ind w:hanging="366"/>
                    <w:jc w:val="both"/>
                    <w:rPr>
                      <w:rFonts w:ascii="Times New Roman" w:hAnsi="Times New Roman" w:cs="Times New Roman"/>
                      <w:sz w:val="20"/>
                      <w:szCs w:val="20"/>
                    </w:rPr>
                  </w:pPr>
                  <w:r w:rsidRPr="009A514E">
                    <w:rPr>
                      <w:rFonts w:ascii="Times New Roman" w:hAnsi="Times New Roman" w:cs="Times New Roman"/>
                      <w:sz w:val="20"/>
                      <w:szCs w:val="20"/>
                    </w:rPr>
                    <w:t>Могућност</w:t>
                  </w:r>
                  <w:r w:rsidRPr="009A514E">
                    <w:rPr>
                      <w:rFonts w:ascii="Times New Roman" w:hAnsi="Times New Roman" w:cs="Times New Roman"/>
                      <w:spacing w:val="-6"/>
                      <w:sz w:val="20"/>
                      <w:szCs w:val="20"/>
                    </w:rPr>
                    <w:t xml:space="preserve"> </w:t>
                  </w:r>
                  <w:r w:rsidRPr="009A514E">
                    <w:rPr>
                      <w:rFonts w:ascii="Times New Roman" w:hAnsi="Times New Roman" w:cs="Times New Roman"/>
                      <w:sz w:val="20"/>
                      <w:szCs w:val="20"/>
                    </w:rPr>
                    <w:t>уписа</w:t>
                  </w:r>
                  <w:r w:rsidRPr="009A514E">
                    <w:rPr>
                      <w:rFonts w:ascii="Times New Roman" w:hAnsi="Times New Roman" w:cs="Times New Roman"/>
                      <w:spacing w:val="-3"/>
                      <w:sz w:val="20"/>
                      <w:szCs w:val="20"/>
                    </w:rPr>
                    <w:t xml:space="preserve"> </w:t>
                  </w:r>
                  <w:r w:rsidRPr="009A514E">
                    <w:rPr>
                      <w:rFonts w:ascii="Times New Roman" w:hAnsi="Times New Roman" w:cs="Times New Roman"/>
                      <w:sz w:val="20"/>
                      <w:szCs w:val="20"/>
                    </w:rPr>
                    <w:t>кандидата</w:t>
                  </w:r>
                  <w:r w:rsidRPr="009A514E">
                    <w:rPr>
                      <w:rFonts w:ascii="Times New Roman" w:hAnsi="Times New Roman" w:cs="Times New Roman"/>
                      <w:spacing w:val="-3"/>
                      <w:sz w:val="20"/>
                      <w:szCs w:val="20"/>
                    </w:rPr>
                    <w:t xml:space="preserve"> </w:t>
                  </w:r>
                  <w:r w:rsidRPr="009A514E">
                    <w:rPr>
                      <w:rFonts w:ascii="Times New Roman" w:hAnsi="Times New Roman" w:cs="Times New Roman"/>
                      <w:spacing w:val="-5"/>
                      <w:sz w:val="20"/>
                      <w:szCs w:val="20"/>
                    </w:rPr>
                    <w:t>са</w:t>
                  </w:r>
                </w:p>
                <w:p w14:paraId="4EB3CE08" w14:textId="77777777" w:rsidR="00B71D68" w:rsidRPr="009A514E" w:rsidRDefault="00B71D68" w:rsidP="000E61C2">
                  <w:pPr>
                    <w:pStyle w:val="TableParagraph"/>
                    <w:spacing w:line="186" w:lineRule="exact"/>
                    <w:ind w:left="887"/>
                    <w:jc w:val="both"/>
                    <w:rPr>
                      <w:rFonts w:ascii="Times New Roman" w:hAnsi="Times New Roman" w:cs="Times New Roman"/>
                      <w:spacing w:val="-2"/>
                      <w:sz w:val="20"/>
                      <w:szCs w:val="20"/>
                    </w:rPr>
                  </w:pPr>
                  <w:r w:rsidRPr="009A514E">
                    <w:rPr>
                      <w:rFonts w:ascii="Times New Roman" w:hAnsi="Times New Roman" w:cs="Times New Roman"/>
                      <w:sz w:val="20"/>
                      <w:szCs w:val="20"/>
                    </w:rPr>
                    <w:t>завршеном</w:t>
                  </w:r>
                  <w:r w:rsidRPr="009A514E">
                    <w:rPr>
                      <w:rFonts w:ascii="Times New Roman" w:hAnsi="Times New Roman" w:cs="Times New Roman"/>
                      <w:spacing w:val="-7"/>
                      <w:sz w:val="20"/>
                      <w:szCs w:val="20"/>
                    </w:rPr>
                    <w:t xml:space="preserve"> </w:t>
                  </w:r>
                  <w:r w:rsidRPr="009A514E">
                    <w:rPr>
                      <w:rFonts w:ascii="Times New Roman" w:hAnsi="Times New Roman" w:cs="Times New Roman"/>
                      <w:sz w:val="20"/>
                      <w:szCs w:val="20"/>
                    </w:rPr>
                    <w:t>трогодишњом</w:t>
                  </w:r>
                  <w:r w:rsidRPr="009A514E">
                    <w:rPr>
                      <w:rFonts w:ascii="Times New Roman" w:hAnsi="Times New Roman" w:cs="Times New Roman"/>
                      <w:spacing w:val="-7"/>
                      <w:sz w:val="20"/>
                      <w:szCs w:val="20"/>
                    </w:rPr>
                    <w:t xml:space="preserve"> </w:t>
                  </w:r>
                  <w:r w:rsidRPr="009A514E">
                    <w:rPr>
                      <w:rFonts w:ascii="Times New Roman" w:hAnsi="Times New Roman" w:cs="Times New Roman"/>
                      <w:spacing w:val="-2"/>
                      <w:sz w:val="20"/>
                      <w:szCs w:val="20"/>
                    </w:rPr>
                    <w:t>школом++</w:t>
                  </w:r>
                </w:p>
                <w:p w14:paraId="62F3ECB5" w14:textId="77777777" w:rsidR="00B71D68" w:rsidRPr="009A514E" w:rsidRDefault="00B71D68" w:rsidP="0023307D">
                  <w:pPr>
                    <w:pStyle w:val="TableParagraph"/>
                    <w:numPr>
                      <w:ilvl w:val="0"/>
                      <w:numId w:val="35"/>
                    </w:numPr>
                    <w:tabs>
                      <w:tab w:val="left" w:pos="827"/>
                      <w:tab w:val="left" w:pos="828"/>
                    </w:tabs>
                    <w:spacing w:before="3" w:line="219" w:lineRule="exact"/>
                    <w:ind w:left="827" w:hanging="301"/>
                    <w:rPr>
                      <w:rFonts w:ascii="Times New Roman" w:hAnsi="Times New Roman" w:cs="Times New Roman"/>
                      <w:sz w:val="20"/>
                      <w:szCs w:val="20"/>
                    </w:rPr>
                  </w:pPr>
                  <w:r w:rsidRPr="009A514E">
                    <w:rPr>
                      <w:rFonts w:ascii="Times New Roman" w:hAnsi="Times New Roman" w:cs="Times New Roman"/>
                      <w:sz w:val="20"/>
                      <w:szCs w:val="20"/>
                    </w:rPr>
                    <w:t>Практична</w:t>
                  </w:r>
                  <w:r w:rsidRPr="009A514E">
                    <w:rPr>
                      <w:rFonts w:ascii="Times New Roman" w:hAnsi="Times New Roman" w:cs="Times New Roman"/>
                      <w:spacing w:val="-8"/>
                      <w:sz w:val="20"/>
                      <w:szCs w:val="20"/>
                    </w:rPr>
                    <w:t xml:space="preserve"> </w:t>
                  </w:r>
                  <w:r w:rsidRPr="009A514E">
                    <w:rPr>
                      <w:rFonts w:ascii="Times New Roman" w:hAnsi="Times New Roman" w:cs="Times New Roman"/>
                      <w:sz w:val="20"/>
                      <w:szCs w:val="20"/>
                    </w:rPr>
                    <w:t>оспособљеност</w:t>
                  </w:r>
                  <w:r w:rsidRPr="009A514E">
                    <w:rPr>
                      <w:rFonts w:ascii="Times New Roman" w:hAnsi="Times New Roman" w:cs="Times New Roman"/>
                      <w:spacing w:val="-8"/>
                      <w:sz w:val="20"/>
                      <w:szCs w:val="20"/>
                    </w:rPr>
                    <w:t xml:space="preserve"> </w:t>
                  </w:r>
                  <w:r w:rsidRPr="009A514E">
                    <w:rPr>
                      <w:rFonts w:ascii="Times New Roman" w:hAnsi="Times New Roman" w:cs="Times New Roman"/>
                      <w:spacing w:val="-2"/>
                      <w:sz w:val="20"/>
                      <w:szCs w:val="20"/>
                    </w:rPr>
                    <w:t>студената</w:t>
                  </w:r>
                </w:p>
                <w:p w14:paraId="42CCD9DC" w14:textId="77777777" w:rsidR="00B71D68" w:rsidRPr="009A514E" w:rsidRDefault="00B71D68" w:rsidP="000E61C2">
                  <w:pPr>
                    <w:pStyle w:val="TableParagraph"/>
                    <w:spacing w:line="218" w:lineRule="exact"/>
                    <w:ind w:left="887"/>
                    <w:rPr>
                      <w:rFonts w:ascii="Times New Roman" w:hAnsi="Times New Roman" w:cs="Times New Roman"/>
                      <w:sz w:val="20"/>
                      <w:szCs w:val="20"/>
                    </w:rPr>
                  </w:pPr>
                  <w:r w:rsidRPr="009A514E">
                    <w:rPr>
                      <w:rFonts w:ascii="Times New Roman" w:hAnsi="Times New Roman" w:cs="Times New Roman"/>
                      <w:spacing w:val="-5"/>
                      <w:sz w:val="20"/>
                      <w:szCs w:val="20"/>
                    </w:rPr>
                    <w:t>+++</w:t>
                  </w:r>
                </w:p>
                <w:p w14:paraId="47CE9B4C" w14:textId="77777777" w:rsidR="00B71D68" w:rsidRPr="009A514E" w:rsidRDefault="00B71D68" w:rsidP="0023307D">
                  <w:pPr>
                    <w:pStyle w:val="TableParagraph"/>
                    <w:numPr>
                      <w:ilvl w:val="0"/>
                      <w:numId w:val="35"/>
                    </w:numPr>
                    <w:tabs>
                      <w:tab w:val="left" w:pos="827"/>
                      <w:tab w:val="left" w:pos="828"/>
                    </w:tabs>
                    <w:spacing w:before="2" w:line="237" w:lineRule="auto"/>
                    <w:ind w:right="199" w:hanging="360"/>
                    <w:rPr>
                      <w:rFonts w:ascii="Times New Roman" w:hAnsi="Times New Roman" w:cs="Times New Roman"/>
                      <w:sz w:val="20"/>
                      <w:szCs w:val="20"/>
                    </w:rPr>
                  </w:pPr>
                  <w:r w:rsidRPr="009A514E">
                    <w:rPr>
                      <w:rFonts w:ascii="Times New Roman" w:hAnsi="Times New Roman" w:cs="Times New Roman"/>
                      <w:sz w:val="20"/>
                      <w:szCs w:val="20"/>
                    </w:rPr>
                    <w:t>Повећана</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могућност</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запошљавања</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у струци +++</w:t>
                  </w:r>
                </w:p>
                <w:p w14:paraId="5C288C4C" w14:textId="77777777" w:rsidR="00B71D68" w:rsidRPr="009A514E" w:rsidRDefault="00B71D68" w:rsidP="0023307D">
                  <w:pPr>
                    <w:pStyle w:val="TableParagraph"/>
                    <w:numPr>
                      <w:ilvl w:val="0"/>
                      <w:numId w:val="35"/>
                    </w:numPr>
                    <w:tabs>
                      <w:tab w:val="left" w:pos="827"/>
                      <w:tab w:val="left" w:pos="828"/>
                    </w:tabs>
                    <w:spacing w:line="219" w:lineRule="exact"/>
                    <w:ind w:left="827" w:hanging="301"/>
                    <w:rPr>
                      <w:rFonts w:ascii="Times New Roman" w:hAnsi="Times New Roman" w:cs="Times New Roman"/>
                      <w:sz w:val="20"/>
                      <w:szCs w:val="20"/>
                    </w:rPr>
                  </w:pPr>
                  <w:r w:rsidRPr="009A514E">
                    <w:rPr>
                      <w:rFonts w:ascii="Times New Roman" w:hAnsi="Times New Roman" w:cs="Times New Roman"/>
                      <w:sz w:val="20"/>
                      <w:szCs w:val="20"/>
                    </w:rPr>
                    <w:t>Простор</w:t>
                  </w:r>
                  <w:r w:rsidRPr="009A514E">
                    <w:rPr>
                      <w:rFonts w:ascii="Times New Roman" w:hAnsi="Times New Roman" w:cs="Times New Roman"/>
                      <w:spacing w:val="-4"/>
                      <w:sz w:val="20"/>
                      <w:szCs w:val="20"/>
                    </w:rPr>
                    <w:t xml:space="preserve"> </w:t>
                  </w:r>
                  <w:r w:rsidRPr="009A514E">
                    <w:rPr>
                      <w:rFonts w:ascii="Times New Roman" w:hAnsi="Times New Roman" w:cs="Times New Roman"/>
                      <w:sz w:val="20"/>
                      <w:szCs w:val="20"/>
                    </w:rPr>
                    <w:t>Академије</w:t>
                  </w:r>
                  <w:r w:rsidRPr="009A514E">
                    <w:rPr>
                      <w:rFonts w:ascii="Times New Roman" w:hAnsi="Times New Roman" w:cs="Times New Roman"/>
                      <w:spacing w:val="-1"/>
                      <w:sz w:val="20"/>
                      <w:szCs w:val="20"/>
                    </w:rPr>
                    <w:t xml:space="preserve"> </w:t>
                  </w:r>
                  <w:r w:rsidRPr="009A514E">
                    <w:rPr>
                      <w:rFonts w:ascii="Times New Roman" w:hAnsi="Times New Roman" w:cs="Times New Roman"/>
                      <w:spacing w:val="-5"/>
                      <w:sz w:val="20"/>
                      <w:szCs w:val="20"/>
                    </w:rPr>
                    <w:t>++</w:t>
                  </w:r>
                </w:p>
                <w:p w14:paraId="1A9B29B6" w14:textId="77777777" w:rsidR="00B71D68" w:rsidRPr="009A514E" w:rsidRDefault="00B71D68" w:rsidP="0023307D">
                  <w:pPr>
                    <w:pStyle w:val="TableParagraph"/>
                    <w:numPr>
                      <w:ilvl w:val="0"/>
                      <w:numId w:val="35"/>
                    </w:numPr>
                    <w:tabs>
                      <w:tab w:val="left" w:pos="827"/>
                      <w:tab w:val="left" w:pos="828"/>
                    </w:tabs>
                    <w:spacing w:line="219" w:lineRule="exact"/>
                    <w:ind w:left="827" w:hanging="301"/>
                    <w:rPr>
                      <w:rFonts w:ascii="Times New Roman" w:hAnsi="Times New Roman" w:cs="Times New Roman"/>
                      <w:sz w:val="20"/>
                      <w:szCs w:val="20"/>
                    </w:rPr>
                  </w:pPr>
                  <w:r w:rsidRPr="009A514E">
                    <w:rPr>
                      <w:rFonts w:ascii="Times New Roman" w:hAnsi="Times New Roman" w:cs="Times New Roman"/>
                      <w:sz w:val="20"/>
                      <w:szCs w:val="20"/>
                    </w:rPr>
                    <w:t>Опремљеност</w:t>
                  </w:r>
                  <w:r w:rsidRPr="009A514E">
                    <w:rPr>
                      <w:rFonts w:ascii="Times New Roman" w:hAnsi="Times New Roman" w:cs="Times New Roman"/>
                      <w:spacing w:val="-6"/>
                      <w:sz w:val="20"/>
                      <w:szCs w:val="20"/>
                    </w:rPr>
                    <w:t xml:space="preserve"> </w:t>
                  </w:r>
                  <w:r w:rsidRPr="009A514E">
                    <w:rPr>
                      <w:rFonts w:ascii="Times New Roman" w:hAnsi="Times New Roman" w:cs="Times New Roman"/>
                      <w:sz w:val="20"/>
                      <w:szCs w:val="20"/>
                    </w:rPr>
                    <w:t>Академије</w:t>
                  </w:r>
                  <w:r w:rsidRPr="009A514E">
                    <w:rPr>
                      <w:rFonts w:ascii="Times New Roman" w:hAnsi="Times New Roman" w:cs="Times New Roman"/>
                      <w:spacing w:val="-3"/>
                      <w:sz w:val="20"/>
                      <w:szCs w:val="20"/>
                    </w:rPr>
                    <w:t xml:space="preserve"> </w:t>
                  </w:r>
                  <w:r w:rsidRPr="009A514E">
                    <w:rPr>
                      <w:rFonts w:ascii="Times New Roman" w:hAnsi="Times New Roman" w:cs="Times New Roman"/>
                      <w:spacing w:val="-5"/>
                      <w:sz w:val="20"/>
                      <w:szCs w:val="20"/>
                    </w:rPr>
                    <w:t>+++</w:t>
                  </w:r>
                </w:p>
                <w:p w14:paraId="4D9BE663" w14:textId="77777777" w:rsidR="00B71D68" w:rsidRPr="009A514E" w:rsidRDefault="00B71D68" w:rsidP="000E61C2">
                  <w:pPr>
                    <w:pStyle w:val="TableParagraph"/>
                    <w:spacing w:line="186" w:lineRule="exact"/>
                    <w:ind w:left="887"/>
                    <w:jc w:val="both"/>
                    <w:rPr>
                      <w:rFonts w:ascii="Times New Roman" w:hAnsi="Times New Roman" w:cs="Times New Roman"/>
                      <w:spacing w:val="-5"/>
                      <w:sz w:val="20"/>
                      <w:szCs w:val="20"/>
                    </w:rPr>
                  </w:pPr>
                </w:p>
                <w:p w14:paraId="70E23170" w14:textId="77777777" w:rsidR="00B71D68" w:rsidRPr="009A514E" w:rsidRDefault="00B71D68" w:rsidP="000E61C2">
                  <w:pPr>
                    <w:pStyle w:val="TableParagraph"/>
                    <w:spacing w:line="186" w:lineRule="exact"/>
                    <w:ind w:left="887"/>
                    <w:jc w:val="both"/>
                    <w:rPr>
                      <w:rFonts w:ascii="Times New Roman" w:hAnsi="Times New Roman" w:cs="Times New Roman"/>
                      <w:sz w:val="20"/>
                      <w:szCs w:val="20"/>
                    </w:rPr>
                  </w:pPr>
                </w:p>
              </w:tc>
              <w:tc>
                <w:tcPr>
                  <w:tcW w:w="4533" w:type="dxa"/>
                  <w:gridSpan w:val="2"/>
                  <w:tcBorders>
                    <w:top w:val="single" w:sz="4" w:space="0" w:color="auto"/>
                    <w:left w:val="single" w:sz="4" w:space="0" w:color="auto"/>
                    <w:bottom w:val="single" w:sz="4" w:space="0" w:color="auto"/>
                    <w:right w:val="single" w:sz="4" w:space="0" w:color="auto"/>
                  </w:tcBorders>
                </w:tcPr>
                <w:p w14:paraId="308F8ED9" w14:textId="77777777" w:rsidR="00B71D68" w:rsidRPr="009A514E" w:rsidRDefault="00B71D68" w:rsidP="0023307D">
                  <w:pPr>
                    <w:pStyle w:val="TableParagraph"/>
                    <w:numPr>
                      <w:ilvl w:val="0"/>
                      <w:numId w:val="30"/>
                    </w:numPr>
                    <w:tabs>
                      <w:tab w:val="left" w:pos="890"/>
                      <w:tab w:val="left" w:pos="891"/>
                    </w:tabs>
                    <w:spacing w:before="17" w:line="237" w:lineRule="auto"/>
                    <w:ind w:right="87" w:hanging="428"/>
                    <w:rPr>
                      <w:rFonts w:ascii="Times New Roman" w:hAnsi="Times New Roman" w:cs="Times New Roman"/>
                      <w:sz w:val="20"/>
                      <w:szCs w:val="20"/>
                    </w:rPr>
                  </w:pPr>
                  <w:r w:rsidRPr="009A514E">
                    <w:rPr>
                      <w:rFonts w:ascii="Times New Roman" w:hAnsi="Times New Roman" w:cs="Times New Roman"/>
                      <w:sz w:val="20"/>
                      <w:szCs w:val="20"/>
                    </w:rPr>
                    <w:t>Непостојање</w:t>
                  </w:r>
                  <w:r w:rsidRPr="009A514E">
                    <w:rPr>
                      <w:rFonts w:ascii="Times New Roman" w:hAnsi="Times New Roman" w:cs="Times New Roman"/>
                      <w:spacing w:val="80"/>
                      <w:sz w:val="20"/>
                      <w:szCs w:val="20"/>
                    </w:rPr>
                    <w:t xml:space="preserve"> </w:t>
                  </w:r>
                  <w:r w:rsidRPr="009A514E">
                    <w:rPr>
                      <w:rFonts w:ascii="Times New Roman" w:hAnsi="Times New Roman" w:cs="Times New Roman"/>
                      <w:sz w:val="20"/>
                      <w:szCs w:val="20"/>
                    </w:rPr>
                    <w:t>наставничког</w:t>
                  </w:r>
                  <w:r w:rsidRPr="009A514E">
                    <w:rPr>
                      <w:rFonts w:ascii="Times New Roman" w:hAnsi="Times New Roman" w:cs="Times New Roman"/>
                      <w:spacing w:val="40"/>
                      <w:sz w:val="20"/>
                      <w:szCs w:val="20"/>
                    </w:rPr>
                    <w:t xml:space="preserve"> </w:t>
                  </w:r>
                  <w:r w:rsidRPr="009A514E">
                    <w:rPr>
                      <w:rFonts w:ascii="Times New Roman" w:hAnsi="Times New Roman" w:cs="Times New Roman"/>
                      <w:sz w:val="20"/>
                      <w:szCs w:val="20"/>
                    </w:rPr>
                    <w:t>тела</w:t>
                  </w:r>
                  <w:r w:rsidRPr="009A514E">
                    <w:rPr>
                      <w:rFonts w:ascii="Times New Roman" w:hAnsi="Times New Roman" w:cs="Times New Roman"/>
                      <w:spacing w:val="40"/>
                      <w:sz w:val="20"/>
                      <w:szCs w:val="20"/>
                    </w:rPr>
                    <w:t xml:space="preserve"> </w:t>
                  </w:r>
                  <w:r w:rsidRPr="009A514E">
                    <w:rPr>
                      <w:rFonts w:ascii="Times New Roman" w:hAnsi="Times New Roman" w:cs="Times New Roman"/>
                      <w:sz w:val="20"/>
                      <w:szCs w:val="20"/>
                    </w:rPr>
                    <w:t>које</w:t>
                  </w:r>
                  <w:r w:rsidRPr="009A514E">
                    <w:rPr>
                      <w:rFonts w:ascii="Times New Roman" w:hAnsi="Times New Roman" w:cs="Times New Roman"/>
                      <w:spacing w:val="-3"/>
                      <w:sz w:val="20"/>
                      <w:szCs w:val="20"/>
                    </w:rPr>
                    <w:t xml:space="preserve"> </w:t>
                  </w:r>
                  <w:r w:rsidRPr="009A514E">
                    <w:rPr>
                      <w:rFonts w:ascii="Times New Roman" w:hAnsi="Times New Roman" w:cs="Times New Roman"/>
                      <w:sz w:val="20"/>
                      <w:szCs w:val="20"/>
                    </w:rPr>
                    <w:t>би се бавило само студентима и њиховим потребама ++</w:t>
                  </w:r>
                </w:p>
                <w:p w14:paraId="0E67E9BC" w14:textId="77777777" w:rsidR="00B71D68" w:rsidRPr="009A514E" w:rsidRDefault="00B71D68" w:rsidP="0023307D">
                  <w:pPr>
                    <w:pStyle w:val="TableParagraph"/>
                    <w:numPr>
                      <w:ilvl w:val="0"/>
                      <w:numId w:val="30"/>
                    </w:numPr>
                    <w:tabs>
                      <w:tab w:val="left" w:pos="890"/>
                      <w:tab w:val="left" w:pos="891"/>
                    </w:tabs>
                    <w:spacing w:before="1" w:line="237" w:lineRule="auto"/>
                    <w:ind w:right="203" w:hanging="360"/>
                    <w:rPr>
                      <w:rFonts w:ascii="Times New Roman" w:hAnsi="Times New Roman" w:cs="Times New Roman"/>
                      <w:sz w:val="20"/>
                      <w:szCs w:val="20"/>
                    </w:rPr>
                  </w:pPr>
                  <w:r w:rsidRPr="009A514E">
                    <w:rPr>
                      <w:rFonts w:ascii="Times New Roman" w:hAnsi="Times New Roman" w:cs="Times New Roman"/>
                      <w:sz w:val="20"/>
                      <w:szCs w:val="20"/>
                    </w:rPr>
                    <w:t>Мања заинтересованост гимназијалаца</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за</w:t>
                  </w:r>
                  <w:r w:rsidRPr="009A514E">
                    <w:rPr>
                      <w:rFonts w:ascii="Times New Roman" w:hAnsi="Times New Roman" w:cs="Times New Roman"/>
                      <w:spacing w:val="-9"/>
                      <w:sz w:val="20"/>
                      <w:szCs w:val="20"/>
                    </w:rPr>
                    <w:t xml:space="preserve"> </w:t>
                  </w:r>
                  <w:r w:rsidRPr="009A514E">
                    <w:rPr>
                      <w:rFonts w:ascii="Times New Roman" w:hAnsi="Times New Roman" w:cs="Times New Roman"/>
                      <w:sz w:val="20"/>
                      <w:szCs w:val="20"/>
                    </w:rPr>
                    <w:t>упис</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на</w:t>
                  </w:r>
                  <w:r w:rsidRPr="009A514E">
                    <w:rPr>
                      <w:rFonts w:ascii="Times New Roman" w:hAnsi="Times New Roman" w:cs="Times New Roman"/>
                      <w:spacing w:val="-9"/>
                      <w:sz w:val="20"/>
                      <w:szCs w:val="20"/>
                    </w:rPr>
                    <w:t xml:space="preserve"> </w:t>
                  </w:r>
                  <w:r w:rsidRPr="009A514E">
                    <w:rPr>
                      <w:rFonts w:ascii="Times New Roman" w:hAnsi="Times New Roman" w:cs="Times New Roman"/>
                      <w:sz w:val="20"/>
                      <w:szCs w:val="20"/>
                    </w:rPr>
                    <w:t>струковне студије +++</w:t>
                  </w:r>
                </w:p>
                <w:p w14:paraId="437E8F0A" w14:textId="77777777" w:rsidR="00B71D68" w:rsidRPr="009A514E" w:rsidRDefault="00B71D68" w:rsidP="0023307D">
                  <w:pPr>
                    <w:pStyle w:val="TableParagraph"/>
                    <w:numPr>
                      <w:ilvl w:val="0"/>
                      <w:numId w:val="30"/>
                    </w:numPr>
                    <w:tabs>
                      <w:tab w:val="left" w:pos="890"/>
                      <w:tab w:val="left" w:pos="891"/>
                    </w:tabs>
                    <w:spacing w:before="4" w:line="237" w:lineRule="auto"/>
                    <w:ind w:right="132" w:hanging="360"/>
                    <w:rPr>
                      <w:rFonts w:ascii="Times New Roman" w:hAnsi="Times New Roman" w:cs="Times New Roman"/>
                      <w:sz w:val="20"/>
                      <w:szCs w:val="20"/>
                    </w:rPr>
                  </w:pPr>
                  <w:r w:rsidRPr="009A514E">
                    <w:rPr>
                      <w:rFonts w:ascii="Times New Roman" w:hAnsi="Times New Roman" w:cs="Times New Roman"/>
                      <w:sz w:val="20"/>
                      <w:szCs w:val="20"/>
                    </w:rPr>
                    <w:t>Већа</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заинтересованост</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кандидата</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са одличним успехом за упис на</w:t>
                  </w:r>
                </w:p>
                <w:p w14:paraId="69423FE2" w14:textId="77777777" w:rsidR="00B71D68" w:rsidRPr="009A514E" w:rsidRDefault="00B71D68" w:rsidP="000E61C2">
                  <w:pPr>
                    <w:pStyle w:val="TableParagraph"/>
                    <w:spacing w:before="3"/>
                    <w:ind w:left="887"/>
                    <w:rPr>
                      <w:rFonts w:ascii="Times New Roman" w:hAnsi="Times New Roman" w:cs="Times New Roman"/>
                      <w:spacing w:val="-5"/>
                      <w:sz w:val="20"/>
                      <w:szCs w:val="20"/>
                    </w:rPr>
                  </w:pPr>
                  <w:r w:rsidRPr="009A514E">
                    <w:rPr>
                      <w:rFonts w:ascii="Times New Roman" w:hAnsi="Times New Roman" w:cs="Times New Roman"/>
                      <w:sz w:val="20"/>
                      <w:szCs w:val="20"/>
                    </w:rPr>
                    <w:t>академске</w:t>
                  </w:r>
                  <w:r w:rsidRPr="009A514E">
                    <w:rPr>
                      <w:rFonts w:ascii="Times New Roman" w:hAnsi="Times New Roman" w:cs="Times New Roman"/>
                      <w:spacing w:val="-6"/>
                      <w:sz w:val="20"/>
                      <w:szCs w:val="20"/>
                    </w:rPr>
                    <w:t xml:space="preserve"> </w:t>
                  </w:r>
                  <w:r w:rsidRPr="009A514E">
                    <w:rPr>
                      <w:rFonts w:ascii="Times New Roman" w:hAnsi="Times New Roman" w:cs="Times New Roman"/>
                      <w:sz w:val="20"/>
                      <w:szCs w:val="20"/>
                    </w:rPr>
                    <w:t>студије</w:t>
                  </w:r>
                  <w:r w:rsidRPr="009A514E">
                    <w:rPr>
                      <w:rFonts w:ascii="Times New Roman" w:hAnsi="Times New Roman" w:cs="Times New Roman"/>
                      <w:spacing w:val="-4"/>
                      <w:sz w:val="20"/>
                      <w:szCs w:val="20"/>
                    </w:rPr>
                    <w:t xml:space="preserve"> </w:t>
                  </w:r>
                  <w:r w:rsidRPr="009A514E">
                    <w:rPr>
                      <w:rFonts w:ascii="Times New Roman" w:hAnsi="Times New Roman" w:cs="Times New Roman"/>
                      <w:spacing w:val="-5"/>
                      <w:sz w:val="20"/>
                      <w:szCs w:val="20"/>
                    </w:rPr>
                    <w:t>+++</w:t>
                  </w:r>
                </w:p>
                <w:p w14:paraId="2D99A55B" w14:textId="77777777" w:rsidR="00B71D68" w:rsidRPr="009A514E" w:rsidRDefault="00B71D68" w:rsidP="0023307D">
                  <w:pPr>
                    <w:pStyle w:val="TableParagraph"/>
                    <w:numPr>
                      <w:ilvl w:val="0"/>
                      <w:numId w:val="34"/>
                    </w:numPr>
                    <w:tabs>
                      <w:tab w:val="left" w:pos="890"/>
                      <w:tab w:val="left" w:pos="891"/>
                    </w:tabs>
                    <w:spacing w:before="5" w:line="237" w:lineRule="auto"/>
                    <w:ind w:right="308" w:hanging="428"/>
                    <w:rPr>
                      <w:rFonts w:ascii="Times New Roman" w:hAnsi="Times New Roman" w:cs="Times New Roman"/>
                      <w:sz w:val="20"/>
                      <w:szCs w:val="20"/>
                    </w:rPr>
                  </w:pPr>
                  <w:r w:rsidRPr="009A514E">
                    <w:rPr>
                      <w:rFonts w:ascii="Times New Roman" w:hAnsi="Times New Roman" w:cs="Times New Roman"/>
                      <w:sz w:val="20"/>
                      <w:szCs w:val="20"/>
                    </w:rPr>
                    <w:t>Неповољна материјална ситуација за</w:t>
                  </w:r>
                  <w:r w:rsidRPr="009A514E">
                    <w:rPr>
                      <w:rFonts w:ascii="Times New Roman" w:hAnsi="Times New Roman" w:cs="Times New Roman"/>
                      <w:spacing w:val="-9"/>
                      <w:sz w:val="20"/>
                      <w:szCs w:val="20"/>
                    </w:rPr>
                    <w:t xml:space="preserve"> </w:t>
                  </w:r>
                  <w:r w:rsidRPr="009A514E">
                    <w:rPr>
                      <w:rFonts w:ascii="Times New Roman" w:hAnsi="Times New Roman" w:cs="Times New Roman"/>
                      <w:sz w:val="20"/>
                      <w:szCs w:val="20"/>
                    </w:rPr>
                    <w:t>кандидате</w:t>
                  </w:r>
                  <w:r w:rsidRPr="009A514E">
                    <w:rPr>
                      <w:rFonts w:ascii="Times New Roman" w:hAnsi="Times New Roman" w:cs="Times New Roman"/>
                      <w:spacing w:val="-9"/>
                      <w:sz w:val="20"/>
                      <w:szCs w:val="20"/>
                    </w:rPr>
                    <w:t xml:space="preserve"> </w:t>
                  </w:r>
                  <w:r w:rsidRPr="009A514E">
                    <w:rPr>
                      <w:rFonts w:ascii="Times New Roman" w:hAnsi="Times New Roman" w:cs="Times New Roman"/>
                      <w:sz w:val="20"/>
                      <w:szCs w:val="20"/>
                    </w:rPr>
                    <w:t>на</w:t>
                  </w:r>
                  <w:r w:rsidRPr="009A514E">
                    <w:rPr>
                      <w:rFonts w:ascii="Times New Roman" w:hAnsi="Times New Roman" w:cs="Times New Roman"/>
                      <w:spacing w:val="-9"/>
                      <w:sz w:val="20"/>
                      <w:szCs w:val="20"/>
                    </w:rPr>
                    <w:t xml:space="preserve"> </w:t>
                  </w:r>
                  <w:r w:rsidRPr="009A514E">
                    <w:rPr>
                      <w:rFonts w:ascii="Times New Roman" w:hAnsi="Times New Roman" w:cs="Times New Roman"/>
                      <w:sz w:val="20"/>
                      <w:szCs w:val="20"/>
                    </w:rPr>
                    <w:t>САФ</w:t>
                  </w:r>
                  <w:r w:rsidRPr="009A514E">
                    <w:rPr>
                      <w:rFonts w:ascii="Times New Roman" w:hAnsi="Times New Roman" w:cs="Times New Roman"/>
                      <w:spacing w:val="-9"/>
                      <w:sz w:val="20"/>
                      <w:szCs w:val="20"/>
                    </w:rPr>
                    <w:t xml:space="preserve"> </w:t>
                  </w:r>
                  <w:r w:rsidRPr="009A514E">
                    <w:rPr>
                      <w:rFonts w:ascii="Times New Roman" w:hAnsi="Times New Roman" w:cs="Times New Roman"/>
                      <w:sz w:val="20"/>
                      <w:szCs w:val="20"/>
                    </w:rPr>
                    <w:t>студијама</w:t>
                  </w:r>
                  <w:r w:rsidRPr="009A514E">
                    <w:rPr>
                      <w:rFonts w:ascii="Times New Roman" w:hAnsi="Times New Roman" w:cs="Times New Roman"/>
                      <w:spacing w:val="-8"/>
                      <w:sz w:val="20"/>
                      <w:szCs w:val="20"/>
                    </w:rPr>
                    <w:t xml:space="preserve"> </w:t>
                  </w:r>
                  <w:r w:rsidRPr="009A514E">
                    <w:rPr>
                      <w:rFonts w:ascii="Times New Roman" w:hAnsi="Times New Roman" w:cs="Times New Roman"/>
                      <w:sz w:val="20"/>
                      <w:szCs w:val="20"/>
                    </w:rPr>
                    <w:t>++</w:t>
                  </w:r>
                </w:p>
                <w:p w14:paraId="7A696F3E" w14:textId="77777777" w:rsidR="00B71D68" w:rsidRPr="009A514E" w:rsidRDefault="00B71D68" w:rsidP="000E61C2">
                  <w:pPr>
                    <w:pStyle w:val="TableParagraph"/>
                    <w:spacing w:before="3"/>
                    <w:ind w:left="887"/>
                    <w:rPr>
                      <w:rFonts w:ascii="Times New Roman" w:hAnsi="Times New Roman" w:cs="Times New Roman"/>
                      <w:sz w:val="20"/>
                      <w:szCs w:val="20"/>
                    </w:rPr>
                  </w:pPr>
                  <w:r w:rsidRPr="009A514E">
                    <w:rPr>
                      <w:rFonts w:ascii="Times New Roman" w:hAnsi="Times New Roman" w:cs="Times New Roman"/>
                      <w:sz w:val="20"/>
                      <w:szCs w:val="20"/>
                    </w:rPr>
                    <w:t>Знатна</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флуктуација</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високостручног кадра ++</w:t>
                  </w:r>
                </w:p>
              </w:tc>
            </w:tr>
            <w:tr w:rsidR="00B71D68" w14:paraId="32ADB61D" w14:textId="77777777" w:rsidTr="000E61C2">
              <w:trPr>
                <w:gridAfter w:val="1"/>
                <w:wAfter w:w="10" w:type="dxa"/>
                <w:trHeight w:val="453"/>
              </w:trPr>
              <w:tc>
                <w:tcPr>
                  <w:tcW w:w="4537" w:type="dxa"/>
                  <w:gridSpan w:val="2"/>
                  <w:tcBorders>
                    <w:top w:val="single" w:sz="4" w:space="0" w:color="auto"/>
                    <w:left w:val="single" w:sz="4" w:space="0" w:color="000000"/>
                    <w:right w:val="single" w:sz="4" w:space="0" w:color="000000"/>
                  </w:tcBorders>
                  <w:shd w:val="clear" w:color="auto" w:fill="D9D9D9"/>
                </w:tcPr>
                <w:p w14:paraId="064C167F" w14:textId="77777777" w:rsidR="00B71D68" w:rsidRPr="009A514E" w:rsidRDefault="00B71D68" w:rsidP="000E61C2">
                  <w:pPr>
                    <w:pStyle w:val="TableParagraph"/>
                    <w:spacing w:before="119"/>
                    <w:ind w:left="107"/>
                    <w:rPr>
                      <w:rFonts w:ascii="Times New Roman" w:hAnsi="Times New Roman" w:cs="Times New Roman"/>
                      <w:b/>
                      <w:sz w:val="20"/>
                      <w:szCs w:val="20"/>
                    </w:rPr>
                  </w:pPr>
                  <w:r w:rsidRPr="009A514E">
                    <w:rPr>
                      <w:rFonts w:ascii="Times New Roman" w:hAnsi="Times New Roman" w:cs="Times New Roman"/>
                      <w:b/>
                      <w:sz w:val="20"/>
                      <w:szCs w:val="20"/>
                    </w:rPr>
                    <w:t>О</w:t>
                  </w:r>
                  <w:r w:rsidRPr="009A514E">
                    <w:rPr>
                      <w:rFonts w:ascii="Times New Roman" w:hAnsi="Times New Roman" w:cs="Times New Roman"/>
                      <w:b/>
                      <w:spacing w:val="-2"/>
                      <w:sz w:val="20"/>
                      <w:szCs w:val="20"/>
                    </w:rPr>
                    <w:t xml:space="preserve"> </w:t>
                  </w:r>
                  <w:r w:rsidRPr="009A514E">
                    <w:rPr>
                      <w:rFonts w:ascii="Times New Roman" w:hAnsi="Times New Roman" w:cs="Times New Roman"/>
                      <w:b/>
                      <w:sz w:val="20"/>
                      <w:szCs w:val="20"/>
                    </w:rPr>
                    <w:t>–</w:t>
                  </w:r>
                  <w:r w:rsidRPr="009A514E">
                    <w:rPr>
                      <w:rFonts w:ascii="Times New Roman" w:hAnsi="Times New Roman" w:cs="Times New Roman"/>
                      <w:b/>
                      <w:spacing w:val="-2"/>
                      <w:sz w:val="20"/>
                      <w:szCs w:val="20"/>
                    </w:rPr>
                    <w:t xml:space="preserve"> </w:t>
                  </w:r>
                  <w:r w:rsidRPr="009A514E">
                    <w:rPr>
                      <w:rFonts w:ascii="Times New Roman" w:hAnsi="Times New Roman" w:cs="Times New Roman"/>
                      <w:b/>
                      <w:sz w:val="20"/>
                      <w:szCs w:val="20"/>
                    </w:rPr>
                    <w:t>(Оpportunities):</w:t>
                  </w:r>
                  <w:r w:rsidRPr="009A514E">
                    <w:rPr>
                      <w:rFonts w:ascii="Times New Roman" w:hAnsi="Times New Roman" w:cs="Times New Roman"/>
                      <w:b/>
                      <w:spacing w:val="-3"/>
                      <w:sz w:val="20"/>
                      <w:szCs w:val="20"/>
                    </w:rPr>
                    <w:t xml:space="preserve"> </w:t>
                  </w:r>
                  <w:r w:rsidRPr="009A514E">
                    <w:rPr>
                      <w:rFonts w:ascii="Times New Roman" w:hAnsi="Times New Roman" w:cs="Times New Roman"/>
                      <w:b/>
                      <w:spacing w:val="-2"/>
                      <w:sz w:val="20"/>
                      <w:szCs w:val="20"/>
                    </w:rPr>
                    <w:t>Могућности</w:t>
                  </w:r>
                </w:p>
              </w:tc>
              <w:tc>
                <w:tcPr>
                  <w:tcW w:w="4533" w:type="dxa"/>
                  <w:gridSpan w:val="2"/>
                  <w:tcBorders>
                    <w:top w:val="single" w:sz="4" w:space="0" w:color="auto"/>
                    <w:left w:val="single" w:sz="4" w:space="0" w:color="000000"/>
                    <w:right w:val="single" w:sz="4" w:space="0" w:color="000000"/>
                  </w:tcBorders>
                  <w:shd w:val="clear" w:color="auto" w:fill="D9D9D9"/>
                </w:tcPr>
                <w:p w14:paraId="3007B4BE" w14:textId="77777777" w:rsidR="00B71D68" w:rsidRPr="009A514E" w:rsidRDefault="00B71D68" w:rsidP="000E61C2">
                  <w:pPr>
                    <w:pStyle w:val="TableParagraph"/>
                    <w:spacing w:before="119"/>
                    <w:ind w:left="107"/>
                    <w:rPr>
                      <w:rFonts w:ascii="Times New Roman" w:hAnsi="Times New Roman" w:cs="Times New Roman"/>
                      <w:b/>
                      <w:sz w:val="20"/>
                      <w:szCs w:val="20"/>
                    </w:rPr>
                  </w:pPr>
                  <w:r w:rsidRPr="009A514E">
                    <w:rPr>
                      <w:rFonts w:ascii="Times New Roman" w:hAnsi="Times New Roman" w:cs="Times New Roman"/>
                      <w:b/>
                      <w:sz w:val="20"/>
                      <w:szCs w:val="20"/>
                    </w:rPr>
                    <w:t>Т</w:t>
                  </w:r>
                  <w:r w:rsidRPr="009A514E">
                    <w:rPr>
                      <w:rFonts w:ascii="Times New Roman" w:hAnsi="Times New Roman" w:cs="Times New Roman"/>
                      <w:b/>
                      <w:spacing w:val="-3"/>
                      <w:sz w:val="20"/>
                      <w:szCs w:val="20"/>
                    </w:rPr>
                    <w:t xml:space="preserve"> </w:t>
                  </w:r>
                  <w:r w:rsidRPr="009A514E">
                    <w:rPr>
                      <w:rFonts w:ascii="Times New Roman" w:hAnsi="Times New Roman" w:cs="Times New Roman"/>
                      <w:b/>
                      <w:sz w:val="20"/>
                      <w:szCs w:val="20"/>
                    </w:rPr>
                    <w:t>–</w:t>
                  </w:r>
                  <w:r w:rsidRPr="009A514E">
                    <w:rPr>
                      <w:rFonts w:ascii="Times New Roman" w:hAnsi="Times New Roman" w:cs="Times New Roman"/>
                      <w:b/>
                      <w:spacing w:val="-2"/>
                      <w:sz w:val="20"/>
                      <w:szCs w:val="20"/>
                    </w:rPr>
                    <w:t xml:space="preserve"> </w:t>
                  </w:r>
                  <w:r w:rsidRPr="009A514E">
                    <w:rPr>
                      <w:rFonts w:ascii="Times New Roman" w:hAnsi="Times New Roman" w:cs="Times New Roman"/>
                      <w:b/>
                      <w:sz w:val="20"/>
                      <w:szCs w:val="20"/>
                    </w:rPr>
                    <w:t>(Threats):</w:t>
                  </w:r>
                  <w:r w:rsidRPr="009A514E">
                    <w:rPr>
                      <w:rFonts w:ascii="Times New Roman" w:hAnsi="Times New Roman" w:cs="Times New Roman"/>
                      <w:b/>
                      <w:spacing w:val="-2"/>
                      <w:sz w:val="20"/>
                      <w:szCs w:val="20"/>
                    </w:rPr>
                    <w:t xml:space="preserve"> Опасности</w:t>
                  </w:r>
                </w:p>
              </w:tc>
            </w:tr>
            <w:tr w:rsidR="00B71D68" w14:paraId="49C5C66F" w14:textId="77777777" w:rsidTr="000E61C2">
              <w:trPr>
                <w:gridAfter w:val="1"/>
                <w:wAfter w:w="10" w:type="dxa"/>
                <w:trHeight w:val="4697"/>
              </w:trPr>
              <w:tc>
                <w:tcPr>
                  <w:tcW w:w="4537" w:type="dxa"/>
                  <w:gridSpan w:val="2"/>
                  <w:tcBorders>
                    <w:left w:val="single" w:sz="4" w:space="0" w:color="000000"/>
                    <w:bottom w:val="single" w:sz="4" w:space="0" w:color="000000"/>
                    <w:right w:val="single" w:sz="4" w:space="0" w:color="000000"/>
                  </w:tcBorders>
                </w:tcPr>
                <w:p w14:paraId="4D304F40" w14:textId="77777777" w:rsidR="00B71D68" w:rsidRPr="009A514E" w:rsidRDefault="00B71D68" w:rsidP="0023307D">
                  <w:pPr>
                    <w:pStyle w:val="TableParagraph"/>
                    <w:numPr>
                      <w:ilvl w:val="0"/>
                      <w:numId w:val="33"/>
                    </w:numPr>
                    <w:tabs>
                      <w:tab w:val="left" w:pos="708"/>
                    </w:tabs>
                    <w:spacing w:before="8"/>
                    <w:ind w:right="399" w:hanging="360"/>
                    <w:rPr>
                      <w:rFonts w:ascii="Times New Roman" w:hAnsi="Times New Roman" w:cs="Times New Roman"/>
                      <w:sz w:val="20"/>
                      <w:szCs w:val="20"/>
                    </w:rPr>
                  </w:pPr>
                  <w:r w:rsidRPr="009A514E">
                    <w:rPr>
                      <w:rFonts w:ascii="Times New Roman" w:hAnsi="Times New Roman" w:cs="Times New Roman"/>
                      <w:sz w:val="20"/>
                      <w:szCs w:val="20"/>
                    </w:rPr>
                    <w:t>Повезивање Академије са сродним институцијама у иностранству и омогућавање</w:t>
                  </w:r>
                  <w:r w:rsidRPr="009A514E">
                    <w:rPr>
                      <w:rFonts w:ascii="Times New Roman" w:hAnsi="Times New Roman" w:cs="Times New Roman"/>
                      <w:spacing w:val="40"/>
                      <w:sz w:val="20"/>
                      <w:szCs w:val="20"/>
                    </w:rPr>
                    <w:t xml:space="preserve"> </w:t>
                  </w:r>
                  <w:r w:rsidRPr="009A514E">
                    <w:rPr>
                      <w:rFonts w:ascii="Times New Roman" w:hAnsi="Times New Roman" w:cs="Times New Roman"/>
                      <w:sz w:val="20"/>
                      <w:szCs w:val="20"/>
                    </w:rPr>
                    <w:t>размене</w:t>
                  </w:r>
                  <w:r w:rsidRPr="009A514E">
                    <w:rPr>
                      <w:rFonts w:ascii="Times New Roman" w:hAnsi="Times New Roman" w:cs="Times New Roman"/>
                      <w:spacing w:val="40"/>
                      <w:sz w:val="20"/>
                      <w:szCs w:val="20"/>
                    </w:rPr>
                    <w:t xml:space="preserve"> </w:t>
                  </w:r>
                  <w:r w:rsidRPr="009A514E">
                    <w:rPr>
                      <w:rFonts w:ascii="Times New Roman" w:hAnsi="Times New Roman" w:cs="Times New Roman"/>
                      <w:sz w:val="20"/>
                      <w:szCs w:val="20"/>
                    </w:rPr>
                    <w:t>студената</w:t>
                  </w:r>
                </w:p>
                <w:p w14:paraId="515D267C" w14:textId="77777777" w:rsidR="00B71D68" w:rsidRPr="009A514E" w:rsidRDefault="00B71D68" w:rsidP="000E61C2">
                  <w:pPr>
                    <w:pStyle w:val="TableParagraph"/>
                    <w:spacing w:line="217" w:lineRule="exact"/>
                    <w:ind w:left="827"/>
                    <w:rPr>
                      <w:rFonts w:ascii="Times New Roman" w:hAnsi="Times New Roman" w:cs="Times New Roman"/>
                      <w:sz w:val="20"/>
                      <w:szCs w:val="20"/>
                    </w:rPr>
                  </w:pPr>
                  <w:r w:rsidRPr="009A514E">
                    <w:rPr>
                      <w:rFonts w:ascii="Times New Roman" w:hAnsi="Times New Roman" w:cs="Times New Roman"/>
                      <w:spacing w:val="-5"/>
                      <w:sz w:val="20"/>
                      <w:szCs w:val="20"/>
                    </w:rPr>
                    <w:t>+++</w:t>
                  </w:r>
                </w:p>
                <w:p w14:paraId="7D9A53E3" w14:textId="77777777" w:rsidR="00B71D68" w:rsidRPr="009A514E" w:rsidRDefault="00B71D68" w:rsidP="0023307D">
                  <w:pPr>
                    <w:pStyle w:val="TableParagraph"/>
                    <w:numPr>
                      <w:ilvl w:val="0"/>
                      <w:numId w:val="33"/>
                    </w:numPr>
                    <w:tabs>
                      <w:tab w:val="left" w:pos="827"/>
                      <w:tab w:val="left" w:pos="828"/>
                    </w:tabs>
                    <w:spacing w:line="219" w:lineRule="exact"/>
                    <w:ind w:hanging="361"/>
                    <w:rPr>
                      <w:rFonts w:ascii="Times New Roman" w:hAnsi="Times New Roman" w:cs="Times New Roman"/>
                      <w:sz w:val="20"/>
                      <w:szCs w:val="20"/>
                    </w:rPr>
                  </w:pPr>
                  <w:r w:rsidRPr="009A514E">
                    <w:rPr>
                      <w:rFonts w:ascii="Times New Roman" w:hAnsi="Times New Roman" w:cs="Times New Roman"/>
                      <w:sz w:val="20"/>
                      <w:szCs w:val="20"/>
                    </w:rPr>
                    <w:t>Повећање</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сарадње</w:t>
                  </w:r>
                  <w:r w:rsidRPr="009A514E">
                    <w:rPr>
                      <w:rFonts w:ascii="Times New Roman" w:hAnsi="Times New Roman" w:cs="Times New Roman"/>
                      <w:spacing w:val="-4"/>
                      <w:sz w:val="20"/>
                      <w:szCs w:val="20"/>
                    </w:rPr>
                    <w:t xml:space="preserve"> </w:t>
                  </w:r>
                  <w:r w:rsidRPr="009A514E">
                    <w:rPr>
                      <w:rFonts w:ascii="Times New Roman" w:hAnsi="Times New Roman" w:cs="Times New Roman"/>
                      <w:sz w:val="20"/>
                      <w:szCs w:val="20"/>
                    </w:rPr>
                    <w:t>са</w:t>
                  </w:r>
                  <w:r w:rsidRPr="009A514E">
                    <w:rPr>
                      <w:rFonts w:ascii="Times New Roman" w:hAnsi="Times New Roman" w:cs="Times New Roman"/>
                      <w:spacing w:val="-4"/>
                      <w:sz w:val="20"/>
                      <w:szCs w:val="20"/>
                    </w:rPr>
                    <w:t xml:space="preserve"> </w:t>
                  </w:r>
                  <w:r w:rsidRPr="009A514E">
                    <w:rPr>
                      <w:rFonts w:ascii="Times New Roman" w:hAnsi="Times New Roman" w:cs="Times New Roman"/>
                      <w:spacing w:val="-2"/>
                      <w:sz w:val="20"/>
                      <w:szCs w:val="20"/>
                    </w:rPr>
                    <w:t>привредом</w:t>
                  </w:r>
                </w:p>
                <w:p w14:paraId="24911A70" w14:textId="77777777" w:rsidR="00B71D68" w:rsidRPr="009A514E" w:rsidRDefault="00B71D68" w:rsidP="000E61C2">
                  <w:pPr>
                    <w:pStyle w:val="TableParagraph"/>
                    <w:spacing w:line="218" w:lineRule="exact"/>
                    <w:ind w:left="827"/>
                    <w:rPr>
                      <w:rFonts w:ascii="Times New Roman" w:hAnsi="Times New Roman" w:cs="Times New Roman"/>
                      <w:sz w:val="20"/>
                      <w:szCs w:val="20"/>
                    </w:rPr>
                  </w:pPr>
                  <w:r w:rsidRPr="009A514E">
                    <w:rPr>
                      <w:rFonts w:ascii="Times New Roman" w:hAnsi="Times New Roman" w:cs="Times New Roman"/>
                      <w:spacing w:val="-5"/>
                      <w:sz w:val="20"/>
                      <w:szCs w:val="20"/>
                    </w:rPr>
                    <w:t>+++</w:t>
                  </w:r>
                </w:p>
                <w:p w14:paraId="6DAFEE9C" w14:textId="77777777" w:rsidR="00B71D68" w:rsidRPr="009A514E" w:rsidRDefault="00B71D68" w:rsidP="0023307D">
                  <w:pPr>
                    <w:pStyle w:val="TableParagraph"/>
                    <w:numPr>
                      <w:ilvl w:val="0"/>
                      <w:numId w:val="33"/>
                    </w:numPr>
                    <w:tabs>
                      <w:tab w:val="left" w:pos="827"/>
                      <w:tab w:val="left" w:pos="828"/>
                    </w:tabs>
                    <w:ind w:right="266" w:hanging="360"/>
                    <w:rPr>
                      <w:rFonts w:ascii="Times New Roman" w:hAnsi="Times New Roman" w:cs="Times New Roman"/>
                      <w:sz w:val="20"/>
                      <w:szCs w:val="20"/>
                    </w:rPr>
                  </w:pPr>
                  <w:r w:rsidRPr="009A514E">
                    <w:rPr>
                      <w:rFonts w:ascii="Times New Roman" w:hAnsi="Times New Roman" w:cs="Times New Roman"/>
                      <w:sz w:val="20"/>
                      <w:szCs w:val="20"/>
                    </w:rPr>
                    <w:t>Повећање пословно техничке сарадње</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са</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другим</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високошколским установама</w:t>
                  </w:r>
                  <w:r w:rsidRPr="009A514E">
                    <w:rPr>
                      <w:rFonts w:ascii="Times New Roman" w:hAnsi="Times New Roman" w:cs="Times New Roman"/>
                      <w:spacing w:val="-6"/>
                      <w:sz w:val="20"/>
                      <w:szCs w:val="20"/>
                    </w:rPr>
                    <w:t xml:space="preserve"> </w:t>
                  </w:r>
                  <w:r w:rsidRPr="009A514E">
                    <w:rPr>
                      <w:rFonts w:ascii="Times New Roman" w:hAnsi="Times New Roman" w:cs="Times New Roman"/>
                      <w:sz w:val="20"/>
                      <w:szCs w:val="20"/>
                    </w:rPr>
                    <w:t>која</w:t>
                  </w:r>
                  <w:r w:rsidRPr="009A514E">
                    <w:rPr>
                      <w:rFonts w:ascii="Times New Roman" w:hAnsi="Times New Roman" w:cs="Times New Roman"/>
                      <w:spacing w:val="-6"/>
                      <w:sz w:val="20"/>
                      <w:szCs w:val="20"/>
                    </w:rPr>
                    <w:t xml:space="preserve"> </w:t>
                  </w:r>
                  <w:r w:rsidRPr="009A514E">
                    <w:rPr>
                      <w:rFonts w:ascii="Times New Roman" w:hAnsi="Times New Roman" w:cs="Times New Roman"/>
                      <w:sz w:val="20"/>
                      <w:szCs w:val="20"/>
                    </w:rPr>
                    <w:t>треба</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да</w:t>
                  </w:r>
                  <w:r w:rsidRPr="009A514E">
                    <w:rPr>
                      <w:rFonts w:ascii="Times New Roman" w:hAnsi="Times New Roman" w:cs="Times New Roman"/>
                      <w:spacing w:val="-6"/>
                      <w:sz w:val="20"/>
                      <w:szCs w:val="20"/>
                    </w:rPr>
                    <w:t xml:space="preserve"> </w:t>
                  </w:r>
                  <w:r w:rsidRPr="009A514E">
                    <w:rPr>
                      <w:rFonts w:ascii="Times New Roman" w:hAnsi="Times New Roman" w:cs="Times New Roman"/>
                      <w:sz w:val="20"/>
                      <w:szCs w:val="20"/>
                    </w:rPr>
                    <w:t>резултира већом проходношћу дипломираних студената Академије, на овим</w:t>
                  </w:r>
                </w:p>
                <w:p w14:paraId="1161D228" w14:textId="77777777" w:rsidR="00B71D68" w:rsidRPr="009A514E" w:rsidRDefault="00B71D68" w:rsidP="000E61C2">
                  <w:pPr>
                    <w:pStyle w:val="TableParagraph"/>
                    <w:spacing w:line="217" w:lineRule="exact"/>
                    <w:ind w:left="827"/>
                    <w:rPr>
                      <w:rFonts w:ascii="Times New Roman" w:hAnsi="Times New Roman" w:cs="Times New Roman"/>
                      <w:sz w:val="20"/>
                      <w:szCs w:val="20"/>
                    </w:rPr>
                  </w:pPr>
                  <w:r w:rsidRPr="009A514E">
                    <w:rPr>
                      <w:rFonts w:ascii="Times New Roman" w:hAnsi="Times New Roman" w:cs="Times New Roman"/>
                      <w:sz w:val="20"/>
                      <w:szCs w:val="20"/>
                    </w:rPr>
                    <w:t>установама</w:t>
                  </w:r>
                  <w:r w:rsidRPr="009A514E">
                    <w:rPr>
                      <w:rFonts w:ascii="Times New Roman" w:hAnsi="Times New Roman" w:cs="Times New Roman"/>
                      <w:spacing w:val="-4"/>
                      <w:sz w:val="20"/>
                      <w:szCs w:val="20"/>
                    </w:rPr>
                    <w:t xml:space="preserve"> </w:t>
                  </w:r>
                  <w:r w:rsidRPr="009A514E">
                    <w:rPr>
                      <w:rFonts w:ascii="Times New Roman" w:hAnsi="Times New Roman" w:cs="Times New Roman"/>
                      <w:spacing w:val="-5"/>
                      <w:sz w:val="20"/>
                      <w:szCs w:val="20"/>
                    </w:rPr>
                    <w:t>+++</w:t>
                  </w:r>
                </w:p>
                <w:p w14:paraId="70C80931" w14:textId="77777777" w:rsidR="00B71D68" w:rsidRPr="009A514E" w:rsidRDefault="00B71D68" w:rsidP="0023307D">
                  <w:pPr>
                    <w:pStyle w:val="TableParagraph"/>
                    <w:numPr>
                      <w:ilvl w:val="0"/>
                      <w:numId w:val="33"/>
                    </w:numPr>
                    <w:tabs>
                      <w:tab w:val="left" w:pos="827"/>
                      <w:tab w:val="left" w:pos="828"/>
                    </w:tabs>
                    <w:ind w:right="525" w:hanging="360"/>
                    <w:rPr>
                      <w:rFonts w:ascii="Times New Roman" w:hAnsi="Times New Roman" w:cs="Times New Roman"/>
                      <w:sz w:val="20"/>
                      <w:szCs w:val="20"/>
                    </w:rPr>
                  </w:pPr>
                  <w:r w:rsidRPr="009A514E">
                    <w:rPr>
                      <w:rFonts w:ascii="Times New Roman" w:hAnsi="Times New Roman" w:cs="Times New Roman"/>
                      <w:sz w:val="20"/>
                      <w:szCs w:val="20"/>
                    </w:rPr>
                    <w:t>Повећање активног учешћа студената</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у</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наставном</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процесу</w:t>
                  </w:r>
                  <w:r w:rsidRPr="009A514E">
                    <w:rPr>
                      <w:rFonts w:ascii="Times New Roman" w:hAnsi="Times New Roman" w:cs="Times New Roman"/>
                      <w:spacing w:val="-9"/>
                      <w:sz w:val="20"/>
                      <w:szCs w:val="20"/>
                    </w:rPr>
                    <w:t xml:space="preserve"> </w:t>
                  </w:r>
                  <w:r w:rsidRPr="009A514E">
                    <w:rPr>
                      <w:rFonts w:ascii="Times New Roman" w:hAnsi="Times New Roman" w:cs="Times New Roman"/>
                      <w:sz w:val="20"/>
                      <w:szCs w:val="20"/>
                    </w:rPr>
                    <w:t>+</w:t>
                  </w:r>
                </w:p>
                <w:p w14:paraId="451593A3" w14:textId="77777777" w:rsidR="00B71D68" w:rsidRPr="009A514E" w:rsidRDefault="00B71D68" w:rsidP="0023307D">
                  <w:pPr>
                    <w:pStyle w:val="TableParagraph"/>
                    <w:numPr>
                      <w:ilvl w:val="0"/>
                      <w:numId w:val="33"/>
                    </w:numPr>
                    <w:tabs>
                      <w:tab w:val="left" w:pos="827"/>
                      <w:tab w:val="left" w:pos="828"/>
                    </w:tabs>
                    <w:ind w:right="171" w:hanging="360"/>
                    <w:rPr>
                      <w:rFonts w:ascii="Times New Roman" w:hAnsi="Times New Roman" w:cs="Times New Roman"/>
                      <w:sz w:val="20"/>
                      <w:szCs w:val="20"/>
                    </w:rPr>
                  </w:pPr>
                  <w:r w:rsidRPr="009A514E">
                    <w:rPr>
                      <w:rFonts w:ascii="Times New Roman" w:hAnsi="Times New Roman" w:cs="Times New Roman"/>
                      <w:sz w:val="20"/>
                      <w:szCs w:val="20"/>
                    </w:rPr>
                    <w:t>Учешће</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у</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иновирању,</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модернизацији и имплементацији постојећих курикулума акредитованих мастер струковних студија +</w:t>
                  </w:r>
                </w:p>
                <w:p w14:paraId="67CDB159" w14:textId="77777777" w:rsidR="00B71D68" w:rsidRPr="009A514E" w:rsidRDefault="00B71D68" w:rsidP="0023307D">
                  <w:pPr>
                    <w:pStyle w:val="TableParagraph"/>
                    <w:numPr>
                      <w:ilvl w:val="0"/>
                      <w:numId w:val="33"/>
                    </w:numPr>
                    <w:tabs>
                      <w:tab w:val="left" w:pos="749"/>
                    </w:tabs>
                    <w:spacing w:before="8" w:line="237" w:lineRule="auto"/>
                    <w:ind w:right="225" w:hanging="360"/>
                    <w:rPr>
                      <w:rFonts w:ascii="Times New Roman" w:hAnsi="Times New Roman" w:cs="Times New Roman"/>
                      <w:sz w:val="20"/>
                      <w:szCs w:val="20"/>
                    </w:rPr>
                  </w:pPr>
                  <w:r w:rsidRPr="009A514E">
                    <w:rPr>
                      <w:rFonts w:ascii="Times New Roman" w:hAnsi="Times New Roman" w:cs="Times New Roman"/>
                      <w:sz w:val="20"/>
                      <w:szCs w:val="20"/>
                    </w:rPr>
                    <w:t>Афирмација</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студената</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кроз</w:t>
                  </w:r>
                  <w:r w:rsidRPr="009A514E">
                    <w:rPr>
                      <w:rFonts w:ascii="Times New Roman" w:hAnsi="Times New Roman" w:cs="Times New Roman"/>
                      <w:spacing w:val="-9"/>
                      <w:sz w:val="20"/>
                      <w:szCs w:val="20"/>
                    </w:rPr>
                    <w:t xml:space="preserve"> </w:t>
                  </w:r>
                  <w:r w:rsidRPr="009A514E">
                    <w:rPr>
                      <w:rFonts w:ascii="Times New Roman" w:hAnsi="Times New Roman" w:cs="Times New Roman"/>
                      <w:sz w:val="20"/>
                      <w:szCs w:val="20"/>
                    </w:rPr>
                    <w:t>учешће</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у ЕРАСМУС+ пројектима ++</w:t>
                  </w:r>
                </w:p>
              </w:tc>
              <w:tc>
                <w:tcPr>
                  <w:tcW w:w="4533" w:type="dxa"/>
                  <w:gridSpan w:val="2"/>
                  <w:tcBorders>
                    <w:left w:val="single" w:sz="4" w:space="0" w:color="000000"/>
                    <w:bottom w:val="single" w:sz="4" w:space="0" w:color="000000"/>
                    <w:right w:val="single" w:sz="4" w:space="0" w:color="000000"/>
                  </w:tcBorders>
                </w:tcPr>
                <w:p w14:paraId="59199B11" w14:textId="77777777" w:rsidR="00B71D68" w:rsidRPr="009A514E" w:rsidRDefault="00B71D68" w:rsidP="0023307D">
                  <w:pPr>
                    <w:pStyle w:val="TableParagraph"/>
                    <w:numPr>
                      <w:ilvl w:val="0"/>
                      <w:numId w:val="32"/>
                    </w:numPr>
                    <w:tabs>
                      <w:tab w:val="left" w:pos="827"/>
                      <w:tab w:val="left" w:pos="828"/>
                    </w:tabs>
                    <w:spacing w:before="9" w:line="237" w:lineRule="auto"/>
                    <w:ind w:right="839"/>
                    <w:rPr>
                      <w:rFonts w:ascii="Times New Roman" w:hAnsi="Times New Roman" w:cs="Times New Roman"/>
                      <w:sz w:val="20"/>
                      <w:szCs w:val="20"/>
                    </w:rPr>
                  </w:pPr>
                  <w:r w:rsidRPr="009A514E">
                    <w:rPr>
                      <w:rFonts w:ascii="Times New Roman" w:hAnsi="Times New Roman" w:cs="Times New Roman"/>
                      <w:sz w:val="20"/>
                      <w:szCs w:val="20"/>
                    </w:rPr>
                    <w:t>Перманентно смањење броја свршених</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средњошколаца</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w:t>
                  </w:r>
                </w:p>
                <w:p w14:paraId="465EBF0E" w14:textId="77777777" w:rsidR="00B71D68" w:rsidRPr="009A514E" w:rsidRDefault="00B71D68" w:rsidP="0023307D">
                  <w:pPr>
                    <w:pStyle w:val="TableParagraph"/>
                    <w:numPr>
                      <w:ilvl w:val="0"/>
                      <w:numId w:val="32"/>
                    </w:numPr>
                    <w:tabs>
                      <w:tab w:val="left" w:pos="827"/>
                      <w:tab w:val="left" w:pos="828"/>
                    </w:tabs>
                    <w:spacing w:before="2" w:line="219" w:lineRule="exact"/>
                    <w:ind w:hanging="361"/>
                    <w:rPr>
                      <w:rFonts w:ascii="Times New Roman" w:hAnsi="Times New Roman" w:cs="Times New Roman"/>
                      <w:sz w:val="20"/>
                      <w:szCs w:val="20"/>
                    </w:rPr>
                  </w:pPr>
                  <w:r w:rsidRPr="009A514E">
                    <w:rPr>
                      <w:rFonts w:ascii="Times New Roman" w:hAnsi="Times New Roman" w:cs="Times New Roman"/>
                      <w:sz w:val="20"/>
                      <w:szCs w:val="20"/>
                    </w:rPr>
                    <w:t>Повећање</w:t>
                  </w:r>
                  <w:r w:rsidRPr="009A514E">
                    <w:rPr>
                      <w:rFonts w:ascii="Times New Roman" w:hAnsi="Times New Roman" w:cs="Times New Roman"/>
                      <w:spacing w:val="-4"/>
                      <w:sz w:val="20"/>
                      <w:szCs w:val="20"/>
                    </w:rPr>
                    <w:t xml:space="preserve"> </w:t>
                  </w:r>
                  <w:r w:rsidRPr="009A514E">
                    <w:rPr>
                      <w:rFonts w:ascii="Times New Roman" w:hAnsi="Times New Roman" w:cs="Times New Roman"/>
                      <w:sz w:val="20"/>
                      <w:szCs w:val="20"/>
                    </w:rPr>
                    <w:t>броја</w:t>
                  </w:r>
                  <w:r w:rsidRPr="009A514E">
                    <w:rPr>
                      <w:rFonts w:ascii="Times New Roman" w:hAnsi="Times New Roman" w:cs="Times New Roman"/>
                      <w:spacing w:val="-4"/>
                      <w:sz w:val="20"/>
                      <w:szCs w:val="20"/>
                    </w:rPr>
                    <w:t xml:space="preserve"> </w:t>
                  </w:r>
                  <w:r w:rsidRPr="009A514E">
                    <w:rPr>
                      <w:rFonts w:ascii="Times New Roman" w:hAnsi="Times New Roman" w:cs="Times New Roman"/>
                      <w:sz w:val="20"/>
                      <w:szCs w:val="20"/>
                    </w:rPr>
                    <w:t>установа</w:t>
                  </w:r>
                  <w:r w:rsidRPr="009A514E">
                    <w:rPr>
                      <w:rFonts w:ascii="Times New Roman" w:hAnsi="Times New Roman" w:cs="Times New Roman"/>
                      <w:spacing w:val="-4"/>
                      <w:sz w:val="20"/>
                      <w:szCs w:val="20"/>
                    </w:rPr>
                    <w:t xml:space="preserve"> </w:t>
                  </w:r>
                  <w:r w:rsidRPr="009A514E">
                    <w:rPr>
                      <w:rFonts w:ascii="Times New Roman" w:hAnsi="Times New Roman" w:cs="Times New Roman"/>
                      <w:spacing w:val="-5"/>
                      <w:sz w:val="20"/>
                      <w:szCs w:val="20"/>
                    </w:rPr>
                    <w:t>са</w:t>
                  </w:r>
                </w:p>
                <w:p w14:paraId="3BD45ACC" w14:textId="77777777" w:rsidR="00B71D68" w:rsidRPr="009A514E" w:rsidRDefault="00B71D68" w:rsidP="000E61C2">
                  <w:pPr>
                    <w:pStyle w:val="TableParagraph"/>
                    <w:ind w:left="827"/>
                    <w:rPr>
                      <w:rFonts w:ascii="Times New Roman" w:hAnsi="Times New Roman" w:cs="Times New Roman"/>
                      <w:sz w:val="20"/>
                      <w:szCs w:val="20"/>
                    </w:rPr>
                  </w:pPr>
                  <w:r w:rsidRPr="009A514E">
                    <w:rPr>
                      <w:rFonts w:ascii="Times New Roman" w:hAnsi="Times New Roman" w:cs="Times New Roman"/>
                      <w:sz w:val="20"/>
                      <w:szCs w:val="20"/>
                    </w:rPr>
                    <w:t>акредитованим</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академским</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студијама сличног профила ++</w:t>
                  </w:r>
                </w:p>
                <w:p w14:paraId="5CAC0E5D" w14:textId="77777777" w:rsidR="00B71D68" w:rsidRPr="009A514E" w:rsidRDefault="00B71D68" w:rsidP="0023307D">
                  <w:pPr>
                    <w:pStyle w:val="TableParagraph"/>
                    <w:numPr>
                      <w:ilvl w:val="0"/>
                      <w:numId w:val="32"/>
                    </w:numPr>
                    <w:tabs>
                      <w:tab w:val="left" w:pos="827"/>
                      <w:tab w:val="left" w:pos="828"/>
                    </w:tabs>
                    <w:spacing w:line="237" w:lineRule="auto"/>
                    <w:ind w:right="319"/>
                    <w:rPr>
                      <w:rFonts w:ascii="Times New Roman" w:hAnsi="Times New Roman" w:cs="Times New Roman"/>
                      <w:sz w:val="20"/>
                      <w:szCs w:val="20"/>
                    </w:rPr>
                  </w:pPr>
                  <w:r w:rsidRPr="009A514E">
                    <w:rPr>
                      <w:rFonts w:ascii="Times New Roman" w:hAnsi="Times New Roman" w:cs="Times New Roman"/>
                      <w:sz w:val="20"/>
                      <w:szCs w:val="20"/>
                    </w:rPr>
                    <w:t>Смањена</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потреба</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за</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дипломираним студентима Академије услед</w:t>
                  </w:r>
                </w:p>
                <w:p w14:paraId="4FAFDFD9" w14:textId="77777777" w:rsidR="00B71D68" w:rsidRPr="009A514E" w:rsidRDefault="00B71D68" w:rsidP="000E61C2">
                  <w:pPr>
                    <w:pStyle w:val="TableParagraph"/>
                    <w:ind w:left="827"/>
                    <w:rPr>
                      <w:rFonts w:ascii="Times New Roman" w:hAnsi="Times New Roman" w:cs="Times New Roman"/>
                      <w:sz w:val="20"/>
                      <w:szCs w:val="20"/>
                    </w:rPr>
                  </w:pPr>
                  <w:r w:rsidRPr="009A514E">
                    <w:rPr>
                      <w:rFonts w:ascii="Times New Roman" w:hAnsi="Times New Roman" w:cs="Times New Roman"/>
                      <w:sz w:val="20"/>
                      <w:szCs w:val="20"/>
                    </w:rPr>
                    <w:t>затварања</w:t>
                  </w:r>
                  <w:r w:rsidRPr="009A514E">
                    <w:rPr>
                      <w:rFonts w:ascii="Times New Roman" w:hAnsi="Times New Roman" w:cs="Times New Roman"/>
                      <w:spacing w:val="-4"/>
                      <w:sz w:val="20"/>
                      <w:szCs w:val="20"/>
                    </w:rPr>
                    <w:t xml:space="preserve"> </w:t>
                  </w:r>
                  <w:r w:rsidRPr="009A514E">
                    <w:rPr>
                      <w:rFonts w:ascii="Times New Roman" w:hAnsi="Times New Roman" w:cs="Times New Roman"/>
                      <w:sz w:val="20"/>
                      <w:szCs w:val="20"/>
                    </w:rPr>
                    <w:t>већег</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броја</w:t>
                  </w:r>
                  <w:r w:rsidRPr="009A514E">
                    <w:rPr>
                      <w:rFonts w:ascii="Times New Roman" w:hAnsi="Times New Roman" w:cs="Times New Roman"/>
                      <w:spacing w:val="-3"/>
                      <w:sz w:val="20"/>
                      <w:szCs w:val="20"/>
                    </w:rPr>
                    <w:t xml:space="preserve"> </w:t>
                  </w:r>
                  <w:r w:rsidRPr="009A514E">
                    <w:rPr>
                      <w:rFonts w:ascii="Times New Roman" w:hAnsi="Times New Roman" w:cs="Times New Roman"/>
                      <w:sz w:val="20"/>
                      <w:szCs w:val="20"/>
                    </w:rPr>
                    <w:t>предузећа</w:t>
                  </w:r>
                  <w:r w:rsidRPr="009A514E">
                    <w:rPr>
                      <w:rFonts w:ascii="Times New Roman" w:hAnsi="Times New Roman" w:cs="Times New Roman"/>
                      <w:spacing w:val="-4"/>
                      <w:sz w:val="20"/>
                      <w:szCs w:val="20"/>
                    </w:rPr>
                    <w:t xml:space="preserve"> </w:t>
                  </w:r>
                  <w:r w:rsidRPr="009A514E">
                    <w:rPr>
                      <w:rFonts w:ascii="Times New Roman" w:hAnsi="Times New Roman" w:cs="Times New Roman"/>
                      <w:spacing w:val="-5"/>
                      <w:sz w:val="20"/>
                      <w:szCs w:val="20"/>
                    </w:rPr>
                    <w:t>++</w:t>
                  </w:r>
                </w:p>
                <w:p w14:paraId="292B6E69" w14:textId="77777777" w:rsidR="00B71D68" w:rsidRPr="009A514E" w:rsidRDefault="00B71D68" w:rsidP="0023307D">
                  <w:pPr>
                    <w:pStyle w:val="TableParagraph"/>
                    <w:numPr>
                      <w:ilvl w:val="0"/>
                      <w:numId w:val="32"/>
                    </w:numPr>
                    <w:tabs>
                      <w:tab w:val="left" w:pos="827"/>
                      <w:tab w:val="left" w:pos="828"/>
                    </w:tabs>
                    <w:spacing w:before="2"/>
                    <w:ind w:right="297"/>
                    <w:rPr>
                      <w:rFonts w:ascii="Times New Roman" w:hAnsi="Times New Roman" w:cs="Times New Roman"/>
                      <w:sz w:val="20"/>
                      <w:szCs w:val="20"/>
                    </w:rPr>
                  </w:pPr>
                  <w:r w:rsidRPr="009A514E">
                    <w:rPr>
                      <w:rFonts w:ascii="Times New Roman" w:hAnsi="Times New Roman" w:cs="Times New Roman"/>
                      <w:sz w:val="20"/>
                      <w:szCs w:val="20"/>
                    </w:rPr>
                    <w:t>Промене</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Законских</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прописа</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које</w:t>
                  </w:r>
                  <w:r w:rsidRPr="009A514E">
                    <w:rPr>
                      <w:rFonts w:ascii="Times New Roman" w:hAnsi="Times New Roman" w:cs="Times New Roman"/>
                      <w:spacing w:val="-9"/>
                      <w:sz w:val="20"/>
                      <w:szCs w:val="20"/>
                    </w:rPr>
                    <w:t xml:space="preserve"> </w:t>
                  </w:r>
                  <w:r w:rsidRPr="009A514E">
                    <w:rPr>
                      <w:rFonts w:ascii="Times New Roman" w:hAnsi="Times New Roman" w:cs="Times New Roman"/>
                      <w:sz w:val="20"/>
                      <w:szCs w:val="20"/>
                    </w:rPr>
                    <w:t>се нарочито односе на режим</w:t>
                  </w:r>
                  <w:r w:rsidRPr="009A514E">
                    <w:rPr>
                      <w:rFonts w:ascii="Times New Roman" w:hAnsi="Times New Roman" w:cs="Times New Roman"/>
                      <w:spacing w:val="-1"/>
                      <w:sz w:val="20"/>
                      <w:szCs w:val="20"/>
                    </w:rPr>
                    <w:t xml:space="preserve"> </w:t>
                  </w:r>
                  <w:r w:rsidRPr="009A514E">
                    <w:rPr>
                      <w:rFonts w:ascii="Times New Roman" w:hAnsi="Times New Roman" w:cs="Times New Roman"/>
                      <w:sz w:val="20"/>
                      <w:szCs w:val="20"/>
                    </w:rPr>
                    <w:t>и статус студија (услов за упис године и услов за стицање права студија на терет буџета) ++</w:t>
                  </w:r>
                </w:p>
                <w:p w14:paraId="02377F2D" w14:textId="77777777" w:rsidR="00B71D68" w:rsidRPr="009A514E" w:rsidRDefault="00B71D68" w:rsidP="0023307D">
                  <w:pPr>
                    <w:pStyle w:val="TableParagraph"/>
                    <w:numPr>
                      <w:ilvl w:val="0"/>
                      <w:numId w:val="32"/>
                    </w:numPr>
                    <w:tabs>
                      <w:tab w:val="left" w:pos="827"/>
                      <w:tab w:val="left" w:pos="828"/>
                    </w:tabs>
                    <w:spacing w:before="2"/>
                    <w:ind w:hanging="361"/>
                    <w:rPr>
                      <w:rFonts w:ascii="Times New Roman" w:hAnsi="Times New Roman" w:cs="Times New Roman"/>
                      <w:sz w:val="20"/>
                      <w:szCs w:val="20"/>
                    </w:rPr>
                  </w:pPr>
                  <w:r w:rsidRPr="009A514E">
                    <w:rPr>
                      <w:rFonts w:ascii="Times New Roman" w:hAnsi="Times New Roman" w:cs="Times New Roman"/>
                      <w:sz w:val="20"/>
                      <w:szCs w:val="20"/>
                    </w:rPr>
                    <w:t>Отпор</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запослених</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увођењу</w:t>
                  </w:r>
                  <w:r w:rsidRPr="009A514E">
                    <w:rPr>
                      <w:rFonts w:ascii="Times New Roman" w:hAnsi="Times New Roman" w:cs="Times New Roman"/>
                      <w:spacing w:val="-4"/>
                      <w:sz w:val="20"/>
                      <w:szCs w:val="20"/>
                    </w:rPr>
                    <w:t xml:space="preserve"> </w:t>
                  </w:r>
                  <w:r w:rsidRPr="009A514E">
                    <w:rPr>
                      <w:rFonts w:ascii="Times New Roman" w:hAnsi="Times New Roman" w:cs="Times New Roman"/>
                      <w:spacing w:val="-2"/>
                      <w:sz w:val="20"/>
                      <w:szCs w:val="20"/>
                    </w:rPr>
                    <w:t>промена</w:t>
                  </w:r>
                </w:p>
                <w:p w14:paraId="26168A56" w14:textId="77777777" w:rsidR="00B71D68" w:rsidRPr="009A514E" w:rsidRDefault="00B71D68" w:rsidP="000E61C2">
                  <w:pPr>
                    <w:pStyle w:val="TableParagraph"/>
                    <w:ind w:left="827"/>
                    <w:rPr>
                      <w:rFonts w:ascii="Times New Roman" w:hAnsi="Times New Roman" w:cs="Times New Roman"/>
                      <w:sz w:val="20"/>
                      <w:szCs w:val="20"/>
                    </w:rPr>
                  </w:pPr>
                  <w:r w:rsidRPr="009A514E">
                    <w:rPr>
                      <w:rFonts w:ascii="Times New Roman" w:hAnsi="Times New Roman" w:cs="Times New Roman"/>
                      <w:sz w:val="20"/>
                      <w:szCs w:val="20"/>
                    </w:rPr>
                    <w:t>+</w:t>
                  </w:r>
                </w:p>
              </w:tc>
            </w:tr>
          </w:tbl>
          <w:p w14:paraId="435A5BDA" w14:textId="77777777" w:rsidR="00B71D68" w:rsidRDefault="00B71D68" w:rsidP="00B71D68">
            <w:pPr>
              <w:spacing w:after="0" w:line="240" w:lineRule="auto"/>
              <w:ind w:left="709"/>
              <w:rPr>
                <w:rFonts w:ascii="Times New Roman" w:hAnsi="Times New Roman"/>
              </w:rPr>
            </w:pPr>
            <w:r>
              <w:rPr>
                <w:rFonts w:ascii="Times New Roman" w:hAnsi="Times New Roman"/>
              </w:rPr>
              <w:t>+++  -  високо значајно , ++  -  средње значајно, + -  мало значајно,-  без значајности</w:t>
            </w:r>
          </w:p>
          <w:p w14:paraId="7C8297A1" w14:textId="77777777" w:rsidR="00B71D68" w:rsidRPr="00D409D3" w:rsidRDefault="00B71D68" w:rsidP="0023307D">
            <w:pPr>
              <w:pStyle w:val="ListParagraph"/>
              <w:numPr>
                <w:ilvl w:val="2"/>
                <w:numId w:val="29"/>
              </w:numPr>
              <w:tabs>
                <w:tab w:val="left" w:pos="2232"/>
              </w:tabs>
              <w:spacing w:before="0"/>
              <w:rPr>
                <w:rFonts w:ascii="Times New Roman" w:hAnsi="Times New Roman" w:cs="Times New Roman"/>
                <w:b/>
                <w:sz w:val="24"/>
                <w:szCs w:val="24"/>
              </w:rPr>
            </w:pPr>
          </w:p>
          <w:p w14:paraId="38FFE8BC" w14:textId="77777777" w:rsidR="00927948" w:rsidRDefault="00927948" w:rsidP="00B71D68">
            <w:pPr>
              <w:pStyle w:val="ListParagraph"/>
              <w:tabs>
                <w:tab w:val="left" w:pos="2232"/>
              </w:tabs>
              <w:spacing w:before="0"/>
              <w:ind w:firstLine="0"/>
              <w:rPr>
                <w:rFonts w:ascii="Times New Roman" w:hAnsi="Times New Roman" w:cs="Times New Roman"/>
                <w:b/>
                <w:i/>
              </w:rPr>
            </w:pPr>
          </w:p>
          <w:p w14:paraId="4C9047D7" w14:textId="77777777" w:rsidR="00927948" w:rsidRDefault="00927948" w:rsidP="00B71D68">
            <w:pPr>
              <w:pStyle w:val="ListParagraph"/>
              <w:tabs>
                <w:tab w:val="left" w:pos="2232"/>
              </w:tabs>
              <w:spacing w:before="0"/>
              <w:ind w:firstLine="0"/>
              <w:rPr>
                <w:rFonts w:ascii="Times New Roman" w:hAnsi="Times New Roman" w:cs="Times New Roman"/>
                <w:b/>
                <w:i/>
              </w:rPr>
            </w:pPr>
          </w:p>
          <w:p w14:paraId="5620F140" w14:textId="77777777" w:rsidR="00927948" w:rsidRDefault="00927948" w:rsidP="00B71D68">
            <w:pPr>
              <w:pStyle w:val="ListParagraph"/>
              <w:tabs>
                <w:tab w:val="left" w:pos="2232"/>
              </w:tabs>
              <w:spacing w:before="0"/>
              <w:ind w:firstLine="0"/>
              <w:rPr>
                <w:rFonts w:ascii="Times New Roman" w:hAnsi="Times New Roman" w:cs="Times New Roman"/>
                <w:b/>
                <w:i/>
              </w:rPr>
            </w:pPr>
          </w:p>
          <w:p w14:paraId="48D3FE8A" w14:textId="77777777" w:rsidR="00B71D68" w:rsidRPr="00D409D3" w:rsidRDefault="00B71D68" w:rsidP="00B71D68">
            <w:pPr>
              <w:pStyle w:val="ListParagraph"/>
              <w:tabs>
                <w:tab w:val="left" w:pos="2232"/>
              </w:tabs>
              <w:spacing w:before="0"/>
              <w:ind w:firstLine="0"/>
              <w:rPr>
                <w:rFonts w:ascii="Times New Roman" w:hAnsi="Times New Roman" w:cs="Times New Roman"/>
                <w:b/>
                <w:i/>
              </w:rPr>
            </w:pPr>
            <w:r w:rsidRPr="00D409D3">
              <w:rPr>
                <w:rFonts w:ascii="Times New Roman" w:hAnsi="Times New Roman" w:cs="Times New Roman"/>
                <w:b/>
                <w:i/>
              </w:rPr>
              <w:t>Предлози за побољшање и планиране мере</w:t>
            </w:r>
          </w:p>
          <w:p w14:paraId="07D8C941" w14:textId="77777777" w:rsidR="00B71D68" w:rsidRPr="00723076" w:rsidRDefault="00B71D68" w:rsidP="0023307D">
            <w:pPr>
              <w:pStyle w:val="ListParagraph"/>
              <w:numPr>
                <w:ilvl w:val="2"/>
                <w:numId w:val="29"/>
              </w:numPr>
              <w:tabs>
                <w:tab w:val="left" w:pos="2232"/>
              </w:tabs>
              <w:spacing w:before="0"/>
              <w:rPr>
                <w:rFonts w:ascii="Times New Roman" w:hAnsi="Times New Roman" w:cs="Times New Roman"/>
                <w:b/>
              </w:rPr>
            </w:pPr>
          </w:p>
          <w:p w14:paraId="22AD8347" w14:textId="5AC6CC03" w:rsidR="00B71D68" w:rsidRPr="00723076" w:rsidRDefault="00B71D68" w:rsidP="00B71D68">
            <w:pPr>
              <w:pStyle w:val="TableParagraph"/>
              <w:ind w:right="423" w:firstLine="532"/>
              <w:jc w:val="both"/>
              <w:rPr>
                <w:rFonts w:ascii="Times New Roman" w:hAnsi="Times New Roman" w:cs="Times New Roman"/>
              </w:rPr>
            </w:pPr>
            <w:r w:rsidRPr="00723076">
              <w:rPr>
                <w:rFonts w:ascii="Times New Roman" w:hAnsi="Times New Roman" w:cs="Times New Roman"/>
              </w:rPr>
              <w:t xml:space="preserve">На основу приказане SWOT анализе, </w:t>
            </w:r>
            <w:r w:rsidR="00147D0E">
              <w:rPr>
                <w:rFonts w:ascii="Times New Roman" w:hAnsi="Times New Roman" w:cs="Times New Roman"/>
              </w:rPr>
              <w:t xml:space="preserve">Студијски програм </w:t>
            </w:r>
            <w:r w:rsidR="001C08ED">
              <w:rPr>
                <w:rFonts w:ascii="Times New Roman" w:hAnsi="Times New Roman" w:cs="Times New Roman"/>
              </w:rPr>
              <w:t>Аутоматика и системи управљања возилима</w:t>
            </w:r>
            <w:r w:rsidRPr="00723076">
              <w:rPr>
                <w:rFonts w:ascii="Times New Roman" w:hAnsi="Times New Roman" w:cs="Times New Roman"/>
              </w:rPr>
              <w:t xml:space="preserve"> је идентификовала кључне приоритете ко</w:t>
            </w:r>
            <w:r w:rsidR="00147D0E">
              <w:rPr>
                <w:rFonts w:ascii="Times New Roman" w:hAnsi="Times New Roman" w:cs="Times New Roman"/>
              </w:rPr>
              <w:t>ји суштински могу утицати на његов</w:t>
            </w:r>
            <w:r w:rsidRPr="00723076">
              <w:rPr>
                <w:rFonts w:ascii="Times New Roman" w:hAnsi="Times New Roman" w:cs="Times New Roman"/>
              </w:rPr>
              <w:t xml:space="preserve"> додатни развој у овој области, односно довести до додатног подизања квалитета студената. У складу са тим </w:t>
            </w:r>
            <w:r w:rsidR="00147D0E">
              <w:rPr>
                <w:rFonts w:ascii="Times New Roman" w:hAnsi="Times New Roman" w:cs="Times New Roman"/>
              </w:rPr>
              <w:t xml:space="preserve">Студијски програм </w:t>
            </w:r>
            <w:r w:rsidR="001C08ED">
              <w:rPr>
                <w:rFonts w:ascii="Times New Roman" w:hAnsi="Times New Roman" w:cs="Times New Roman"/>
              </w:rPr>
              <w:t>Аутоматика и системи управљања возилима</w:t>
            </w:r>
            <w:r w:rsidRPr="00723076">
              <w:rPr>
                <w:rFonts w:ascii="Times New Roman" w:hAnsi="Times New Roman" w:cs="Times New Roman"/>
              </w:rPr>
              <w:t xml:space="preserve"> планира да предузме неколико мера и активности.</w:t>
            </w:r>
          </w:p>
          <w:p w14:paraId="75920B43" w14:textId="54DEAE8D" w:rsidR="00B71D68" w:rsidRPr="00723076" w:rsidRDefault="00147D0E" w:rsidP="007F1799">
            <w:pPr>
              <w:pStyle w:val="TableParagraph"/>
              <w:ind w:left="-36" w:right="423" w:firstLine="566"/>
              <w:jc w:val="both"/>
              <w:rPr>
                <w:rFonts w:ascii="Times New Roman" w:hAnsi="Times New Roman" w:cs="Times New Roman"/>
              </w:rPr>
            </w:pPr>
            <w:r>
              <w:rPr>
                <w:rFonts w:ascii="Times New Roman" w:hAnsi="Times New Roman" w:cs="Times New Roman"/>
              </w:rPr>
              <w:t>Једна од</w:t>
            </w:r>
            <w:r w:rsidR="00B71D68" w:rsidRPr="00723076">
              <w:rPr>
                <w:rFonts w:ascii="Times New Roman" w:hAnsi="Times New Roman" w:cs="Times New Roman"/>
              </w:rPr>
              <w:t xml:space="preserve"> мера ће бити додатно мотивисање по успеху одличних и врло добрих средњошколаца да упишу </w:t>
            </w:r>
            <w:r w:rsidR="003E01D2">
              <w:rPr>
                <w:rFonts w:ascii="Times New Roman" w:hAnsi="Times New Roman" w:cs="Times New Roman"/>
              </w:rPr>
              <w:t xml:space="preserve">Студијски програм </w:t>
            </w:r>
            <w:r w:rsidR="001C08ED">
              <w:rPr>
                <w:rFonts w:ascii="Times New Roman" w:hAnsi="Times New Roman" w:cs="Times New Roman"/>
              </w:rPr>
              <w:t>Аутоматика и системи управљања возилима</w:t>
            </w:r>
            <w:r w:rsidR="00B71D68" w:rsidRPr="00723076">
              <w:rPr>
                <w:rFonts w:ascii="Times New Roman" w:hAnsi="Times New Roman" w:cs="Times New Roman"/>
              </w:rPr>
              <w:t xml:space="preserve">. Ова мера ће се састојати од активности попут интензивирања посета завршних разреда средњих школа, организовања стручних предавања у средњим школама која би држали професори </w:t>
            </w:r>
            <w:r w:rsidR="003E01D2">
              <w:rPr>
                <w:rFonts w:ascii="Times New Roman" w:hAnsi="Times New Roman" w:cs="Times New Roman"/>
              </w:rPr>
              <w:t xml:space="preserve">ангажовани на Студијском програму </w:t>
            </w:r>
            <w:r w:rsidR="001C08ED">
              <w:rPr>
                <w:rFonts w:ascii="Times New Roman" w:hAnsi="Times New Roman" w:cs="Times New Roman"/>
              </w:rPr>
              <w:t>Аутоматика и системи управљања возилима</w:t>
            </w:r>
            <w:r w:rsidR="00B71D68" w:rsidRPr="00723076">
              <w:rPr>
                <w:rFonts w:ascii="Times New Roman" w:hAnsi="Times New Roman" w:cs="Times New Roman"/>
              </w:rPr>
              <w:t xml:space="preserve"> са циљем анимирања што квалитетнијих ученика.</w:t>
            </w:r>
          </w:p>
          <w:p w14:paraId="7EC70CB0" w14:textId="77777777" w:rsidR="00AE5AC9" w:rsidRDefault="00AE5AC9">
            <w:pPr>
              <w:autoSpaceDE w:val="0"/>
              <w:spacing w:after="60" w:line="240" w:lineRule="auto"/>
              <w:ind w:left="340" w:hanging="340"/>
              <w:jc w:val="both"/>
            </w:pPr>
          </w:p>
        </w:tc>
      </w:tr>
      <w:tr w:rsidR="00AE5AC9" w14:paraId="336AD240" w14:textId="77777777" w:rsidTr="00415902">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3F6BE95D" w14:textId="77777777" w:rsidR="00AE5AC9" w:rsidRDefault="00AE5AC9">
            <w:pPr>
              <w:spacing w:after="0" w:line="240" w:lineRule="auto"/>
              <w:jc w:val="both"/>
            </w:pPr>
            <w:r>
              <w:rPr>
                <w:rFonts w:ascii="Times New Roman" w:eastAsia="Times New Roman" w:hAnsi="Times New Roman"/>
                <w:b/>
                <w:lang w:val="sr-Cyrl-CS"/>
              </w:rPr>
              <w:lastRenderedPageBreak/>
              <w:t>Показатељи и прилози за стандард  8</w:t>
            </w:r>
            <w:r>
              <w:rPr>
                <w:rFonts w:ascii="Times New Roman" w:eastAsia="Times New Roman" w:hAnsi="Times New Roman"/>
                <w:b/>
                <w:color w:val="FF0000"/>
                <w:lang w:val="sr-Cyrl-CS"/>
              </w:rPr>
              <w:t>:</w:t>
            </w:r>
          </w:p>
          <w:p w14:paraId="29E47598" w14:textId="01BB3458" w:rsidR="00AE5AC9" w:rsidRDefault="001C08ED">
            <w:pPr>
              <w:spacing w:after="0" w:line="240" w:lineRule="auto"/>
              <w:jc w:val="both"/>
            </w:pPr>
            <w:hyperlink r:id="rId92" w:history="1">
              <w:r w:rsidR="00AE5AC9" w:rsidRPr="000C09FC">
                <w:rPr>
                  <w:rStyle w:val="Hyperlink"/>
                  <w:rFonts w:eastAsia="Times New Roman"/>
                  <w:b/>
                  <w:lang w:val="en-US"/>
                </w:rPr>
                <w:t>Табела</w:t>
              </w:r>
              <w:r w:rsidR="00AE5AC9" w:rsidRPr="000C09FC">
                <w:rPr>
                  <w:rStyle w:val="Hyperlink"/>
                  <w:rFonts w:eastAsia="Times New Roman"/>
                  <w:b/>
                  <w:lang w:val="en-US"/>
                </w:rPr>
                <w:t xml:space="preserve"> </w:t>
              </w:r>
              <w:r w:rsidR="00AE5AC9" w:rsidRPr="000C09FC">
                <w:rPr>
                  <w:rStyle w:val="Hyperlink"/>
                  <w:rFonts w:eastAsia="Times New Roman"/>
                  <w:b/>
                  <w:lang w:val="en-US"/>
                </w:rPr>
                <w:t>8</w:t>
              </w:r>
              <w:r w:rsidR="00AE5AC9" w:rsidRPr="000C09FC">
                <w:rPr>
                  <w:rStyle w:val="Hyperlink"/>
                  <w:rFonts w:eastAsia="Times New Roman"/>
                  <w:b/>
                  <w:lang w:val="en-US"/>
                </w:rPr>
                <w:t>.1.</w:t>
              </w:r>
            </w:hyperlink>
            <w:r w:rsidR="00AE5AC9">
              <w:rPr>
                <w:rFonts w:ascii="Times New Roman" w:eastAsia="Times New Roman" w:hAnsi="Times New Roman"/>
                <w:lang w:val="en-US"/>
              </w:rPr>
              <w:t xml:space="preserve"> Преглед броја студената </w:t>
            </w:r>
            <w:r>
              <w:rPr>
                <w:rFonts w:ascii="Times New Roman" w:eastAsia="Times New Roman" w:hAnsi="Times New Roman"/>
              </w:rPr>
              <w:t>Аутоматика и системи управљања возилима</w:t>
            </w:r>
            <w:r w:rsidR="00564533">
              <w:rPr>
                <w:rFonts w:ascii="Times New Roman" w:eastAsia="Times New Roman" w:hAnsi="Times New Roman"/>
                <w:lang w:val="en-US"/>
              </w:rPr>
              <w:t xml:space="preserve"> </w:t>
            </w:r>
            <w:r w:rsidR="00564533">
              <w:rPr>
                <w:rFonts w:ascii="Times New Roman" w:eastAsia="Times New Roman" w:hAnsi="Times New Roman"/>
              </w:rPr>
              <w:t>по</w:t>
            </w:r>
            <w:r w:rsidR="00AE5AC9">
              <w:rPr>
                <w:rFonts w:ascii="Times New Roman" w:eastAsia="Times New Roman" w:hAnsi="Times New Roman"/>
                <w:lang w:val="en-US"/>
              </w:rPr>
              <w:t xml:space="preserve"> годинама студија на текућој школској години </w:t>
            </w:r>
          </w:p>
          <w:p w14:paraId="3C8015C5" w14:textId="111D1F3F" w:rsidR="00AE5AC9" w:rsidRDefault="001C08ED">
            <w:pPr>
              <w:spacing w:after="0" w:line="240" w:lineRule="auto"/>
              <w:jc w:val="both"/>
            </w:pPr>
            <w:hyperlink r:id="rId93" w:history="1">
              <w:r w:rsidR="00AE5AC9" w:rsidRPr="000C09FC">
                <w:rPr>
                  <w:rStyle w:val="Hyperlink"/>
                  <w:rFonts w:eastAsia="Times New Roman"/>
                  <w:b/>
                  <w:lang w:val="en-US"/>
                </w:rPr>
                <w:t>Таб</w:t>
              </w:r>
              <w:r w:rsidR="00AE5AC9" w:rsidRPr="000C09FC">
                <w:rPr>
                  <w:rStyle w:val="Hyperlink"/>
                  <w:rFonts w:eastAsia="Times New Roman"/>
                  <w:b/>
                  <w:lang w:val="en-US"/>
                </w:rPr>
                <w:t>е</w:t>
              </w:r>
              <w:r w:rsidR="00AE5AC9" w:rsidRPr="000C09FC">
                <w:rPr>
                  <w:rStyle w:val="Hyperlink"/>
                  <w:rFonts w:eastAsia="Times New Roman"/>
                  <w:b/>
                  <w:lang w:val="en-US"/>
                </w:rPr>
                <w:t>л</w:t>
              </w:r>
              <w:r w:rsidR="00AE5AC9" w:rsidRPr="000C09FC">
                <w:rPr>
                  <w:rStyle w:val="Hyperlink"/>
                  <w:rFonts w:eastAsia="Times New Roman"/>
                  <w:b/>
                  <w:lang w:val="en-US"/>
                </w:rPr>
                <w:t>а</w:t>
              </w:r>
              <w:r w:rsidR="00AE5AC9" w:rsidRPr="000C09FC">
                <w:rPr>
                  <w:rStyle w:val="Hyperlink"/>
                  <w:rFonts w:eastAsia="Times New Roman"/>
                  <w:b/>
                  <w:lang w:val="en-US"/>
                </w:rPr>
                <w:t xml:space="preserve"> 8.2.</w:t>
              </w:r>
            </w:hyperlink>
            <w:r w:rsidR="00AE5AC9">
              <w:rPr>
                <w:rFonts w:ascii="Times New Roman" w:eastAsia="Times New Roman" w:hAnsi="Times New Roman"/>
                <w:lang w:val="en-US"/>
              </w:rPr>
              <w:t xml:space="preserve"> Стопа успешности студената</w:t>
            </w:r>
            <w:r w:rsidR="00564533">
              <w:rPr>
                <w:rFonts w:ascii="Times New Roman" w:eastAsia="Times New Roman" w:hAnsi="Times New Roman"/>
              </w:rPr>
              <w:t xml:space="preserve"> Студијског програма </w:t>
            </w:r>
            <w:r>
              <w:rPr>
                <w:rFonts w:ascii="Times New Roman" w:eastAsia="Times New Roman" w:hAnsi="Times New Roman"/>
              </w:rPr>
              <w:t>Аутоматика и системи управљања возилима</w:t>
            </w:r>
            <w:r w:rsidR="00AE5AC9">
              <w:rPr>
                <w:rFonts w:ascii="Times New Roman" w:eastAsia="Times New Roman" w:hAnsi="Times New Roman"/>
                <w:lang w:val="en-US"/>
              </w:rPr>
              <w:t>. Овај податак се израчунава за студенте који су дипломирали у претходној школској години (до 30.09) а завршили студије у року предвиђеном за трајање студијског програма</w:t>
            </w:r>
          </w:p>
          <w:p w14:paraId="18D00055" w14:textId="02CBDE0D" w:rsidR="00AE5AC9" w:rsidRDefault="001C08ED">
            <w:pPr>
              <w:spacing w:after="0" w:line="240" w:lineRule="auto"/>
              <w:jc w:val="both"/>
            </w:pPr>
            <w:hyperlink r:id="rId94" w:history="1">
              <w:r w:rsidR="00AE5AC9" w:rsidRPr="00F85C91">
                <w:rPr>
                  <w:rStyle w:val="Hyperlink"/>
                  <w:rFonts w:eastAsia="Times New Roman"/>
                  <w:b/>
                  <w:lang w:val="en-US"/>
                </w:rPr>
                <w:t>Таб</w:t>
              </w:r>
              <w:r w:rsidR="00AE5AC9" w:rsidRPr="00F85C91">
                <w:rPr>
                  <w:rStyle w:val="Hyperlink"/>
                  <w:rFonts w:eastAsia="Times New Roman"/>
                  <w:b/>
                  <w:lang w:val="en-US"/>
                </w:rPr>
                <w:t>е</w:t>
              </w:r>
              <w:r w:rsidR="00AE5AC9" w:rsidRPr="00F85C91">
                <w:rPr>
                  <w:rStyle w:val="Hyperlink"/>
                  <w:rFonts w:eastAsia="Times New Roman"/>
                  <w:b/>
                  <w:lang w:val="en-US"/>
                </w:rPr>
                <w:t>ла 8</w:t>
              </w:r>
              <w:r w:rsidR="00AE5AC9" w:rsidRPr="00F85C91">
                <w:rPr>
                  <w:rStyle w:val="Hyperlink"/>
                  <w:rFonts w:eastAsia="Times New Roman"/>
                  <w:b/>
                  <w:lang w:val="en-US"/>
                </w:rPr>
                <w:t>.</w:t>
              </w:r>
              <w:r w:rsidR="00AE5AC9" w:rsidRPr="00F85C91">
                <w:rPr>
                  <w:rStyle w:val="Hyperlink"/>
                  <w:rFonts w:eastAsia="Times New Roman"/>
                  <w:b/>
                  <w:lang w:val="en-US"/>
                </w:rPr>
                <w:t>3.</w:t>
              </w:r>
            </w:hyperlink>
            <w:r w:rsidR="00AE5AC9">
              <w:rPr>
                <w:rFonts w:ascii="Times New Roman" w:eastAsia="Times New Roman" w:hAnsi="Times New Roman"/>
                <w:lang w:val="en-US"/>
              </w:rPr>
              <w:t xml:space="preserve"> Број студената који су уписали текућу школску годину у односу на остварене ЕСПБ бодове (60), (37-60) (мање од 37) за </w:t>
            </w:r>
            <w:r w:rsidR="00564533">
              <w:rPr>
                <w:rFonts w:ascii="Times New Roman" w:eastAsia="Times New Roman" w:hAnsi="Times New Roman"/>
                <w:lang w:val="sr-Cyrl-CS"/>
              </w:rPr>
              <w:t xml:space="preserve">Студијски програм </w:t>
            </w:r>
            <w:r>
              <w:rPr>
                <w:rFonts w:ascii="Times New Roman" w:eastAsia="Times New Roman" w:hAnsi="Times New Roman"/>
                <w:lang w:val="sr-Cyrl-CS"/>
              </w:rPr>
              <w:t>Аутоматика и системи управљања возилима</w:t>
            </w:r>
            <w:r w:rsidR="00AE5AC9">
              <w:rPr>
                <w:rFonts w:ascii="Times New Roman" w:eastAsia="Times New Roman" w:hAnsi="Times New Roman"/>
                <w:lang w:val="sr-Cyrl-CS"/>
              </w:rPr>
              <w:t xml:space="preserve"> по годинама студија</w:t>
            </w:r>
          </w:p>
          <w:p w14:paraId="7EA98794" w14:textId="77777777" w:rsidR="00AE5AC9" w:rsidRDefault="001C08ED">
            <w:pPr>
              <w:spacing w:after="0" w:line="240" w:lineRule="auto"/>
              <w:jc w:val="both"/>
            </w:pPr>
            <w:hyperlink r:id="rId95" w:history="1">
              <w:r w:rsidR="009D2386" w:rsidRPr="000C09FC">
                <w:rPr>
                  <w:rStyle w:val="Hyperlink"/>
                  <w:rFonts w:eastAsia="Times New Roman"/>
                  <w:b/>
                  <w:lang w:val="en-US"/>
                </w:rPr>
                <w:t xml:space="preserve">Прилог </w:t>
              </w:r>
              <w:r w:rsidR="00AE5AC9" w:rsidRPr="000C09FC">
                <w:rPr>
                  <w:rStyle w:val="Hyperlink"/>
                  <w:rFonts w:eastAsia="Times New Roman"/>
                  <w:b/>
                  <w:lang w:val="en-US"/>
                </w:rPr>
                <w:t>8</w:t>
              </w:r>
              <w:r w:rsidR="00AE5AC9" w:rsidRPr="000C09FC">
                <w:rPr>
                  <w:rStyle w:val="Hyperlink"/>
                  <w:rFonts w:eastAsia="Times New Roman"/>
                  <w:b/>
                  <w:lang w:val="en-US"/>
                </w:rPr>
                <w:t>.</w:t>
              </w:r>
              <w:r w:rsidR="00AE5AC9" w:rsidRPr="000C09FC">
                <w:rPr>
                  <w:rStyle w:val="Hyperlink"/>
                  <w:rFonts w:eastAsia="Times New Roman"/>
                  <w:b/>
                  <w:lang w:val="en-US"/>
                </w:rPr>
                <w:t>1</w:t>
              </w:r>
            </w:hyperlink>
            <w:r w:rsidR="00AE5AC9">
              <w:rPr>
                <w:rFonts w:ascii="Times New Roman" w:eastAsia="Times New Roman" w:hAnsi="Times New Roman"/>
                <w:lang w:val="en-US"/>
              </w:rPr>
              <w:t xml:space="preserve">. Правилник о процедури пријема студената </w:t>
            </w:r>
          </w:p>
          <w:p w14:paraId="48C33CA4" w14:textId="77777777" w:rsidR="00AE5AC9" w:rsidRDefault="001C08ED">
            <w:pPr>
              <w:spacing w:after="0" w:line="240" w:lineRule="auto"/>
              <w:jc w:val="both"/>
            </w:pPr>
            <w:hyperlink r:id="rId96" w:history="1">
              <w:r w:rsidR="009D2386" w:rsidRPr="000C09FC">
                <w:rPr>
                  <w:rStyle w:val="Hyperlink"/>
                  <w:rFonts w:eastAsia="Times New Roman"/>
                  <w:b/>
                  <w:lang w:val="en-US"/>
                </w:rPr>
                <w:t>Прилог</w:t>
              </w:r>
              <w:r w:rsidR="00AE5AC9" w:rsidRPr="000C09FC">
                <w:rPr>
                  <w:rStyle w:val="Hyperlink"/>
                  <w:rFonts w:eastAsia="Times New Roman"/>
                  <w:b/>
                  <w:lang w:val="en-US"/>
                </w:rPr>
                <w:t xml:space="preserve"> </w:t>
              </w:r>
              <w:r w:rsidR="00AE5AC9" w:rsidRPr="000C09FC">
                <w:rPr>
                  <w:rStyle w:val="Hyperlink"/>
                  <w:rFonts w:eastAsia="Times New Roman"/>
                  <w:b/>
                  <w:lang w:val="en-US"/>
                </w:rPr>
                <w:t>8</w:t>
              </w:r>
              <w:r w:rsidR="00AE5AC9" w:rsidRPr="000C09FC">
                <w:rPr>
                  <w:rStyle w:val="Hyperlink"/>
                  <w:rFonts w:eastAsia="Times New Roman"/>
                  <w:b/>
                  <w:lang w:val="en-US"/>
                </w:rPr>
                <w:t>.2</w:t>
              </w:r>
            </w:hyperlink>
            <w:r w:rsidR="00AE5AC9">
              <w:rPr>
                <w:rFonts w:ascii="Times New Roman" w:eastAsia="Times New Roman" w:hAnsi="Times New Roman"/>
                <w:lang w:val="en-US"/>
              </w:rPr>
              <w:t xml:space="preserve">. Правилник о оцењивању </w:t>
            </w:r>
          </w:p>
          <w:p w14:paraId="04FA2D6F" w14:textId="49483FDD" w:rsidR="00AE5AC9" w:rsidRDefault="001C08ED">
            <w:pPr>
              <w:spacing w:after="0" w:line="240" w:lineRule="auto"/>
              <w:jc w:val="both"/>
              <w:rPr>
                <w:rFonts w:ascii="Times New Roman" w:eastAsia="Times New Roman" w:hAnsi="Times New Roman"/>
              </w:rPr>
            </w:pPr>
            <w:hyperlink r:id="rId97" w:history="1">
              <w:r w:rsidR="00AE5AC9" w:rsidRPr="000C09FC">
                <w:rPr>
                  <w:rStyle w:val="Hyperlink"/>
                  <w:rFonts w:eastAsia="Times New Roman"/>
                  <w:b/>
                  <w:lang w:val="en-US"/>
                </w:rPr>
                <w:t xml:space="preserve">Прилог </w:t>
              </w:r>
              <w:r w:rsidR="00AE5AC9" w:rsidRPr="000C09FC">
                <w:rPr>
                  <w:rStyle w:val="Hyperlink"/>
                  <w:rFonts w:eastAsia="Times New Roman"/>
                  <w:b/>
                  <w:lang w:val="en-US"/>
                </w:rPr>
                <w:t>8</w:t>
              </w:r>
              <w:r w:rsidR="00AE5AC9" w:rsidRPr="000C09FC">
                <w:rPr>
                  <w:rStyle w:val="Hyperlink"/>
                  <w:rFonts w:eastAsia="Times New Roman"/>
                  <w:b/>
                  <w:lang w:val="en-US"/>
                </w:rPr>
                <w:t>.</w:t>
              </w:r>
              <w:r w:rsidR="00AE5AC9" w:rsidRPr="000C09FC">
                <w:rPr>
                  <w:rStyle w:val="Hyperlink"/>
                  <w:rFonts w:eastAsia="Times New Roman"/>
                  <w:b/>
                  <w:lang w:val="en-US"/>
                </w:rPr>
                <w:t>3</w:t>
              </w:r>
            </w:hyperlink>
            <w:r w:rsidR="00AE5AC9">
              <w:rPr>
                <w:rFonts w:ascii="Times New Roman" w:eastAsia="Times New Roman" w:hAnsi="Times New Roman"/>
                <w:b/>
                <w:lang w:val="en-US"/>
              </w:rPr>
              <w:t xml:space="preserve">. </w:t>
            </w:r>
            <w:r w:rsidR="00AE5AC9">
              <w:rPr>
                <w:rFonts w:ascii="Times New Roman" w:eastAsia="Times New Roman" w:hAnsi="Times New Roman"/>
                <w:lang w:val="en-US"/>
              </w:rPr>
              <w:t>Процедуре и корективне мере у случају неиспуњавања и одступања од усвојених процедура оцењивања</w:t>
            </w:r>
          </w:p>
          <w:p w14:paraId="0CADA43D" w14:textId="50E3E5A8" w:rsidR="00A53601" w:rsidRPr="00A53601" w:rsidRDefault="001C08ED" w:rsidP="00A53601">
            <w:pPr>
              <w:spacing w:after="0" w:line="240" w:lineRule="auto"/>
              <w:jc w:val="both"/>
              <w:rPr>
                <w:rFonts w:ascii="Times New Roman" w:eastAsia="Times New Roman" w:hAnsi="Times New Roman"/>
                <w:b/>
                <w:lang w:val="en-US"/>
              </w:rPr>
            </w:pPr>
            <w:hyperlink r:id="rId98" w:history="1">
              <w:r w:rsidR="00A53601" w:rsidRPr="00A53601">
                <w:rPr>
                  <w:rStyle w:val="Hyperlink"/>
                  <w:rFonts w:eastAsia="Times New Roman"/>
                  <w:b/>
                  <w:lang w:val="en-US"/>
                </w:rPr>
                <w:t xml:space="preserve">Прилог </w:t>
              </w:r>
              <w:r w:rsidR="00A53601" w:rsidRPr="00A53601">
                <w:rPr>
                  <w:rStyle w:val="Hyperlink"/>
                  <w:rFonts w:eastAsia="Times New Roman"/>
                  <w:b/>
                  <w:lang w:val="en-US"/>
                </w:rPr>
                <w:t>8</w:t>
              </w:r>
              <w:r w:rsidR="00A53601" w:rsidRPr="00A53601">
                <w:rPr>
                  <w:rStyle w:val="Hyperlink"/>
                  <w:rFonts w:eastAsia="Times New Roman"/>
                  <w:b/>
                  <w:lang w:val="en-US"/>
                </w:rPr>
                <w:t>.</w:t>
              </w:r>
              <w:r w:rsidR="00A53601" w:rsidRPr="00A53601">
                <w:rPr>
                  <w:rStyle w:val="Hyperlink"/>
                  <w:rFonts w:eastAsia="Times New Roman"/>
                  <w:b/>
                  <w:lang w:val="en-US"/>
                </w:rPr>
                <w:t>3</w:t>
              </w:r>
              <w:r w:rsidR="00A53601" w:rsidRPr="00A53601">
                <w:rPr>
                  <w:rStyle w:val="Hyperlink"/>
                  <w:rFonts w:eastAsia="Times New Roman"/>
                  <w:b/>
                  <w:lang w:val="en-US"/>
                </w:rPr>
                <w:t>.1.</w:t>
              </w:r>
            </w:hyperlink>
            <w:r w:rsidR="00A53601" w:rsidRPr="00A53601">
              <w:rPr>
                <w:rFonts w:ascii="Times New Roman" w:eastAsia="Times New Roman" w:hAnsi="Times New Roman"/>
                <w:b/>
                <w:lang w:val="en-US"/>
              </w:rPr>
              <w:t xml:space="preserve"> </w:t>
            </w:r>
            <w:r w:rsidR="00A53601" w:rsidRPr="00A53601">
              <w:rPr>
                <w:rFonts w:ascii="Times New Roman" w:eastAsia="Times New Roman" w:hAnsi="Times New Roman"/>
                <w:lang w:val="en-US"/>
              </w:rPr>
              <w:t>Кодекс о академском интегритету академије техничко-уметничких струковних студија Београд.</w:t>
            </w:r>
          </w:p>
          <w:p w14:paraId="7C827260" w14:textId="12FFE37B" w:rsidR="000C09FC" w:rsidRPr="000C09FC" w:rsidRDefault="001C08ED" w:rsidP="00A53601">
            <w:pPr>
              <w:spacing w:after="0" w:line="240" w:lineRule="auto"/>
              <w:jc w:val="both"/>
            </w:pPr>
            <w:hyperlink r:id="rId99" w:history="1">
              <w:r w:rsidR="00A53601" w:rsidRPr="00A53601">
                <w:rPr>
                  <w:rStyle w:val="Hyperlink"/>
                  <w:rFonts w:eastAsia="Times New Roman"/>
                  <w:b/>
                  <w:lang w:val="en-US"/>
                </w:rPr>
                <w:t>Прилог 8.3</w:t>
              </w:r>
              <w:r w:rsidR="00A53601" w:rsidRPr="00A53601">
                <w:rPr>
                  <w:rStyle w:val="Hyperlink"/>
                  <w:rFonts w:eastAsia="Times New Roman"/>
                  <w:b/>
                  <w:lang w:val="en-US"/>
                </w:rPr>
                <w:t>.</w:t>
              </w:r>
              <w:r w:rsidR="00A53601" w:rsidRPr="00A53601">
                <w:rPr>
                  <w:rStyle w:val="Hyperlink"/>
                  <w:rFonts w:eastAsia="Times New Roman"/>
                  <w:b/>
                  <w:lang w:val="en-US"/>
                </w:rPr>
                <w:t>2.</w:t>
              </w:r>
            </w:hyperlink>
            <w:r w:rsidR="00A53601" w:rsidRPr="00A53601">
              <w:rPr>
                <w:rFonts w:ascii="Times New Roman" w:eastAsia="Times New Roman" w:hAnsi="Times New Roman"/>
                <w:b/>
                <w:lang w:val="en-US"/>
              </w:rPr>
              <w:t xml:space="preserve"> </w:t>
            </w:r>
            <w:r w:rsidR="00A53601" w:rsidRPr="00A53601">
              <w:rPr>
                <w:rFonts w:ascii="Times New Roman" w:eastAsia="Times New Roman" w:hAnsi="Times New Roman"/>
                <w:lang w:val="en-US"/>
              </w:rPr>
              <w:t>Правилник о дисциплинској и материјалној одговорности студената академије техничко-уметничких струковних студија Београд</w:t>
            </w:r>
          </w:p>
        </w:tc>
      </w:tr>
    </w:tbl>
    <w:p w14:paraId="2410A104" w14:textId="77777777" w:rsidR="00AE5AC9" w:rsidRDefault="00AE5AC9">
      <w:pPr>
        <w:spacing w:after="0" w:line="240" w:lineRule="auto"/>
        <w:jc w:val="both"/>
        <w:rPr>
          <w:rFonts w:ascii="Times New Roman" w:hAnsi="Times New Roman"/>
          <w:highlight w:val="yellow"/>
          <w:lang w:val="en-US"/>
        </w:rPr>
      </w:pPr>
    </w:p>
    <w:p w14:paraId="2CFDE009" w14:textId="77777777" w:rsidR="00A611E6" w:rsidRDefault="00A611E6">
      <w:pPr>
        <w:spacing w:after="0" w:line="240" w:lineRule="auto"/>
        <w:jc w:val="both"/>
        <w:rPr>
          <w:rFonts w:ascii="Times New Roman" w:hAnsi="Times New Roman"/>
          <w:highlight w:val="yellow"/>
        </w:rPr>
        <w:sectPr w:rsidR="00A611E6">
          <w:pgSz w:w="11906" w:h="16838"/>
          <w:pgMar w:top="1134" w:right="1134" w:bottom="1134" w:left="1701" w:header="720" w:footer="709" w:gutter="0"/>
          <w:cols w:space="720"/>
          <w:docGrid w:linePitch="360"/>
        </w:sectPr>
      </w:pPr>
    </w:p>
    <w:p w14:paraId="22887AFC" w14:textId="77777777" w:rsidR="00AE5AC9" w:rsidRDefault="00AE5AC9">
      <w:pPr>
        <w:spacing w:after="0" w:line="240" w:lineRule="auto"/>
        <w:jc w:val="both"/>
        <w:rPr>
          <w:rFonts w:ascii="Times New Roman" w:hAnsi="Times New Roman"/>
          <w:highlight w:val="yellow"/>
        </w:rPr>
      </w:pPr>
    </w:p>
    <w:p w14:paraId="68E2D47C" w14:textId="77777777" w:rsidR="001C7C23" w:rsidRPr="001C7C23" w:rsidRDefault="001C7C23" w:rsidP="001C7C23">
      <w:pPr>
        <w:pStyle w:val="Default"/>
        <w:spacing w:before="1680" w:after="60"/>
        <w:ind w:left="227" w:firstLine="482"/>
        <w:jc w:val="center"/>
        <w:rPr>
          <w:b/>
          <w:bCs/>
          <w:sz w:val="56"/>
          <w:szCs w:val="56"/>
        </w:rPr>
      </w:pPr>
      <w:r>
        <w:rPr>
          <w:b/>
          <w:bCs/>
          <w:sz w:val="56"/>
          <w:szCs w:val="56"/>
        </w:rPr>
        <w:t>Стандард 9</w:t>
      </w:r>
    </w:p>
    <w:p w14:paraId="60FE8910" w14:textId="77777777" w:rsidR="001C7C23" w:rsidRDefault="001C7C23" w:rsidP="001C7C23">
      <w:pPr>
        <w:pStyle w:val="Default"/>
        <w:spacing w:before="1680" w:after="60"/>
        <w:ind w:left="227" w:firstLine="482"/>
        <w:jc w:val="center"/>
        <w:rPr>
          <w:b/>
          <w:bCs/>
          <w:sz w:val="56"/>
          <w:szCs w:val="56"/>
        </w:rPr>
      </w:pPr>
      <w:r w:rsidRPr="001C7C23">
        <w:rPr>
          <w:b/>
          <w:bCs/>
          <w:sz w:val="56"/>
          <w:szCs w:val="56"/>
        </w:rPr>
        <w:t xml:space="preserve">Квалитет уџбеника, литературе, библиотечких и информатичких ресурса </w:t>
      </w:r>
    </w:p>
    <w:p w14:paraId="1FDD19DC" w14:textId="77777777" w:rsidR="001C7C23" w:rsidRDefault="001C7C23" w:rsidP="001C7C23">
      <w:pPr>
        <w:pStyle w:val="Default"/>
        <w:spacing w:before="1680" w:after="60"/>
        <w:ind w:left="227" w:firstLine="482"/>
        <w:jc w:val="center"/>
        <w:rPr>
          <w:b/>
          <w:bCs/>
          <w:sz w:val="56"/>
          <w:szCs w:val="56"/>
        </w:rPr>
      </w:pPr>
      <w:r w:rsidRPr="00B67DC6">
        <w:rPr>
          <w:b/>
          <w:bCs/>
          <w:sz w:val="56"/>
          <w:szCs w:val="56"/>
        </w:rPr>
        <w:t>Студијски програм</w:t>
      </w:r>
    </w:p>
    <w:p w14:paraId="0035C7BF" w14:textId="466ED90E" w:rsidR="001C7C23" w:rsidRPr="001C7C23" w:rsidRDefault="001C08ED" w:rsidP="001C7C23">
      <w:pPr>
        <w:pStyle w:val="Default"/>
        <w:spacing w:before="1680" w:after="60"/>
        <w:ind w:left="227" w:firstLine="482"/>
        <w:jc w:val="center"/>
        <w:rPr>
          <w:b/>
          <w:bCs/>
          <w:sz w:val="56"/>
          <w:szCs w:val="56"/>
        </w:rPr>
      </w:pPr>
      <w:r>
        <w:rPr>
          <w:b/>
          <w:bCs/>
          <w:sz w:val="56"/>
          <w:szCs w:val="56"/>
        </w:rPr>
        <w:t>Аутоматика и системи управљања возилима</w:t>
      </w:r>
    </w:p>
    <w:p w14:paraId="2A3C8E0E" w14:textId="77777777" w:rsidR="001C7C23" w:rsidRDefault="001C7C23">
      <w:pPr>
        <w:spacing w:after="0" w:line="240" w:lineRule="auto"/>
        <w:jc w:val="both"/>
        <w:rPr>
          <w:rFonts w:ascii="Times New Roman" w:hAnsi="Times New Roman"/>
          <w:highlight w:val="yellow"/>
        </w:rPr>
      </w:pPr>
    </w:p>
    <w:p w14:paraId="7022743E" w14:textId="77777777" w:rsidR="001C7C23" w:rsidRDefault="001C7C23">
      <w:pPr>
        <w:spacing w:after="0" w:line="240" w:lineRule="auto"/>
        <w:jc w:val="both"/>
        <w:rPr>
          <w:rFonts w:ascii="Times New Roman" w:hAnsi="Times New Roman"/>
          <w:highlight w:val="yellow"/>
        </w:rPr>
      </w:pPr>
    </w:p>
    <w:p w14:paraId="74D26FD9" w14:textId="77777777" w:rsidR="001C7C23" w:rsidRDefault="001C7C23">
      <w:pPr>
        <w:spacing w:after="0" w:line="240" w:lineRule="auto"/>
        <w:jc w:val="both"/>
        <w:rPr>
          <w:rFonts w:ascii="Times New Roman" w:hAnsi="Times New Roman"/>
          <w:highlight w:val="yellow"/>
        </w:rPr>
        <w:sectPr w:rsidR="001C7C23">
          <w:pgSz w:w="11906" w:h="16838"/>
          <w:pgMar w:top="1134" w:right="1134" w:bottom="1134" w:left="1701" w:header="720" w:footer="709" w:gutter="0"/>
          <w:cols w:space="720"/>
          <w:docGrid w:linePitch="360"/>
        </w:sectPr>
      </w:pPr>
    </w:p>
    <w:p w14:paraId="4819C574" w14:textId="77777777" w:rsidR="001C7C23" w:rsidRDefault="001C7C23">
      <w:pPr>
        <w:spacing w:after="0" w:line="240" w:lineRule="auto"/>
        <w:jc w:val="both"/>
        <w:rPr>
          <w:rFonts w:ascii="Times New Roman" w:hAnsi="Times New Roman"/>
          <w:highlight w:val="yellow"/>
        </w:rPr>
      </w:pPr>
    </w:p>
    <w:tbl>
      <w:tblPr>
        <w:tblW w:w="9498" w:type="dxa"/>
        <w:jc w:val="center"/>
        <w:tblLayout w:type="fixed"/>
        <w:tblLook w:val="0000" w:firstRow="0" w:lastRow="0" w:firstColumn="0" w:lastColumn="0" w:noHBand="0" w:noVBand="0"/>
      </w:tblPr>
      <w:tblGrid>
        <w:gridCol w:w="9498"/>
      </w:tblGrid>
      <w:tr w:rsidR="00AE5AC9" w14:paraId="27393362" w14:textId="77777777" w:rsidTr="006D64A1">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1FB8C317" w14:textId="77777777" w:rsidR="00AE5AC9" w:rsidRDefault="00AE5AC9">
            <w:pPr>
              <w:spacing w:after="60" w:line="240" w:lineRule="auto"/>
            </w:pPr>
            <w:bookmarkStart w:id="15" w:name="%D1%819"/>
            <w:bookmarkStart w:id="16" w:name="standard9"/>
            <w:bookmarkEnd w:id="15"/>
            <w:r>
              <w:rPr>
                <w:rFonts w:ascii="Times New Roman" w:eastAsia="Times New Roman" w:hAnsi="Times New Roman"/>
                <w:b/>
                <w:lang w:val="ru-RU"/>
              </w:rPr>
              <w:t>Стандард 9</w:t>
            </w:r>
            <w:bookmarkEnd w:id="16"/>
            <w:r>
              <w:rPr>
                <w:rFonts w:ascii="Times New Roman" w:eastAsia="Times New Roman" w:hAnsi="Times New Roman"/>
                <w:b/>
                <w:lang w:val="ru-RU"/>
              </w:rPr>
              <w:t xml:space="preserve">: Квалитет уџбеника, литературе, библиотечких и информатичких ресурса </w:t>
            </w:r>
          </w:p>
          <w:p w14:paraId="0E211BEE" w14:textId="77777777" w:rsidR="00AE5AC9" w:rsidRDefault="00AE5AC9">
            <w:pPr>
              <w:spacing w:after="60" w:line="240" w:lineRule="auto"/>
              <w:jc w:val="both"/>
            </w:pPr>
            <w:r>
              <w:rPr>
                <w:rFonts w:ascii="Times New Roman" w:eastAsia="Times New Roman" w:hAnsi="Times New Roman"/>
                <w:lang w:val="ru-RU"/>
              </w:rPr>
              <w:t>Квалитет уџбеника, литературе, библиотечких и информатичких ресурса се обезбеђује доношењем и спровођењем одговарајућих општих аката.</w:t>
            </w:r>
          </w:p>
        </w:tc>
      </w:tr>
      <w:tr w:rsidR="00AE5AC9" w14:paraId="08B51F4E" w14:textId="77777777" w:rsidTr="006D64A1">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5874F9BC" w14:textId="77777777" w:rsidR="00EE4A25" w:rsidRDefault="00EE4A25">
            <w:pPr>
              <w:spacing w:after="0" w:line="240" w:lineRule="auto"/>
              <w:jc w:val="both"/>
              <w:rPr>
                <w:rFonts w:ascii="Times New Roman" w:eastAsia="Times New Roman" w:hAnsi="Times New Roman"/>
                <w:b/>
                <w:lang w:val="ru-RU"/>
              </w:rPr>
            </w:pPr>
          </w:p>
          <w:p w14:paraId="1A9D97E9" w14:textId="31042991" w:rsidR="00757A13" w:rsidRPr="00723076" w:rsidRDefault="00757A13" w:rsidP="0023307D">
            <w:pPr>
              <w:pStyle w:val="ListParagraph"/>
              <w:widowControl/>
              <w:numPr>
                <w:ilvl w:val="1"/>
                <w:numId w:val="41"/>
              </w:numPr>
              <w:adjustRightInd w:val="0"/>
              <w:spacing w:before="0"/>
              <w:jc w:val="both"/>
              <w:rPr>
                <w:rFonts w:ascii="Times New Roman" w:hAnsi="Times New Roman" w:cs="Times New Roman"/>
              </w:rPr>
            </w:pPr>
            <w:r w:rsidRPr="00723076">
              <w:rPr>
                <w:rFonts w:ascii="Times New Roman" w:hAnsi="Times New Roman" w:cs="Times New Roman"/>
              </w:rPr>
              <w:t>Академија техничко</w:t>
            </w:r>
            <w:r>
              <w:rPr>
                <w:rFonts w:ascii="Times New Roman" w:hAnsi="Times New Roman" w:cs="Times New Roman"/>
              </w:rPr>
              <w:t xml:space="preserve">-уметничких струковних студија и припрадајући Студијски програм </w:t>
            </w:r>
            <w:r w:rsidR="001C08ED">
              <w:rPr>
                <w:rFonts w:ascii="Times New Roman" w:hAnsi="Times New Roman" w:cs="Times New Roman"/>
              </w:rPr>
              <w:t>Аутоматика и системи управљања возилима</w:t>
            </w:r>
            <w:r>
              <w:rPr>
                <w:rFonts w:ascii="Times New Roman" w:hAnsi="Times New Roman" w:cs="Times New Roman"/>
              </w:rPr>
              <w:t>обезбеђују</w:t>
            </w:r>
            <w:r w:rsidRPr="00723076">
              <w:rPr>
                <w:rFonts w:ascii="Times New Roman" w:hAnsi="Times New Roman" w:cs="Times New Roman"/>
              </w:rPr>
              <w:t xml:space="preserve"> студентима уџбенике и другу литературу неопходну за савладавање градива у потребно</w:t>
            </w:r>
            <w:r w:rsidR="006761B9">
              <w:rPr>
                <w:rFonts w:ascii="Times New Roman" w:hAnsi="Times New Roman" w:cs="Times New Roman"/>
              </w:rPr>
              <w:t>м броју</w:t>
            </w:r>
            <w:r w:rsidRPr="00723076">
              <w:rPr>
                <w:rFonts w:ascii="Times New Roman" w:hAnsi="Times New Roman" w:cs="Times New Roman"/>
              </w:rPr>
              <w:t xml:space="preserve"> и на време. Набавка информатичке опреме, литературе и других учила одвија се према Закону о јавним набавкама и </w:t>
            </w:r>
            <w:hyperlink r:id="rId100" w:history="1">
              <w:r w:rsidRPr="00723076">
                <w:rPr>
                  <w:rStyle w:val="Hyperlink"/>
                </w:rPr>
                <w:t>Правилнику о ближем уређењу поступка јавне набавке</w:t>
              </w:r>
            </w:hyperlink>
          </w:p>
          <w:p w14:paraId="2AD98DBA" w14:textId="3FC4C5BF" w:rsidR="00757A13" w:rsidRPr="00723076" w:rsidRDefault="00757A13" w:rsidP="0023307D">
            <w:pPr>
              <w:pStyle w:val="ListParagraph"/>
              <w:widowControl/>
              <w:numPr>
                <w:ilvl w:val="1"/>
                <w:numId w:val="41"/>
              </w:numPr>
              <w:adjustRightInd w:val="0"/>
              <w:spacing w:before="0"/>
              <w:jc w:val="both"/>
              <w:rPr>
                <w:rFonts w:ascii="Times New Roman" w:hAnsi="Times New Roman" w:cs="Times New Roman"/>
              </w:rPr>
            </w:pPr>
            <w:r w:rsidRPr="00723076">
              <w:rPr>
                <w:rFonts w:ascii="Times New Roman" w:hAnsi="Times New Roman" w:cs="Times New Roman"/>
              </w:rPr>
              <w:t xml:space="preserve"> Настава сваког предмета мора бити покривена одговарајућим наставним материјалом (публикацијом) који је унапред познат и објављен. На</w:t>
            </w:r>
            <w:r w:rsidRPr="00723076">
              <w:rPr>
                <w:rFonts w:ascii="Times New Roman" w:hAnsi="Times New Roman" w:cs="Times New Roman"/>
                <w:spacing w:val="-1"/>
              </w:rPr>
              <w:t xml:space="preserve"> </w:t>
            </w:r>
            <w:r w:rsidRPr="00723076">
              <w:rPr>
                <w:rFonts w:ascii="Times New Roman" w:hAnsi="Times New Roman" w:cs="Times New Roman"/>
              </w:rPr>
              <w:t>страницама</w:t>
            </w:r>
            <w:r w:rsidRPr="00723076">
              <w:rPr>
                <w:rFonts w:ascii="Times New Roman" w:hAnsi="Times New Roman" w:cs="Times New Roman"/>
                <w:spacing w:val="-2"/>
              </w:rPr>
              <w:t xml:space="preserve"> </w:t>
            </w:r>
            <w:r w:rsidRPr="00723076">
              <w:rPr>
                <w:rFonts w:ascii="Times New Roman" w:hAnsi="Times New Roman" w:cs="Times New Roman"/>
              </w:rPr>
              <w:t>предмета</w:t>
            </w:r>
            <w:r w:rsidRPr="00723076">
              <w:rPr>
                <w:rFonts w:ascii="Times New Roman" w:hAnsi="Times New Roman" w:cs="Times New Roman"/>
                <w:spacing w:val="-1"/>
              </w:rPr>
              <w:t xml:space="preserve"> </w:t>
            </w:r>
            <w:r w:rsidRPr="00723076">
              <w:rPr>
                <w:rFonts w:ascii="Times New Roman" w:hAnsi="Times New Roman" w:cs="Times New Roman"/>
              </w:rPr>
              <w:t>које</w:t>
            </w:r>
            <w:r w:rsidR="006761B9">
              <w:rPr>
                <w:rFonts w:ascii="Times New Roman" w:hAnsi="Times New Roman" w:cs="Times New Roman"/>
              </w:rPr>
              <w:t xml:space="preserve"> су постављене на web страници</w:t>
            </w:r>
            <w:r w:rsidR="006761B9">
              <w:t xml:space="preserve"> </w:t>
            </w:r>
            <w:hyperlink r:id="rId101" w:history="1">
              <w:r w:rsidR="00990CF1" w:rsidRPr="002C15FB">
                <w:rPr>
                  <w:rStyle w:val="Hyperlink"/>
                </w:rPr>
                <w:t>https://www.viser.edu.rs/smer/asuv</w:t>
              </w:r>
            </w:hyperlink>
            <w:r w:rsidRPr="00723076">
              <w:rPr>
                <w:rFonts w:ascii="Times New Roman" w:hAnsi="Times New Roman" w:cs="Times New Roman"/>
              </w:rPr>
              <w:t xml:space="preserve">, назначена је неопходна и препоручена литература потребна за савладавање градива из одговарајућег предмета. Наставници </w:t>
            </w:r>
            <w:r w:rsidR="006761B9">
              <w:rPr>
                <w:rFonts w:ascii="Times New Roman" w:hAnsi="Times New Roman" w:cs="Times New Roman"/>
              </w:rPr>
              <w:t xml:space="preserve">ангажовани на Студијском програму </w:t>
            </w:r>
            <w:r w:rsidR="001C08ED">
              <w:rPr>
                <w:rFonts w:ascii="Times New Roman" w:hAnsi="Times New Roman" w:cs="Times New Roman"/>
              </w:rPr>
              <w:t>Аутоматика и системи управљања возилима</w:t>
            </w:r>
            <w:r w:rsidRPr="00723076">
              <w:rPr>
                <w:rFonts w:ascii="Times New Roman" w:hAnsi="Times New Roman" w:cs="Times New Roman"/>
              </w:rPr>
              <w:t xml:space="preserve"> континуирано прате и анализирају квалитет уџбеника и стручне литературе из својих предмета.</w:t>
            </w:r>
          </w:p>
          <w:p w14:paraId="771EE85E" w14:textId="77777777" w:rsidR="00757A13" w:rsidRPr="00723076" w:rsidRDefault="00757A13" w:rsidP="0023307D">
            <w:pPr>
              <w:pStyle w:val="ListParagraph"/>
              <w:widowControl/>
              <w:numPr>
                <w:ilvl w:val="1"/>
                <w:numId w:val="41"/>
              </w:numPr>
              <w:adjustRightInd w:val="0"/>
              <w:spacing w:before="0"/>
              <w:jc w:val="both"/>
              <w:rPr>
                <w:rFonts w:ascii="Times New Roman" w:hAnsi="Times New Roman" w:cs="Times New Roman"/>
              </w:rPr>
            </w:pPr>
            <w:r w:rsidRPr="00723076">
              <w:rPr>
                <w:rFonts w:ascii="Times New Roman" w:hAnsi="Times New Roman" w:cs="Times New Roman"/>
              </w:rPr>
              <w:t xml:space="preserve">У складу са </w:t>
            </w:r>
            <w:hyperlink r:id="rId102" w:history="1">
              <w:r w:rsidRPr="00723076">
                <w:rPr>
                  <w:rStyle w:val="Hyperlink"/>
                </w:rPr>
                <w:t>Правилником о уџбеницима и издавачкој делатности</w:t>
              </w:r>
            </w:hyperlink>
            <w:r w:rsidRPr="00723076">
              <w:rPr>
                <w:rFonts w:ascii="Times New Roman" w:hAnsi="Times New Roman" w:cs="Times New Roman"/>
                <w:spacing w:val="-17"/>
              </w:rPr>
              <w:t xml:space="preserve"> </w:t>
            </w:r>
            <w:r w:rsidRPr="00723076">
              <w:rPr>
                <w:rFonts w:ascii="Times New Roman" w:hAnsi="Times New Roman" w:cs="Times New Roman"/>
              </w:rPr>
              <w:t>(</w:t>
            </w:r>
            <w:r w:rsidRPr="002E61A5">
              <w:rPr>
                <w:rFonts w:ascii="Times New Roman" w:hAnsi="Times New Roman" w:cs="Times New Roman"/>
                <w:b/>
              </w:rPr>
              <w:t>Прилог 9.1</w:t>
            </w:r>
            <w:r w:rsidRPr="00723076">
              <w:rPr>
                <w:rFonts w:ascii="Times New Roman" w:hAnsi="Times New Roman" w:cs="Times New Roman"/>
              </w:rPr>
              <w:t>),</w:t>
            </w:r>
            <w:r w:rsidRPr="00723076">
              <w:rPr>
                <w:rFonts w:ascii="Times New Roman" w:hAnsi="Times New Roman" w:cs="Times New Roman"/>
                <w:spacing w:val="-18"/>
              </w:rPr>
              <w:t xml:space="preserve"> </w:t>
            </w:r>
            <w:r w:rsidRPr="00723076">
              <w:rPr>
                <w:rFonts w:ascii="Times New Roman" w:hAnsi="Times New Roman" w:cs="Times New Roman"/>
              </w:rPr>
              <w:t>настава</w:t>
            </w:r>
            <w:r w:rsidRPr="00723076">
              <w:rPr>
                <w:rFonts w:ascii="Times New Roman" w:hAnsi="Times New Roman" w:cs="Times New Roman"/>
                <w:spacing w:val="-18"/>
              </w:rPr>
              <w:t xml:space="preserve"> </w:t>
            </w:r>
            <w:r w:rsidRPr="00723076">
              <w:rPr>
                <w:rFonts w:ascii="Times New Roman" w:hAnsi="Times New Roman" w:cs="Times New Roman"/>
              </w:rPr>
              <w:t>из</w:t>
            </w:r>
            <w:r w:rsidRPr="00723076">
              <w:rPr>
                <w:rFonts w:ascii="Times New Roman" w:hAnsi="Times New Roman" w:cs="Times New Roman"/>
                <w:spacing w:val="-17"/>
              </w:rPr>
              <w:t xml:space="preserve"> </w:t>
            </w:r>
            <w:r w:rsidRPr="00723076">
              <w:rPr>
                <w:rFonts w:ascii="Times New Roman" w:hAnsi="Times New Roman" w:cs="Times New Roman"/>
              </w:rPr>
              <w:t>сваког предмета покривена је одговарајућим уџбеницима и другом помоћном литературом</w:t>
            </w:r>
            <w:r w:rsidRPr="00723076">
              <w:rPr>
                <w:rFonts w:ascii="Times New Roman" w:hAnsi="Times New Roman" w:cs="Times New Roman"/>
                <w:spacing w:val="-1"/>
              </w:rPr>
              <w:t xml:space="preserve"> </w:t>
            </w:r>
            <w:r w:rsidRPr="00723076">
              <w:rPr>
                <w:rFonts w:ascii="Times New Roman" w:hAnsi="Times New Roman" w:cs="Times New Roman"/>
              </w:rPr>
              <w:t>која</w:t>
            </w:r>
            <w:r w:rsidRPr="00723076">
              <w:rPr>
                <w:rFonts w:ascii="Times New Roman" w:hAnsi="Times New Roman" w:cs="Times New Roman"/>
                <w:spacing w:val="-1"/>
              </w:rPr>
              <w:t xml:space="preserve"> </w:t>
            </w:r>
            <w:r w:rsidRPr="00723076">
              <w:rPr>
                <w:rFonts w:ascii="Times New Roman" w:hAnsi="Times New Roman" w:cs="Times New Roman"/>
              </w:rPr>
              <w:t>се</w:t>
            </w:r>
            <w:r w:rsidRPr="00723076">
              <w:rPr>
                <w:rFonts w:ascii="Times New Roman" w:hAnsi="Times New Roman" w:cs="Times New Roman"/>
                <w:spacing w:val="-3"/>
              </w:rPr>
              <w:t xml:space="preserve"> </w:t>
            </w:r>
            <w:r w:rsidRPr="00723076">
              <w:rPr>
                <w:rFonts w:ascii="Times New Roman" w:hAnsi="Times New Roman" w:cs="Times New Roman"/>
              </w:rPr>
              <w:t>користи у</w:t>
            </w:r>
            <w:r w:rsidRPr="00723076">
              <w:rPr>
                <w:rFonts w:ascii="Times New Roman" w:hAnsi="Times New Roman" w:cs="Times New Roman"/>
                <w:spacing w:val="-2"/>
              </w:rPr>
              <w:t xml:space="preserve"> </w:t>
            </w:r>
            <w:r w:rsidRPr="00723076">
              <w:rPr>
                <w:rFonts w:ascii="Times New Roman" w:hAnsi="Times New Roman" w:cs="Times New Roman"/>
              </w:rPr>
              <w:t>настави.</w:t>
            </w:r>
            <w:r w:rsidRPr="00723076">
              <w:t xml:space="preserve"> </w:t>
            </w:r>
            <w:r w:rsidRPr="00723076">
              <w:rPr>
                <w:rFonts w:ascii="Times New Roman" w:hAnsi="Times New Roman" w:cs="Times New Roman"/>
              </w:rPr>
              <w:t>Овим Правилником о уџбеницима и издавачкој делатности (у даљем тексту: Правилник) уређује се издавачка делатност Академијe техничко-уметничких струковних студија Београд (у даљем тексту: Академија), која има пет Одсека.</w:t>
            </w:r>
          </w:p>
          <w:p w14:paraId="77C54925" w14:textId="77777777" w:rsidR="00757A13" w:rsidRPr="00723076" w:rsidRDefault="00757A13" w:rsidP="007F1799">
            <w:pPr>
              <w:pStyle w:val="TableParagraph"/>
              <w:spacing w:before="179"/>
              <w:ind w:left="106" w:right="420" w:firstLine="284"/>
              <w:jc w:val="both"/>
              <w:rPr>
                <w:rFonts w:ascii="Times New Roman" w:hAnsi="Times New Roman" w:cs="Times New Roman"/>
              </w:rPr>
            </w:pPr>
            <w:r w:rsidRPr="00723076">
              <w:rPr>
                <w:rFonts w:ascii="Times New Roman" w:hAnsi="Times New Roman" w:cs="Times New Roman"/>
              </w:rPr>
              <w:t>Правилник Академије обухвата: поступак планирања издавања, припреме уџбеника и другог наставног материјала од стране аутора, одређивање рецензената, обим и форму публикације, каталогизацију у публикацији, исплату ауторских хонорара ауторима, сарадницима и рецензентимa, обавезе и права аутора и издавача, поступак издавања и штампање уџбеника, проверу квалитета уџбеника и друга питања.</w:t>
            </w:r>
          </w:p>
          <w:p w14:paraId="6693F8F7" w14:textId="77777777" w:rsidR="00757A13" w:rsidRPr="00723076" w:rsidRDefault="00757A13" w:rsidP="007F1799">
            <w:pPr>
              <w:pStyle w:val="TableParagraph"/>
              <w:spacing w:before="179"/>
              <w:ind w:left="106" w:right="420" w:firstLine="284"/>
              <w:jc w:val="both"/>
              <w:rPr>
                <w:rFonts w:ascii="Times New Roman" w:hAnsi="Times New Roman" w:cs="Times New Roman"/>
              </w:rPr>
            </w:pPr>
            <w:r w:rsidRPr="00723076">
              <w:rPr>
                <w:rFonts w:ascii="Times New Roman" w:hAnsi="Times New Roman" w:cs="Times New Roman"/>
              </w:rPr>
              <w:t>Сва издања, папирна и електронска, благовремено се годишње планирају на основу усвојеног Плана издавачке делатности Академије, а у складу са финансијским планом Академије за наредну буџетску годину.</w:t>
            </w:r>
          </w:p>
          <w:p w14:paraId="55C3048E" w14:textId="77777777" w:rsidR="00757A13" w:rsidRPr="00723076" w:rsidRDefault="00757A13" w:rsidP="007F1799">
            <w:pPr>
              <w:pStyle w:val="TableParagraph"/>
              <w:spacing w:before="179"/>
              <w:ind w:left="106" w:right="420" w:firstLine="284"/>
              <w:jc w:val="both"/>
              <w:rPr>
                <w:rFonts w:ascii="Times New Roman" w:hAnsi="Times New Roman" w:cs="Times New Roman"/>
              </w:rPr>
            </w:pPr>
            <w:r w:rsidRPr="00723076">
              <w:rPr>
                <w:rFonts w:ascii="Times New Roman" w:hAnsi="Times New Roman" w:cs="Times New Roman"/>
              </w:rPr>
              <w:t>Академија обезбеђује квалитет уџбеника доследном применом правила о рецензирању уџбеника и правила о садржини, структури, стилу и обиму (ЕСПБ) текста уџбеника. Уџбеници морају бити актуелни, тако што ће њихов садржај пратити најновија достигнућа у техничко- технолошким и уметничким дисциплинама за које су намењени, логично и доследно структурирани, писани јасним и разумљивим језиком и стилом, чиме се студентима помаже у савладавању наставне материје изложене на предавањима, припреми испита, као и будућој практичној примени стеченог знања.</w:t>
            </w:r>
          </w:p>
          <w:p w14:paraId="359299D9" w14:textId="21A851C7" w:rsidR="00757A13" w:rsidRPr="00723076" w:rsidRDefault="00386704" w:rsidP="007F1799">
            <w:pPr>
              <w:pStyle w:val="TableParagraph"/>
              <w:spacing w:before="179"/>
              <w:ind w:left="106" w:right="420" w:firstLine="284"/>
              <w:jc w:val="both"/>
              <w:rPr>
                <w:rFonts w:ascii="Times New Roman" w:hAnsi="Times New Roman" w:cs="Times New Roman"/>
              </w:rPr>
            </w:pPr>
            <w:r>
              <w:rPr>
                <w:rFonts w:ascii="Times New Roman" w:hAnsi="Times New Roman" w:cs="Times New Roman"/>
              </w:rPr>
              <w:t>Н</w:t>
            </w:r>
            <w:r w:rsidR="00757A13" w:rsidRPr="00723076">
              <w:rPr>
                <w:rFonts w:ascii="Times New Roman" w:hAnsi="Times New Roman" w:cs="Times New Roman"/>
              </w:rPr>
              <w:t xml:space="preserve">а Одсеку </w:t>
            </w:r>
            <w:r>
              <w:rPr>
                <w:rFonts w:ascii="Times New Roman" w:hAnsi="Times New Roman" w:cs="Times New Roman"/>
              </w:rPr>
              <w:t xml:space="preserve">ВИШЕР </w:t>
            </w:r>
            <w:r w:rsidR="00757A13" w:rsidRPr="00723076">
              <w:rPr>
                <w:rFonts w:ascii="Times New Roman" w:hAnsi="Times New Roman" w:cs="Times New Roman"/>
              </w:rPr>
              <w:t>постоје ауторизовани сервиси преко којих је омогућено бесплатно преузимање уџбеника, добијањем одобрења за публиковање аутори основних уџбеника и збирки задатака се обавезују да ће најновије верзије својих публикација, посредством Комисије за издавачку делатности Одсека</w:t>
            </w:r>
            <w:r>
              <w:rPr>
                <w:rFonts w:ascii="Times New Roman" w:hAnsi="Times New Roman" w:cs="Times New Roman"/>
              </w:rPr>
              <w:t xml:space="preserve"> ВИШЕР</w:t>
            </w:r>
            <w:r w:rsidR="00757A13" w:rsidRPr="00723076">
              <w:rPr>
                <w:rFonts w:ascii="Times New Roman" w:hAnsi="Times New Roman" w:cs="Times New Roman"/>
              </w:rPr>
              <w:t xml:space="preserve">, учинити доступним студентима у електронском облику. У Одсеку ВИШЕР наставно особље преко </w:t>
            </w:r>
            <w:r w:rsidR="00757A13" w:rsidRPr="00603DBE">
              <w:rPr>
                <w:rFonts w:ascii="Times New Roman" w:hAnsi="Times New Roman" w:cs="Times New Roman"/>
              </w:rPr>
              <w:t>професорских сервиса,</w:t>
            </w:r>
            <w:r w:rsidR="00757A13" w:rsidRPr="00723076">
              <w:rPr>
                <w:rFonts w:ascii="Times New Roman" w:hAnsi="Times New Roman" w:cs="Times New Roman"/>
              </w:rPr>
              <w:t xml:space="preserve"> а студенти преко </w:t>
            </w:r>
            <w:r w:rsidR="00757A13" w:rsidRPr="00603DBE">
              <w:rPr>
                <w:rFonts w:ascii="Times New Roman" w:hAnsi="Times New Roman" w:cs="Times New Roman"/>
              </w:rPr>
              <w:t>студентских сервиса</w:t>
            </w:r>
            <w:r w:rsidR="00757A13" w:rsidRPr="00723076">
              <w:rPr>
                <w:rFonts w:ascii="Times New Roman" w:hAnsi="Times New Roman" w:cs="Times New Roman"/>
              </w:rPr>
              <w:t>, на локалној мрежи могу приступити публикацијама чији су а</w:t>
            </w:r>
            <w:r>
              <w:rPr>
                <w:rFonts w:ascii="Times New Roman" w:hAnsi="Times New Roman" w:cs="Times New Roman"/>
              </w:rPr>
              <w:t xml:space="preserve">утори запослени на Одсеку ВИШЕР, тако да горе поменута могућност важи и за студенте Студијског програма </w:t>
            </w:r>
            <w:r w:rsidR="001C08ED">
              <w:rPr>
                <w:rFonts w:ascii="Times New Roman" w:hAnsi="Times New Roman" w:cs="Times New Roman"/>
              </w:rPr>
              <w:t>Аутоматика и системи управљања возилима</w:t>
            </w:r>
            <w:r>
              <w:rPr>
                <w:rFonts w:ascii="Times New Roman" w:hAnsi="Times New Roman" w:cs="Times New Roman"/>
              </w:rPr>
              <w:t>.</w:t>
            </w:r>
          </w:p>
          <w:p w14:paraId="5424E0A3" w14:textId="6E45C813" w:rsidR="00757A13" w:rsidRPr="00386704" w:rsidRDefault="00757A13" w:rsidP="0023307D">
            <w:pPr>
              <w:pStyle w:val="ListParagraph"/>
              <w:widowControl/>
              <w:numPr>
                <w:ilvl w:val="1"/>
                <w:numId w:val="41"/>
              </w:numPr>
              <w:adjustRightInd w:val="0"/>
              <w:spacing w:before="179"/>
              <w:ind w:left="390" w:right="420" w:hanging="390"/>
              <w:jc w:val="both"/>
              <w:rPr>
                <w:rFonts w:ascii="Times New Roman" w:hAnsi="Times New Roman" w:cs="Times New Roman"/>
              </w:rPr>
            </w:pPr>
            <w:r w:rsidRPr="00386704">
              <w:rPr>
                <w:rFonts w:ascii="Times New Roman" w:hAnsi="Times New Roman"/>
                <w:b/>
              </w:rPr>
              <w:t xml:space="preserve"> </w:t>
            </w:r>
            <w:r w:rsidR="00386704" w:rsidRPr="00386704">
              <w:rPr>
                <w:rFonts w:ascii="Times New Roman" w:hAnsi="Times New Roman"/>
              </w:rPr>
              <w:t xml:space="preserve">Студијски програм </w:t>
            </w:r>
            <w:r w:rsidR="001C08ED">
              <w:rPr>
                <w:rFonts w:ascii="Times New Roman" w:hAnsi="Times New Roman"/>
              </w:rPr>
              <w:t>Аутоматика и системи управљања возилима</w:t>
            </w:r>
            <w:r w:rsidR="00386704">
              <w:rPr>
                <w:rFonts w:ascii="Times New Roman" w:hAnsi="Times New Roman"/>
                <w:b/>
              </w:rPr>
              <w:t xml:space="preserve"> </w:t>
            </w:r>
            <w:r w:rsidRPr="00386704">
              <w:rPr>
                <w:rFonts w:ascii="Times New Roman" w:hAnsi="Times New Roman" w:cs="Times New Roman"/>
              </w:rPr>
              <w:t xml:space="preserve">у оквиру </w:t>
            </w:r>
            <w:r w:rsidR="00386704">
              <w:rPr>
                <w:rFonts w:ascii="Times New Roman" w:hAnsi="Times New Roman" w:cs="Times New Roman"/>
              </w:rPr>
              <w:t>Одсека ВИШЕР</w:t>
            </w:r>
            <w:r w:rsidR="00386704" w:rsidRPr="00386704">
              <w:rPr>
                <w:rFonts w:ascii="Times New Roman" w:hAnsi="Times New Roman" w:cs="Times New Roman"/>
              </w:rPr>
              <w:t xml:space="preserve"> </w:t>
            </w:r>
            <w:r w:rsidRPr="00386704">
              <w:rPr>
                <w:rFonts w:ascii="Times New Roman" w:hAnsi="Times New Roman" w:cs="Times New Roman"/>
              </w:rPr>
              <w:t xml:space="preserve">обезбеђује студентима библиотеку која садржи просторију намењену за смештај библиотечког фонда и студентску читаоницу. </w:t>
            </w:r>
          </w:p>
          <w:p w14:paraId="25CAC002" w14:textId="77777777" w:rsidR="00927948" w:rsidRDefault="00927948" w:rsidP="00757A13">
            <w:pPr>
              <w:pStyle w:val="TableParagraph"/>
              <w:spacing w:before="179"/>
              <w:ind w:left="625" w:right="420" w:firstLine="566"/>
              <w:jc w:val="both"/>
              <w:rPr>
                <w:rFonts w:ascii="Times New Roman" w:hAnsi="Times New Roman" w:cs="Times New Roman"/>
              </w:rPr>
            </w:pPr>
          </w:p>
          <w:p w14:paraId="6E34CAB1" w14:textId="77777777" w:rsidR="00757A13" w:rsidRPr="00723076" w:rsidRDefault="00386704" w:rsidP="007F1799">
            <w:pPr>
              <w:pStyle w:val="TableParagraph"/>
              <w:tabs>
                <w:tab w:val="left" w:pos="8186"/>
              </w:tabs>
              <w:spacing w:before="179"/>
              <w:ind w:left="106" w:right="104" w:firstLine="284"/>
              <w:jc w:val="both"/>
              <w:rPr>
                <w:rFonts w:ascii="Times New Roman" w:hAnsi="Times New Roman" w:cs="Times New Roman"/>
              </w:rPr>
            </w:pPr>
            <w:r>
              <w:rPr>
                <w:rFonts w:ascii="Times New Roman" w:hAnsi="Times New Roman" w:cs="Times New Roman"/>
              </w:rPr>
              <w:lastRenderedPageBreak/>
              <w:t>Библиотечки фонд</w:t>
            </w:r>
            <w:r w:rsidR="00757A13" w:rsidRPr="00723076">
              <w:rPr>
                <w:rFonts w:ascii="Times New Roman" w:hAnsi="Times New Roman" w:cs="Times New Roman"/>
              </w:rPr>
              <w:t xml:space="preserve"> Одсека </w:t>
            </w:r>
            <w:r>
              <w:rPr>
                <w:rFonts w:ascii="Times New Roman" w:hAnsi="Times New Roman" w:cs="Times New Roman"/>
              </w:rPr>
              <w:t xml:space="preserve">ВИШЕР </w:t>
            </w:r>
            <w:r w:rsidR="00757A13" w:rsidRPr="00723076">
              <w:rPr>
                <w:rFonts w:ascii="Times New Roman" w:hAnsi="Times New Roman" w:cs="Times New Roman"/>
              </w:rPr>
              <w:t xml:space="preserve">сачињава </w:t>
            </w:r>
            <w:r w:rsidR="00757A13" w:rsidRPr="009A4A68">
              <w:rPr>
                <w:rFonts w:ascii="Times New Roman" w:hAnsi="Times New Roman" w:cs="Times New Roman"/>
              </w:rPr>
              <w:t xml:space="preserve">преко </w:t>
            </w:r>
            <w:r>
              <w:rPr>
                <w:rFonts w:ascii="Times New Roman" w:hAnsi="Times New Roman" w:cs="Times New Roman"/>
              </w:rPr>
              <w:t xml:space="preserve">6041 </w:t>
            </w:r>
            <w:r w:rsidR="00757A13" w:rsidRPr="009A4A68">
              <w:rPr>
                <w:rFonts w:ascii="Times New Roman" w:hAnsi="Times New Roman" w:cs="Times New Roman"/>
              </w:rPr>
              <w:t>публикација</w:t>
            </w:r>
            <w:r>
              <w:rPr>
                <w:rFonts w:ascii="Times New Roman" w:hAnsi="Times New Roman" w:cs="Times New Roman"/>
              </w:rPr>
              <w:t xml:space="preserve"> и континуално</w:t>
            </w:r>
            <w:r w:rsidR="00757A13" w:rsidRPr="00723076">
              <w:rPr>
                <w:rFonts w:ascii="Times New Roman" w:hAnsi="Times New Roman" w:cs="Times New Roman"/>
              </w:rPr>
              <w:t xml:space="preserve"> се увећава. Највећи број библиотечких јединица чине књиге из категорије стручне литературе, која је од значаја за наставни рад, стручно усавршавање запослених и израду завршних радова студената, док се међу осталим публикацијама налазе уџбеници и мултидисциплинарне публикације </w:t>
            </w:r>
            <w:r w:rsidR="00757A13" w:rsidRPr="00BB1F01">
              <w:rPr>
                <w:rFonts w:ascii="Times New Roman" w:hAnsi="Times New Roman" w:cs="Times New Roman"/>
              </w:rPr>
              <w:t>(</w:t>
            </w:r>
            <w:r>
              <w:rPr>
                <w:rFonts w:ascii="Times New Roman" w:hAnsi="Times New Roman" w:cs="Times New Roman"/>
                <w:b/>
              </w:rPr>
              <w:t>Табела</w:t>
            </w:r>
            <w:r w:rsidR="00757A13" w:rsidRPr="00BB1F01">
              <w:rPr>
                <w:rFonts w:ascii="Times New Roman" w:hAnsi="Times New Roman" w:cs="Times New Roman"/>
                <w:b/>
              </w:rPr>
              <w:t xml:space="preserve"> 9.1</w:t>
            </w:r>
            <w:r w:rsidR="00757A13" w:rsidRPr="00BB1F01">
              <w:rPr>
                <w:rFonts w:ascii="Times New Roman" w:hAnsi="Times New Roman" w:cs="Times New Roman"/>
              </w:rPr>
              <w:t>).</w:t>
            </w:r>
            <w:r w:rsidR="00757A13" w:rsidRPr="00723076">
              <w:rPr>
                <w:rFonts w:ascii="Times New Roman" w:hAnsi="Times New Roman" w:cs="Times New Roman"/>
              </w:rPr>
              <w:t xml:space="preserve"> Библиотечки ресурси су у потпуности у складу са националним и европским стандардима за пружање ове врсте услуга. Библиотекар осим интеракције са корисницима који користе услуге библиотеке (пре свега студентима и наставним особљем) и стандардних административних послова везаних за евиденцију класификовање, чување и ажурирање података о публикацијама у школској библиотеци, воде рачуна о каталогизацији и благовременом ажурирању публикација аутора запослених у Одсецима Академије на сајту Народне библиотеке.</w:t>
            </w:r>
          </w:p>
          <w:p w14:paraId="7A50CA74" w14:textId="18A65B26" w:rsidR="00757A13" w:rsidRPr="00723076" w:rsidRDefault="00757A13" w:rsidP="0023307D">
            <w:pPr>
              <w:pStyle w:val="ListParagraph"/>
              <w:widowControl/>
              <w:numPr>
                <w:ilvl w:val="1"/>
                <w:numId w:val="41"/>
              </w:numPr>
              <w:adjustRightInd w:val="0"/>
              <w:spacing w:before="0"/>
              <w:jc w:val="both"/>
              <w:rPr>
                <w:rFonts w:ascii="Times New Roman" w:hAnsi="Times New Roman"/>
              </w:rPr>
            </w:pPr>
            <w:r w:rsidRPr="00723076">
              <w:rPr>
                <w:rFonts w:ascii="Times New Roman" w:hAnsi="Times New Roman"/>
              </w:rPr>
              <w:t xml:space="preserve"> Периодично се прати савреме</w:t>
            </w:r>
            <w:r w:rsidR="008A7788">
              <w:rPr>
                <w:rFonts w:ascii="Times New Roman" w:hAnsi="Times New Roman"/>
              </w:rPr>
              <w:t xml:space="preserve">ност библиотечког фонда и Студијски програм </w:t>
            </w:r>
            <w:r w:rsidR="001C08ED">
              <w:rPr>
                <w:rFonts w:ascii="Times New Roman" w:hAnsi="Times New Roman"/>
              </w:rPr>
              <w:t>Аутоматика и системи управљања возилима</w:t>
            </w:r>
            <w:r w:rsidRPr="00723076">
              <w:rPr>
                <w:rFonts w:ascii="Times New Roman" w:hAnsi="Times New Roman"/>
              </w:rPr>
              <w:t xml:space="preserve"> даје предлог о набавци нових издања уџбеника. Библиотечки фонд се са сваким новим издањем литературе чији су аутори запослени у Одсецима обнавља са по три примерка према </w:t>
            </w:r>
            <w:hyperlink r:id="rId103" w:history="1">
              <w:r w:rsidRPr="00723076">
                <w:rPr>
                  <w:rFonts w:ascii="Times New Roman" w:hAnsi="Times New Roman"/>
                </w:rPr>
                <w:t>Правилнику о уџбеницима и издавачкој делатности</w:t>
              </w:r>
            </w:hyperlink>
            <w:r w:rsidRPr="00723076">
              <w:rPr>
                <w:rFonts w:ascii="Times New Roman" w:hAnsi="Times New Roman"/>
              </w:rPr>
              <w:t>.</w:t>
            </w:r>
          </w:p>
          <w:p w14:paraId="0873C28C" w14:textId="77777777" w:rsidR="00757A13" w:rsidRPr="00723076" w:rsidRDefault="00757A13" w:rsidP="0023307D">
            <w:pPr>
              <w:pStyle w:val="ListParagraph"/>
              <w:widowControl/>
              <w:numPr>
                <w:ilvl w:val="1"/>
                <w:numId w:val="41"/>
              </w:numPr>
              <w:adjustRightInd w:val="0"/>
              <w:spacing w:before="0"/>
              <w:jc w:val="both"/>
              <w:rPr>
                <w:rFonts w:ascii="Times New Roman" w:eastAsia="Times New Roman" w:hAnsi="Times New Roman"/>
                <w:b/>
              </w:rPr>
            </w:pPr>
            <w:r w:rsidRPr="00811D41">
              <w:rPr>
                <w:rFonts w:ascii="Times New Roman" w:eastAsia="Times New Roman" w:hAnsi="Times New Roman"/>
                <w:b/>
              </w:rPr>
              <w:t xml:space="preserve"> </w:t>
            </w:r>
            <w:r w:rsidRPr="00811D41">
              <w:rPr>
                <w:rFonts w:ascii="Times New Roman" w:eastAsia="Times New Roman" w:hAnsi="Times New Roman"/>
              </w:rPr>
              <w:t>Високошколска установа обезбеђује студентима неопходне информатичке ресурсе за савлађивање градива: потребан број рачунара одговарајућег квалитета, другу информатичкуо прему, приступ интернету и осталу комуникациону опрему као</w:t>
            </w:r>
            <w:r>
              <w:rPr>
                <w:rFonts w:ascii="Times New Roman" w:eastAsia="Times New Roman" w:hAnsi="Times New Roman"/>
              </w:rPr>
              <w:t xml:space="preserve"> што је приказано у </w:t>
            </w:r>
            <w:r w:rsidRPr="00811D41">
              <w:rPr>
                <w:rFonts w:ascii="Times New Roman" w:eastAsia="Times New Roman" w:hAnsi="Times New Roman"/>
                <w:b/>
              </w:rPr>
              <w:t>Табели 9.2</w:t>
            </w:r>
            <w:r>
              <w:rPr>
                <w:rFonts w:ascii="Times New Roman" w:eastAsia="Times New Roman" w:hAnsi="Times New Roman"/>
              </w:rPr>
              <w:t xml:space="preserve"> за Одсек ВИШЕР</w:t>
            </w:r>
            <w:r w:rsidR="008A7788">
              <w:rPr>
                <w:rFonts w:ascii="Times New Roman" w:eastAsia="Times New Roman" w:hAnsi="Times New Roman"/>
              </w:rPr>
              <w:t>.</w:t>
            </w:r>
          </w:p>
          <w:p w14:paraId="5BFB38D1" w14:textId="77777777" w:rsidR="00757A13" w:rsidRPr="00723076" w:rsidRDefault="00757A13" w:rsidP="0023307D">
            <w:pPr>
              <w:pStyle w:val="ListParagraph"/>
              <w:widowControl/>
              <w:numPr>
                <w:ilvl w:val="1"/>
                <w:numId w:val="41"/>
              </w:numPr>
              <w:adjustRightInd w:val="0"/>
              <w:spacing w:before="0"/>
              <w:jc w:val="both"/>
              <w:rPr>
                <w:rFonts w:ascii="Times New Roman" w:hAnsi="Times New Roman" w:cs="Times New Roman"/>
              </w:rPr>
            </w:pPr>
            <w:r w:rsidRPr="00723076">
              <w:rPr>
                <w:rFonts w:ascii="Times New Roman" w:hAnsi="Times New Roman" w:cs="Times New Roman"/>
              </w:rPr>
              <w:t>У библиотекама Одсека</w:t>
            </w:r>
            <w:r w:rsidR="00B72029">
              <w:rPr>
                <w:rFonts w:ascii="Times New Roman" w:hAnsi="Times New Roman" w:cs="Times New Roman"/>
              </w:rPr>
              <w:t xml:space="preserve"> ВИШЕР</w:t>
            </w:r>
            <w:r w:rsidRPr="00723076">
              <w:rPr>
                <w:rFonts w:ascii="Times New Roman" w:hAnsi="Times New Roman" w:cs="Times New Roman"/>
              </w:rPr>
              <w:t xml:space="preserve"> је запослена једна особа са одговарајућом стручном спремом, која свој стручни рад заснива на примени библиотечких стандарда и актуелне законске регулативе.</w:t>
            </w:r>
          </w:p>
          <w:p w14:paraId="4FBFA076" w14:textId="77777777" w:rsidR="00757A13" w:rsidRPr="00723076" w:rsidRDefault="00757A13" w:rsidP="0023307D">
            <w:pPr>
              <w:pStyle w:val="ListParagraph"/>
              <w:widowControl/>
              <w:numPr>
                <w:ilvl w:val="1"/>
                <w:numId w:val="41"/>
              </w:numPr>
              <w:adjustRightInd w:val="0"/>
              <w:spacing w:before="0"/>
              <w:jc w:val="both"/>
              <w:rPr>
                <w:rFonts w:ascii="Times New Roman" w:hAnsi="Times New Roman" w:cs="Times New Roman"/>
              </w:rPr>
            </w:pPr>
            <w:r w:rsidRPr="00723076">
              <w:rPr>
                <w:rFonts w:ascii="Times New Roman" w:hAnsi="Times New Roman" w:cs="Times New Roman"/>
                <w:b/>
              </w:rPr>
              <w:t xml:space="preserve"> </w:t>
            </w:r>
            <w:r w:rsidRPr="00723076">
              <w:rPr>
                <w:rFonts w:ascii="Times New Roman" w:hAnsi="Times New Roman" w:cs="Times New Roman"/>
              </w:rPr>
              <w:t>Особље одређено за подршку раду у библиотеци, читаоници и рачунарском центру је компетентно и посвећено раду. Њихов рад се континуирано прати, проверава путем анкета, анализира, оцењује и унапређује</w:t>
            </w:r>
          </w:p>
          <w:p w14:paraId="057BB659" w14:textId="77777777" w:rsidR="00757A13" w:rsidRPr="00723076" w:rsidRDefault="00757A13" w:rsidP="0023307D">
            <w:pPr>
              <w:pStyle w:val="ListParagraph"/>
              <w:widowControl/>
              <w:numPr>
                <w:ilvl w:val="1"/>
                <w:numId w:val="41"/>
              </w:numPr>
              <w:adjustRightInd w:val="0"/>
              <w:spacing w:before="0"/>
              <w:jc w:val="both"/>
              <w:rPr>
                <w:rFonts w:ascii="Times New Roman" w:hAnsi="Times New Roman"/>
              </w:rPr>
            </w:pPr>
            <w:r w:rsidRPr="00723076">
              <w:rPr>
                <w:rFonts w:ascii="Times New Roman" w:hAnsi="Times New Roman"/>
              </w:rPr>
              <w:t>Студенти се систематски упознају са начином рада у библиотеци и кабинетима за информационе технологије путем инф</w:t>
            </w:r>
            <w:r w:rsidR="006D64A1">
              <w:rPr>
                <w:rFonts w:ascii="Times New Roman" w:hAnsi="Times New Roman"/>
              </w:rPr>
              <w:t>ормација објављених на сајту</w:t>
            </w:r>
            <w:r w:rsidRPr="00723076">
              <w:rPr>
                <w:rFonts w:ascii="Times New Roman" w:hAnsi="Times New Roman"/>
              </w:rPr>
              <w:t xml:space="preserve"> Одсека</w:t>
            </w:r>
            <w:r w:rsidR="006D64A1">
              <w:rPr>
                <w:rFonts w:ascii="Times New Roman" w:hAnsi="Times New Roman"/>
              </w:rPr>
              <w:t xml:space="preserve"> ВИШЕР</w:t>
            </w:r>
            <w:r w:rsidRPr="00723076">
              <w:rPr>
                <w:rFonts w:ascii="Times New Roman" w:hAnsi="Times New Roman"/>
              </w:rPr>
              <w:t xml:space="preserve">, а уз помоћ особља библиотеке, наставника и сарадника у настави. </w:t>
            </w:r>
          </w:p>
          <w:p w14:paraId="760F21E3" w14:textId="77777777" w:rsidR="00757A13" w:rsidRPr="00723076" w:rsidRDefault="00757A13" w:rsidP="0023307D">
            <w:pPr>
              <w:pStyle w:val="ListParagraph"/>
              <w:widowControl/>
              <w:numPr>
                <w:ilvl w:val="1"/>
                <w:numId w:val="41"/>
              </w:numPr>
              <w:adjustRightInd w:val="0"/>
              <w:spacing w:before="0"/>
              <w:jc w:val="both"/>
              <w:rPr>
                <w:rFonts w:ascii="Times New Roman" w:hAnsi="Times New Roman" w:cs="Times New Roman"/>
              </w:rPr>
            </w:pPr>
            <w:r w:rsidRPr="00723076">
              <w:rPr>
                <w:rFonts w:ascii="Times New Roman" w:eastAsia="Times New Roman" w:hAnsi="Times New Roman"/>
                <w:b/>
                <w:bCs/>
              </w:rPr>
              <w:t xml:space="preserve"> </w:t>
            </w:r>
            <w:r w:rsidRPr="00723076">
              <w:rPr>
                <w:rFonts w:ascii="Times New Roman" w:hAnsi="Times New Roman" w:cs="Times New Roman"/>
              </w:rPr>
              <w:t xml:space="preserve">Просторије намењене за смештај библиотечког фонда, архивског и електронског материјала, а нарочито студентске читаонице, смештене су у приземљу зграда како би студентима, наставном и ненаставном особљу и осталим корисницима пружиле адекватне услове за рад. </w:t>
            </w:r>
          </w:p>
          <w:p w14:paraId="3D93EC17" w14:textId="77777777" w:rsidR="00757A13" w:rsidRDefault="00757A13" w:rsidP="00757A13">
            <w:pPr>
              <w:pStyle w:val="TableParagraph"/>
              <w:spacing w:before="179"/>
              <w:ind w:left="625" w:right="420" w:hanging="625"/>
              <w:jc w:val="both"/>
              <w:rPr>
                <w:rFonts w:ascii="Times New Roman" w:hAnsi="Times New Roman" w:cs="Times New Roman"/>
              </w:rPr>
            </w:pPr>
          </w:p>
          <w:p w14:paraId="6ED4F41C" w14:textId="77777777" w:rsidR="00927948" w:rsidRDefault="00927948" w:rsidP="00757A13">
            <w:pPr>
              <w:pStyle w:val="TableParagraph"/>
              <w:spacing w:before="179"/>
              <w:ind w:left="625" w:right="420" w:hanging="625"/>
              <w:jc w:val="both"/>
              <w:rPr>
                <w:rFonts w:ascii="Times New Roman" w:hAnsi="Times New Roman" w:cs="Times New Roman"/>
              </w:rPr>
            </w:pPr>
          </w:p>
          <w:p w14:paraId="7AA5DA7E" w14:textId="77777777" w:rsidR="00927948" w:rsidRDefault="00927948" w:rsidP="00757A13">
            <w:pPr>
              <w:pStyle w:val="TableParagraph"/>
              <w:spacing w:before="179"/>
              <w:ind w:left="625" w:right="420" w:hanging="625"/>
              <w:jc w:val="both"/>
              <w:rPr>
                <w:rFonts w:ascii="Times New Roman" w:hAnsi="Times New Roman" w:cs="Times New Roman"/>
              </w:rPr>
            </w:pPr>
          </w:p>
          <w:p w14:paraId="47BC0B95" w14:textId="77777777" w:rsidR="00927948" w:rsidRDefault="00927948" w:rsidP="00757A13">
            <w:pPr>
              <w:pStyle w:val="TableParagraph"/>
              <w:spacing w:before="179"/>
              <w:ind w:left="625" w:right="420" w:hanging="625"/>
              <w:jc w:val="both"/>
              <w:rPr>
                <w:rFonts w:ascii="Times New Roman" w:hAnsi="Times New Roman" w:cs="Times New Roman"/>
              </w:rPr>
            </w:pPr>
          </w:p>
          <w:p w14:paraId="14153E0E" w14:textId="77777777" w:rsidR="00927948" w:rsidRDefault="00927948" w:rsidP="00757A13">
            <w:pPr>
              <w:pStyle w:val="TableParagraph"/>
              <w:spacing w:before="179"/>
              <w:ind w:left="625" w:right="420" w:hanging="625"/>
              <w:jc w:val="both"/>
              <w:rPr>
                <w:rFonts w:ascii="Times New Roman" w:hAnsi="Times New Roman" w:cs="Times New Roman"/>
              </w:rPr>
            </w:pPr>
          </w:p>
          <w:p w14:paraId="0DFA5A48" w14:textId="77777777" w:rsidR="00927948" w:rsidRDefault="00927948" w:rsidP="00757A13">
            <w:pPr>
              <w:pStyle w:val="TableParagraph"/>
              <w:spacing w:before="179"/>
              <w:ind w:left="625" w:right="420" w:hanging="625"/>
              <w:jc w:val="both"/>
              <w:rPr>
                <w:rFonts w:ascii="Times New Roman" w:hAnsi="Times New Roman" w:cs="Times New Roman"/>
              </w:rPr>
            </w:pPr>
          </w:p>
          <w:p w14:paraId="586642AA" w14:textId="77777777" w:rsidR="00927948" w:rsidRDefault="00927948" w:rsidP="00757A13">
            <w:pPr>
              <w:pStyle w:val="TableParagraph"/>
              <w:spacing w:before="179"/>
              <w:ind w:left="625" w:right="420" w:hanging="625"/>
              <w:jc w:val="both"/>
              <w:rPr>
                <w:rFonts w:ascii="Times New Roman" w:hAnsi="Times New Roman" w:cs="Times New Roman"/>
              </w:rPr>
            </w:pPr>
          </w:p>
          <w:p w14:paraId="66184AAC" w14:textId="77777777" w:rsidR="00927948" w:rsidRDefault="00927948" w:rsidP="00757A13">
            <w:pPr>
              <w:pStyle w:val="TableParagraph"/>
              <w:spacing w:before="179"/>
              <w:ind w:left="625" w:right="420" w:hanging="625"/>
              <w:jc w:val="both"/>
              <w:rPr>
                <w:rFonts w:ascii="Times New Roman" w:hAnsi="Times New Roman" w:cs="Times New Roman"/>
              </w:rPr>
            </w:pPr>
          </w:p>
          <w:p w14:paraId="4CF59D4C" w14:textId="77777777" w:rsidR="00927948" w:rsidRDefault="00927948" w:rsidP="00757A13">
            <w:pPr>
              <w:pStyle w:val="TableParagraph"/>
              <w:spacing w:before="179"/>
              <w:ind w:left="625" w:right="420" w:hanging="625"/>
              <w:jc w:val="both"/>
              <w:rPr>
                <w:rFonts w:ascii="Times New Roman" w:hAnsi="Times New Roman" w:cs="Times New Roman"/>
              </w:rPr>
            </w:pPr>
          </w:p>
          <w:p w14:paraId="05A04D45" w14:textId="77777777" w:rsidR="00927948" w:rsidRDefault="00927948" w:rsidP="00757A13">
            <w:pPr>
              <w:pStyle w:val="TableParagraph"/>
              <w:spacing w:before="179"/>
              <w:ind w:left="625" w:right="420" w:hanging="625"/>
              <w:jc w:val="both"/>
              <w:rPr>
                <w:rFonts w:ascii="Times New Roman" w:hAnsi="Times New Roman" w:cs="Times New Roman"/>
              </w:rPr>
            </w:pPr>
          </w:p>
          <w:p w14:paraId="3177964B" w14:textId="77777777" w:rsidR="007F1799" w:rsidRDefault="007F1799" w:rsidP="00757A13">
            <w:pPr>
              <w:pStyle w:val="TableParagraph"/>
              <w:spacing w:before="179"/>
              <w:ind w:left="625" w:right="420" w:hanging="625"/>
              <w:jc w:val="both"/>
              <w:rPr>
                <w:rFonts w:ascii="Times New Roman" w:hAnsi="Times New Roman" w:cs="Times New Roman"/>
              </w:rPr>
            </w:pPr>
          </w:p>
          <w:p w14:paraId="71C10FAE" w14:textId="77777777" w:rsidR="00927948" w:rsidRDefault="00927948" w:rsidP="00757A13">
            <w:pPr>
              <w:pStyle w:val="TableParagraph"/>
              <w:spacing w:before="179"/>
              <w:ind w:left="625" w:right="420" w:hanging="625"/>
              <w:jc w:val="both"/>
              <w:rPr>
                <w:rFonts w:ascii="Times New Roman" w:hAnsi="Times New Roman" w:cs="Times New Roman"/>
              </w:rPr>
            </w:pPr>
          </w:p>
          <w:p w14:paraId="16836838" w14:textId="77777777" w:rsidR="00927948" w:rsidRPr="009A514E" w:rsidRDefault="00927948" w:rsidP="00757A13">
            <w:pPr>
              <w:pStyle w:val="TableParagraph"/>
              <w:spacing w:before="179"/>
              <w:ind w:left="625" w:right="420" w:hanging="625"/>
              <w:jc w:val="both"/>
              <w:rPr>
                <w:rFonts w:ascii="Times New Roman" w:hAnsi="Times New Roman" w:cs="Times New Roman"/>
              </w:rPr>
            </w:pPr>
          </w:p>
          <w:p w14:paraId="4A41F64C" w14:textId="77777777" w:rsidR="00757A13" w:rsidRPr="00D409D3" w:rsidRDefault="00757A13" w:rsidP="00757A13">
            <w:pPr>
              <w:spacing w:after="0" w:line="240" w:lineRule="auto"/>
              <w:jc w:val="center"/>
              <w:rPr>
                <w:rFonts w:ascii="Times New Roman" w:eastAsia="Times New Roman" w:hAnsi="Times New Roman"/>
                <w:b/>
                <w:i/>
              </w:rPr>
            </w:pPr>
            <w:r w:rsidRPr="00D409D3">
              <w:rPr>
                <w:rFonts w:ascii="Times New Roman" w:eastAsia="Times New Roman" w:hAnsi="Times New Roman"/>
                <w:b/>
                <w:i/>
              </w:rPr>
              <w:t>Анализа слабости и повољних елемената (SWOT анализа)</w:t>
            </w:r>
          </w:p>
          <w:p w14:paraId="5F92A629" w14:textId="77777777" w:rsidR="00757A13" w:rsidRPr="001A2590" w:rsidRDefault="00757A13" w:rsidP="00757A13">
            <w:pPr>
              <w:spacing w:after="0" w:line="240" w:lineRule="auto"/>
              <w:jc w:val="center"/>
              <w:rPr>
                <w:rFonts w:ascii="Times New Roman" w:eastAsia="Times New Roman" w:hAnsi="Times New Roman"/>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9"/>
              <w:gridCol w:w="4532"/>
            </w:tblGrid>
            <w:tr w:rsidR="00757A13" w14:paraId="18E5E9D8" w14:textId="77777777" w:rsidTr="000E61C2">
              <w:trPr>
                <w:trHeight w:val="455"/>
              </w:trPr>
              <w:tc>
                <w:tcPr>
                  <w:tcW w:w="4539" w:type="dxa"/>
                  <w:tcBorders>
                    <w:left w:val="single" w:sz="4" w:space="0" w:color="000000"/>
                    <w:right w:val="single" w:sz="4" w:space="0" w:color="000000"/>
                  </w:tcBorders>
                  <w:shd w:val="clear" w:color="auto" w:fill="D9D9D9"/>
                </w:tcPr>
                <w:p w14:paraId="17FD69F5" w14:textId="77777777" w:rsidR="00757A13" w:rsidRPr="009A514E" w:rsidRDefault="00757A13" w:rsidP="000E61C2">
                  <w:pPr>
                    <w:pStyle w:val="TableParagraph"/>
                    <w:spacing w:before="90"/>
                    <w:ind w:left="107"/>
                    <w:rPr>
                      <w:rFonts w:ascii="Times New Roman" w:hAnsi="Times New Roman" w:cs="Times New Roman"/>
                      <w:b/>
                      <w:sz w:val="20"/>
                      <w:szCs w:val="20"/>
                    </w:rPr>
                  </w:pPr>
                  <w:r w:rsidRPr="009A514E">
                    <w:rPr>
                      <w:rFonts w:ascii="Times New Roman" w:hAnsi="Times New Roman" w:cs="Times New Roman"/>
                      <w:b/>
                      <w:sz w:val="20"/>
                      <w:szCs w:val="20"/>
                    </w:rPr>
                    <w:t>S</w:t>
                  </w:r>
                  <w:r w:rsidRPr="009A514E">
                    <w:rPr>
                      <w:rFonts w:ascii="Times New Roman" w:hAnsi="Times New Roman" w:cs="Times New Roman"/>
                      <w:b/>
                      <w:spacing w:val="-5"/>
                      <w:sz w:val="20"/>
                      <w:szCs w:val="20"/>
                    </w:rPr>
                    <w:t xml:space="preserve"> </w:t>
                  </w:r>
                  <w:r w:rsidRPr="009A514E">
                    <w:rPr>
                      <w:rFonts w:ascii="Times New Roman" w:hAnsi="Times New Roman" w:cs="Times New Roman"/>
                      <w:b/>
                      <w:sz w:val="20"/>
                      <w:szCs w:val="20"/>
                    </w:rPr>
                    <w:t>-(Strenght):</w:t>
                  </w:r>
                  <w:r w:rsidRPr="009A514E">
                    <w:rPr>
                      <w:rFonts w:ascii="Times New Roman" w:hAnsi="Times New Roman" w:cs="Times New Roman"/>
                      <w:b/>
                      <w:spacing w:val="-5"/>
                      <w:sz w:val="20"/>
                      <w:szCs w:val="20"/>
                    </w:rPr>
                    <w:t xml:space="preserve"> </w:t>
                  </w:r>
                  <w:r w:rsidRPr="009A514E">
                    <w:rPr>
                      <w:rFonts w:ascii="Times New Roman" w:hAnsi="Times New Roman" w:cs="Times New Roman"/>
                      <w:b/>
                      <w:spacing w:val="-2"/>
                      <w:sz w:val="20"/>
                      <w:szCs w:val="20"/>
                    </w:rPr>
                    <w:t>Предности</w:t>
                  </w:r>
                </w:p>
              </w:tc>
              <w:tc>
                <w:tcPr>
                  <w:tcW w:w="4532" w:type="dxa"/>
                  <w:tcBorders>
                    <w:left w:val="single" w:sz="4" w:space="0" w:color="000000"/>
                    <w:right w:val="single" w:sz="4" w:space="0" w:color="000000"/>
                  </w:tcBorders>
                  <w:shd w:val="clear" w:color="auto" w:fill="D9D9D9"/>
                </w:tcPr>
                <w:p w14:paraId="6FD6A787" w14:textId="77777777" w:rsidR="00757A13" w:rsidRPr="009A514E" w:rsidRDefault="00757A13" w:rsidP="000E61C2">
                  <w:pPr>
                    <w:pStyle w:val="TableParagraph"/>
                    <w:spacing w:before="90"/>
                    <w:ind w:left="105"/>
                    <w:rPr>
                      <w:rFonts w:ascii="Times New Roman" w:hAnsi="Times New Roman" w:cs="Times New Roman"/>
                      <w:b/>
                      <w:sz w:val="20"/>
                      <w:szCs w:val="20"/>
                    </w:rPr>
                  </w:pPr>
                  <w:r w:rsidRPr="009A514E">
                    <w:rPr>
                      <w:rFonts w:ascii="Times New Roman" w:hAnsi="Times New Roman" w:cs="Times New Roman"/>
                      <w:b/>
                      <w:sz w:val="20"/>
                      <w:szCs w:val="20"/>
                    </w:rPr>
                    <w:t>W</w:t>
                  </w:r>
                  <w:r w:rsidRPr="009A514E">
                    <w:rPr>
                      <w:rFonts w:ascii="Times New Roman" w:hAnsi="Times New Roman" w:cs="Times New Roman"/>
                      <w:b/>
                      <w:spacing w:val="-3"/>
                      <w:sz w:val="20"/>
                      <w:szCs w:val="20"/>
                    </w:rPr>
                    <w:t xml:space="preserve"> </w:t>
                  </w:r>
                  <w:r w:rsidRPr="009A514E">
                    <w:rPr>
                      <w:rFonts w:ascii="Times New Roman" w:hAnsi="Times New Roman" w:cs="Times New Roman"/>
                      <w:b/>
                      <w:sz w:val="20"/>
                      <w:szCs w:val="20"/>
                    </w:rPr>
                    <w:t>–</w:t>
                  </w:r>
                  <w:r w:rsidRPr="009A514E">
                    <w:rPr>
                      <w:rFonts w:ascii="Times New Roman" w:hAnsi="Times New Roman" w:cs="Times New Roman"/>
                      <w:b/>
                      <w:spacing w:val="-3"/>
                      <w:sz w:val="20"/>
                      <w:szCs w:val="20"/>
                    </w:rPr>
                    <w:t xml:space="preserve"> </w:t>
                  </w:r>
                  <w:r w:rsidRPr="009A514E">
                    <w:rPr>
                      <w:rFonts w:ascii="Times New Roman" w:hAnsi="Times New Roman" w:cs="Times New Roman"/>
                      <w:b/>
                      <w:sz w:val="20"/>
                      <w:szCs w:val="20"/>
                    </w:rPr>
                    <w:t>(Weakness):</w:t>
                  </w:r>
                  <w:r w:rsidRPr="009A514E">
                    <w:rPr>
                      <w:rFonts w:ascii="Times New Roman" w:hAnsi="Times New Roman" w:cs="Times New Roman"/>
                      <w:b/>
                      <w:spacing w:val="-3"/>
                      <w:sz w:val="20"/>
                      <w:szCs w:val="20"/>
                    </w:rPr>
                    <w:t xml:space="preserve"> </w:t>
                  </w:r>
                  <w:r w:rsidRPr="009A514E">
                    <w:rPr>
                      <w:rFonts w:ascii="Times New Roman" w:hAnsi="Times New Roman" w:cs="Times New Roman"/>
                      <w:b/>
                      <w:spacing w:val="-2"/>
                      <w:sz w:val="20"/>
                      <w:szCs w:val="20"/>
                    </w:rPr>
                    <w:t>Слабости</w:t>
                  </w:r>
                </w:p>
              </w:tc>
            </w:tr>
            <w:tr w:rsidR="00757A13" w14:paraId="028CF588" w14:textId="77777777" w:rsidTr="000E61C2">
              <w:trPr>
                <w:trHeight w:val="3818"/>
              </w:trPr>
              <w:tc>
                <w:tcPr>
                  <w:tcW w:w="4539" w:type="dxa"/>
                  <w:tcBorders>
                    <w:left w:val="single" w:sz="4" w:space="0" w:color="000000"/>
                    <w:right w:val="single" w:sz="4" w:space="0" w:color="000000"/>
                  </w:tcBorders>
                </w:tcPr>
                <w:p w14:paraId="4748CA6D" w14:textId="77777777" w:rsidR="00757A13" w:rsidRPr="009A514E" w:rsidRDefault="00757A13" w:rsidP="000E61C2">
                  <w:pPr>
                    <w:pStyle w:val="TableParagraph"/>
                    <w:spacing w:before="4"/>
                    <w:rPr>
                      <w:rFonts w:ascii="Times New Roman" w:hAnsi="Times New Roman" w:cs="Times New Roman"/>
                      <w:i/>
                      <w:sz w:val="20"/>
                      <w:szCs w:val="20"/>
                    </w:rPr>
                  </w:pPr>
                </w:p>
                <w:p w14:paraId="4E8A91F6" w14:textId="77777777" w:rsidR="00757A13" w:rsidRPr="009A514E" w:rsidRDefault="00757A13" w:rsidP="0023307D">
                  <w:pPr>
                    <w:pStyle w:val="TableParagraph"/>
                    <w:numPr>
                      <w:ilvl w:val="0"/>
                      <w:numId w:val="40"/>
                    </w:numPr>
                    <w:tabs>
                      <w:tab w:val="left" w:pos="820"/>
                      <w:tab w:val="left" w:pos="821"/>
                    </w:tabs>
                    <w:spacing w:line="237" w:lineRule="auto"/>
                    <w:ind w:right="182"/>
                    <w:rPr>
                      <w:rFonts w:ascii="Times New Roman" w:hAnsi="Times New Roman" w:cs="Times New Roman"/>
                      <w:sz w:val="20"/>
                      <w:szCs w:val="20"/>
                    </w:rPr>
                  </w:pPr>
                  <w:r w:rsidRPr="009A514E">
                    <w:rPr>
                      <w:rFonts w:ascii="Times New Roman" w:hAnsi="Times New Roman" w:cs="Times New Roman"/>
                      <w:sz w:val="20"/>
                      <w:szCs w:val="20"/>
                    </w:rPr>
                    <w:t>Постојање</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правилника</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о</w:t>
                  </w:r>
                  <w:r w:rsidRPr="009A514E">
                    <w:rPr>
                      <w:rFonts w:ascii="Times New Roman" w:hAnsi="Times New Roman" w:cs="Times New Roman"/>
                      <w:spacing w:val="-15"/>
                      <w:sz w:val="20"/>
                      <w:szCs w:val="20"/>
                    </w:rPr>
                    <w:t xml:space="preserve"> </w:t>
                  </w:r>
                  <w:r w:rsidRPr="009A514E">
                    <w:rPr>
                      <w:rFonts w:ascii="Times New Roman" w:hAnsi="Times New Roman" w:cs="Times New Roman"/>
                      <w:sz w:val="20"/>
                      <w:szCs w:val="20"/>
                    </w:rPr>
                    <w:t>уџбеницима и издавачкој делатности +++</w:t>
                  </w:r>
                </w:p>
                <w:p w14:paraId="350E6674" w14:textId="77777777" w:rsidR="00757A13" w:rsidRPr="009A514E" w:rsidRDefault="00757A13" w:rsidP="0023307D">
                  <w:pPr>
                    <w:pStyle w:val="TableParagraph"/>
                    <w:numPr>
                      <w:ilvl w:val="0"/>
                      <w:numId w:val="40"/>
                    </w:numPr>
                    <w:tabs>
                      <w:tab w:val="left" w:pos="827"/>
                      <w:tab w:val="left" w:pos="828"/>
                    </w:tabs>
                    <w:spacing w:before="2" w:line="237" w:lineRule="auto"/>
                    <w:ind w:left="827" w:right="209" w:hanging="360"/>
                    <w:rPr>
                      <w:rFonts w:ascii="Times New Roman" w:hAnsi="Times New Roman" w:cs="Times New Roman"/>
                      <w:sz w:val="20"/>
                      <w:szCs w:val="20"/>
                    </w:rPr>
                  </w:pPr>
                  <w:r w:rsidRPr="009A514E">
                    <w:rPr>
                      <w:rFonts w:ascii="Times New Roman" w:hAnsi="Times New Roman" w:cs="Times New Roman"/>
                      <w:sz w:val="20"/>
                      <w:szCs w:val="20"/>
                    </w:rPr>
                    <w:t>Добра</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покривеност</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већине</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предмета стручном</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и</w:t>
                  </w:r>
                  <w:r w:rsidRPr="009A514E">
                    <w:rPr>
                      <w:rFonts w:ascii="Times New Roman" w:hAnsi="Times New Roman" w:cs="Times New Roman"/>
                      <w:spacing w:val="-4"/>
                      <w:sz w:val="20"/>
                      <w:szCs w:val="20"/>
                    </w:rPr>
                    <w:t xml:space="preserve"> </w:t>
                  </w:r>
                  <w:r w:rsidRPr="009A514E">
                    <w:rPr>
                      <w:rFonts w:ascii="Times New Roman" w:hAnsi="Times New Roman" w:cs="Times New Roman"/>
                      <w:sz w:val="20"/>
                      <w:szCs w:val="20"/>
                    </w:rPr>
                    <w:t>савременом</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литературом</w:t>
                  </w:r>
                </w:p>
                <w:p w14:paraId="047D530D" w14:textId="77777777" w:rsidR="00757A13" w:rsidRPr="009A514E" w:rsidRDefault="00757A13" w:rsidP="000E61C2">
                  <w:pPr>
                    <w:pStyle w:val="TableParagraph"/>
                    <w:spacing w:before="1"/>
                    <w:ind w:left="827"/>
                    <w:rPr>
                      <w:rFonts w:ascii="Times New Roman" w:hAnsi="Times New Roman" w:cs="Times New Roman"/>
                      <w:sz w:val="20"/>
                      <w:szCs w:val="20"/>
                    </w:rPr>
                  </w:pPr>
                  <w:r w:rsidRPr="009A514E">
                    <w:rPr>
                      <w:rFonts w:ascii="Times New Roman" w:hAnsi="Times New Roman" w:cs="Times New Roman"/>
                      <w:spacing w:val="-5"/>
                      <w:sz w:val="20"/>
                      <w:szCs w:val="20"/>
                    </w:rPr>
                    <w:t>+++</w:t>
                  </w:r>
                </w:p>
                <w:p w14:paraId="56E7C435" w14:textId="77777777" w:rsidR="00757A13" w:rsidRPr="009A514E" w:rsidRDefault="00757A13" w:rsidP="0023307D">
                  <w:pPr>
                    <w:pStyle w:val="TableParagraph"/>
                    <w:numPr>
                      <w:ilvl w:val="0"/>
                      <w:numId w:val="40"/>
                    </w:numPr>
                    <w:tabs>
                      <w:tab w:val="left" w:pos="827"/>
                      <w:tab w:val="left" w:pos="828"/>
                    </w:tabs>
                    <w:spacing w:before="2" w:line="219" w:lineRule="exact"/>
                    <w:ind w:left="827" w:hanging="361"/>
                    <w:rPr>
                      <w:rFonts w:ascii="Times New Roman" w:hAnsi="Times New Roman" w:cs="Times New Roman"/>
                      <w:sz w:val="20"/>
                      <w:szCs w:val="20"/>
                    </w:rPr>
                  </w:pPr>
                  <w:r w:rsidRPr="009A514E">
                    <w:rPr>
                      <w:rFonts w:ascii="Times New Roman" w:hAnsi="Times New Roman" w:cs="Times New Roman"/>
                      <w:sz w:val="20"/>
                      <w:szCs w:val="20"/>
                    </w:rPr>
                    <w:t>Постојање</w:t>
                  </w:r>
                  <w:r w:rsidRPr="009A514E">
                    <w:rPr>
                      <w:rFonts w:ascii="Times New Roman" w:hAnsi="Times New Roman" w:cs="Times New Roman"/>
                      <w:spacing w:val="-7"/>
                      <w:sz w:val="20"/>
                      <w:szCs w:val="20"/>
                    </w:rPr>
                    <w:t xml:space="preserve"> </w:t>
                  </w:r>
                  <w:r w:rsidRPr="009A514E">
                    <w:rPr>
                      <w:rFonts w:ascii="Times New Roman" w:hAnsi="Times New Roman" w:cs="Times New Roman"/>
                      <w:spacing w:val="-2"/>
                      <w:sz w:val="20"/>
                      <w:szCs w:val="20"/>
                    </w:rPr>
                    <w:t>квалитетног</w:t>
                  </w:r>
                </w:p>
                <w:p w14:paraId="145EFEB9" w14:textId="77777777" w:rsidR="00757A13" w:rsidRPr="009A514E" w:rsidRDefault="00757A13" w:rsidP="000E61C2">
                  <w:pPr>
                    <w:pStyle w:val="TableParagraph"/>
                    <w:ind w:left="827" w:right="175"/>
                    <w:rPr>
                      <w:rFonts w:ascii="Times New Roman" w:hAnsi="Times New Roman" w:cs="Times New Roman"/>
                      <w:sz w:val="20"/>
                      <w:szCs w:val="20"/>
                    </w:rPr>
                  </w:pPr>
                  <w:r w:rsidRPr="009A514E">
                    <w:rPr>
                      <w:rFonts w:ascii="Times New Roman" w:hAnsi="Times New Roman" w:cs="Times New Roman"/>
                      <w:sz w:val="20"/>
                      <w:szCs w:val="20"/>
                    </w:rPr>
                    <w:t>информационог</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система</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као</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основе за велики број услуга доступних студентима и запосленима +++</w:t>
                  </w:r>
                </w:p>
                <w:p w14:paraId="1B5EAE0A" w14:textId="77777777" w:rsidR="00757A13" w:rsidRPr="009A514E" w:rsidRDefault="00757A13" w:rsidP="0023307D">
                  <w:pPr>
                    <w:pStyle w:val="TableParagraph"/>
                    <w:numPr>
                      <w:ilvl w:val="0"/>
                      <w:numId w:val="40"/>
                    </w:numPr>
                    <w:tabs>
                      <w:tab w:val="left" w:pos="827"/>
                      <w:tab w:val="left" w:pos="828"/>
                    </w:tabs>
                    <w:spacing w:line="237" w:lineRule="auto"/>
                    <w:ind w:left="827" w:right="204" w:hanging="360"/>
                    <w:rPr>
                      <w:rFonts w:ascii="Times New Roman" w:hAnsi="Times New Roman" w:cs="Times New Roman"/>
                      <w:sz w:val="20"/>
                      <w:szCs w:val="20"/>
                    </w:rPr>
                  </w:pPr>
                  <w:r w:rsidRPr="009A514E">
                    <w:rPr>
                      <w:rFonts w:ascii="Times New Roman" w:hAnsi="Times New Roman" w:cs="Times New Roman"/>
                      <w:sz w:val="20"/>
                      <w:szCs w:val="20"/>
                    </w:rPr>
                    <w:t>Опремљеност</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Академије</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информатичким ресурсима +++</w:t>
                  </w:r>
                </w:p>
                <w:p w14:paraId="1A477D44" w14:textId="77777777" w:rsidR="00757A13" w:rsidRPr="009A514E" w:rsidRDefault="00757A13" w:rsidP="0023307D">
                  <w:pPr>
                    <w:pStyle w:val="TableParagraph"/>
                    <w:numPr>
                      <w:ilvl w:val="0"/>
                      <w:numId w:val="40"/>
                    </w:numPr>
                    <w:tabs>
                      <w:tab w:val="left" w:pos="827"/>
                      <w:tab w:val="left" w:pos="828"/>
                    </w:tabs>
                    <w:spacing w:before="4" w:line="237" w:lineRule="auto"/>
                    <w:ind w:left="827" w:right="374" w:hanging="360"/>
                    <w:rPr>
                      <w:rFonts w:ascii="Times New Roman" w:hAnsi="Times New Roman" w:cs="Times New Roman"/>
                      <w:sz w:val="20"/>
                      <w:szCs w:val="20"/>
                    </w:rPr>
                  </w:pPr>
                  <w:r w:rsidRPr="009A514E">
                    <w:rPr>
                      <w:rFonts w:ascii="Times New Roman" w:hAnsi="Times New Roman" w:cs="Times New Roman"/>
                      <w:sz w:val="20"/>
                      <w:szCs w:val="20"/>
                    </w:rPr>
                    <w:t>Библиотека има потребан број библиотечких</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јединица</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и</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потребну опрему за рад ++</w:t>
                  </w:r>
                </w:p>
              </w:tc>
              <w:tc>
                <w:tcPr>
                  <w:tcW w:w="4532" w:type="dxa"/>
                  <w:tcBorders>
                    <w:left w:val="single" w:sz="4" w:space="0" w:color="000000"/>
                    <w:right w:val="single" w:sz="4" w:space="0" w:color="000000"/>
                  </w:tcBorders>
                </w:tcPr>
                <w:p w14:paraId="439D660E" w14:textId="77777777" w:rsidR="00757A13" w:rsidRPr="009A514E" w:rsidRDefault="00757A13" w:rsidP="000E61C2">
                  <w:pPr>
                    <w:pStyle w:val="TableParagraph"/>
                    <w:spacing w:before="2"/>
                    <w:rPr>
                      <w:rFonts w:ascii="Times New Roman" w:hAnsi="Times New Roman" w:cs="Times New Roman"/>
                      <w:i/>
                      <w:sz w:val="20"/>
                      <w:szCs w:val="20"/>
                    </w:rPr>
                  </w:pPr>
                </w:p>
                <w:p w14:paraId="08610473" w14:textId="77777777" w:rsidR="00757A13" w:rsidRPr="009A514E" w:rsidRDefault="00757A13" w:rsidP="0023307D">
                  <w:pPr>
                    <w:pStyle w:val="TableParagraph"/>
                    <w:numPr>
                      <w:ilvl w:val="0"/>
                      <w:numId w:val="39"/>
                    </w:numPr>
                    <w:tabs>
                      <w:tab w:val="left" w:pos="818"/>
                      <w:tab w:val="left" w:pos="819"/>
                    </w:tabs>
                    <w:spacing w:line="237" w:lineRule="auto"/>
                    <w:ind w:right="229"/>
                    <w:rPr>
                      <w:rFonts w:ascii="Times New Roman" w:hAnsi="Times New Roman" w:cs="Times New Roman"/>
                      <w:sz w:val="20"/>
                      <w:szCs w:val="20"/>
                    </w:rPr>
                  </w:pPr>
                  <w:r w:rsidRPr="009A514E">
                    <w:rPr>
                      <w:rFonts w:ascii="Times New Roman" w:hAnsi="Times New Roman" w:cs="Times New Roman"/>
                      <w:sz w:val="20"/>
                      <w:szCs w:val="20"/>
                    </w:rPr>
                    <w:t>Недостатак</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адекватне</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литературе</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за поједине предмете +</w:t>
                  </w:r>
                </w:p>
                <w:p w14:paraId="0CF46FB2" w14:textId="77777777" w:rsidR="00757A13" w:rsidRPr="009A514E" w:rsidRDefault="00757A13" w:rsidP="0023307D">
                  <w:pPr>
                    <w:pStyle w:val="TableParagraph"/>
                    <w:numPr>
                      <w:ilvl w:val="0"/>
                      <w:numId w:val="39"/>
                    </w:numPr>
                    <w:tabs>
                      <w:tab w:val="left" w:pos="825"/>
                      <w:tab w:val="left" w:pos="826"/>
                    </w:tabs>
                    <w:spacing w:before="5" w:line="237" w:lineRule="auto"/>
                    <w:ind w:left="825" w:right="233" w:hanging="360"/>
                    <w:rPr>
                      <w:rFonts w:ascii="Times New Roman" w:hAnsi="Times New Roman" w:cs="Times New Roman"/>
                      <w:sz w:val="20"/>
                      <w:szCs w:val="20"/>
                    </w:rPr>
                  </w:pPr>
                  <w:r w:rsidRPr="009A514E">
                    <w:rPr>
                      <w:rFonts w:ascii="Times New Roman" w:hAnsi="Times New Roman" w:cs="Times New Roman"/>
                      <w:sz w:val="20"/>
                      <w:szCs w:val="20"/>
                    </w:rPr>
                    <w:t>Недовољно</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интересовање</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студената за коришћење ресурса библиотеке</w:t>
                  </w:r>
                </w:p>
                <w:p w14:paraId="186DB0D2" w14:textId="77777777" w:rsidR="00757A13" w:rsidRPr="009A514E" w:rsidRDefault="00757A13" w:rsidP="000E61C2">
                  <w:pPr>
                    <w:pStyle w:val="TableParagraph"/>
                    <w:spacing w:line="219" w:lineRule="exact"/>
                    <w:ind w:left="825"/>
                    <w:rPr>
                      <w:rFonts w:ascii="Times New Roman" w:hAnsi="Times New Roman" w:cs="Times New Roman"/>
                      <w:sz w:val="20"/>
                      <w:szCs w:val="20"/>
                    </w:rPr>
                  </w:pPr>
                  <w:r w:rsidRPr="009A514E">
                    <w:rPr>
                      <w:rFonts w:ascii="Times New Roman" w:hAnsi="Times New Roman" w:cs="Times New Roman"/>
                      <w:spacing w:val="-5"/>
                      <w:sz w:val="20"/>
                      <w:szCs w:val="20"/>
                    </w:rPr>
                    <w:t>++</w:t>
                  </w:r>
                </w:p>
                <w:p w14:paraId="432521C2" w14:textId="77777777" w:rsidR="00757A13" w:rsidRPr="009A514E" w:rsidRDefault="00757A13" w:rsidP="000E61C2">
                  <w:pPr>
                    <w:pStyle w:val="TableParagraph"/>
                    <w:tabs>
                      <w:tab w:val="left" w:pos="825"/>
                      <w:tab w:val="left" w:pos="826"/>
                    </w:tabs>
                    <w:spacing w:line="237" w:lineRule="auto"/>
                    <w:ind w:right="269"/>
                    <w:rPr>
                      <w:rFonts w:ascii="Times New Roman" w:hAnsi="Times New Roman" w:cs="Times New Roman"/>
                      <w:sz w:val="20"/>
                      <w:szCs w:val="20"/>
                    </w:rPr>
                  </w:pPr>
                </w:p>
              </w:tc>
            </w:tr>
            <w:tr w:rsidR="00757A13" w14:paraId="2C8F3A50" w14:textId="77777777" w:rsidTr="000E61C2">
              <w:trPr>
                <w:trHeight w:val="455"/>
              </w:trPr>
              <w:tc>
                <w:tcPr>
                  <w:tcW w:w="4539" w:type="dxa"/>
                  <w:tcBorders>
                    <w:left w:val="single" w:sz="4" w:space="0" w:color="000000"/>
                    <w:right w:val="single" w:sz="4" w:space="0" w:color="000000"/>
                  </w:tcBorders>
                  <w:shd w:val="clear" w:color="auto" w:fill="D9D9D9"/>
                </w:tcPr>
                <w:p w14:paraId="74B42504" w14:textId="77777777" w:rsidR="00757A13" w:rsidRPr="009A514E" w:rsidRDefault="00757A13" w:rsidP="000E61C2">
                  <w:pPr>
                    <w:pStyle w:val="TableParagraph"/>
                    <w:spacing w:before="90"/>
                    <w:ind w:left="107"/>
                    <w:rPr>
                      <w:rFonts w:ascii="Times New Roman" w:hAnsi="Times New Roman" w:cs="Times New Roman"/>
                      <w:b/>
                      <w:sz w:val="20"/>
                      <w:szCs w:val="20"/>
                    </w:rPr>
                  </w:pPr>
                  <w:r w:rsidRPr="009A514E">
                    <w:rPr>
                      <w:rFonts w:ascii="Times New Roman" w:hAnsi="Times New Roman" w:cs="Times New Roman"/>
                      <w:b/>
                      <w:sz w:val="20"/>
                      <w:szCs w:val="20"/>
                    </w:rPr>
                    <w:t>О</w:t>
                  </w:r>
                  <w:r w:rsidRPr="009A514E">
                    <w:rPr>
                      <w:rFonts w:ascii="Times New Roman" w:hAnsi="Times New Roman" w:cs="Times New Roman"/>
                      <w:b/>
                      <w:spacing w:val="-5"/>
                      <w:sz w:val="20"/>
                      <w:szCs w:val="20"/>
                    </w:rPr>
                    <w:t xml:space="preserve"> </w:t>
                  </w:r>
                  <w:r w:rsidRPr="009A514E">
                    <w:rPr>
                      <w:rFonts w:ascii="Times New Roman" w:hAnsi="Times New Roman" w:cs="Times New Roman"/>
                      <w:b/>
                      <w:sz w:val="20"/>
                      <w:szCs w:val="20"/>
                    </w:rPr>
                    <w:t>–</w:t>
                  </w:r>
                  <w:r w:rsidRPr="009A514E">
                    <w:rPr>
                      <w:rFonts w:ascii="Times New Roman" w:hAnsi="Times New Roman" w:cs="Times New Roman"/>
                      <w:b/>
                      <w:spacing w:val="-3"/>
                      <w:sz w:val="20"/>
                      <w:szCs w:val="20"/>
                    </w:rPr>
                    <w:t xml:space="preserve"> </w:t>
                  </w:r>
                  <w:r w:rsidRPr="009A514E">
                    <w:rPr>
                      <w:rFonts w:ascii="Times New Roman" w:hAnsi="Times New Roman" w:cs="Times New Roman"/>
                      <w:b/>
                      <w:sz w:val="20"/>
                      <w:szCs w:val="20"/>
                    </w:rPr>
                    <w:t>(Оpportunities):</w:t>
                  </w:r>
                  <w:r w:rsidRPr="009A514E">
                    <w:rPr>
                      <w:rFonts w:ascii="Times New Roman" w:hAnsi="Times New Roman" w:cs="Times New Roman"/>
                      <w:b/>
                      <w:spacing w:val="-5"/>
                      <w:sz w:val="20"/>
                      <w:szCs w:val="20"/>
                    </w:rPr>
                    <w:t xml:space="preserve"> </w:t>
                  </w:r>
                  <w:r w:rsidRPr="009A514E">
                    <w:rPr>
                      <w:rFonts w:ascii="Times New Roman" w:hAnsi="Times New Roman" w:cs="Times New Roman"/>
                      <w:b/>
                      <w:spacing w:val="-2"/>
                      <w:sz w:val="20"/>
                      <w:szCs w:val="20"/>
                    </w:rPr>
                    <w:t>Могућности</w:t>
                  </w:r>
                </w:p>
              </w:tc>
              <w:tc>
                <w:tcPr>
                  <w:tcW w:w="4532" w:type="dxa"/>
                  <w:tcBorders>
                    <w:left w:val="single" w:sz="4" w:space="0" w:color="000000"/>
                    <w:right w:val="single" w:sz="4" w:space="0" w:color="000000"/>
                  </w:tcBorders>
                  <w:shd w:val="clear" w:color="auto" w:fill="D9D9D9"/>
                </w:tcPr>
                <w:p w14:paraId="3DFCF6A7" w14:textId="77777777" w:rsidR="00757A13" w:rsidRPr="009A514E" w:rsidRDefault="00757A13" w:rsidP="000E61C2">
                  <w:pPr>
                    <w:pStyle w:val="TableParagraph"/>
                    <w:spacing w:before="90"/>
                    <w:ind w:left="105"/>
                    <w:rPr>
                      <w:rFonts w:ascii="Times New Roman" w:hAnsi="Times New Roman" w:cs="Times New Roman"/>
                      <w:b/>
                      <w:sz w:val="20"/>
                      <w:szCs w:val="20"/>
                    </w:rPr>
                  </w:pPr>
                  <w:r w:rsidRPr="009A514E">
                    <w:rPr>
                      <w:rFonts w:ascii="Times New Roman" w:hAnsi="Times New Roman" w:cs="Times New Roman"/>
                      <w:b/>
                      <w:sz w:val="20"/>
                      <w:szCs w:val="20"/>
                    </w:rPr>
                    <w:t>Т</w:t>
                  </w:r>
                  <w:r w:rsidRPr="009A514E">
                    <w:rPr>
                      <w:rFonts w:ascii="Times New Roman" w:hAnsi="Times New Roman" w:cs="Times New Roman"/>
                      <w:b/>
                      <w:spacing w:val="-2"/>
                      <w:sz w:val="20"/>
                      <w:szCs w:val="20"/>
                    </w:rPr>
                    <w:t xml:space="preserve"> </w:t>
                  </w:r>
                  <w:r w:rsidRPr="009A514E">
                    <w:rPr>
                      <w:rFonts w:ascii="Times New Roman" w:hAnsi="Times New Roman" w:cs="Times New Roman"/>
                      <w:b/>
                      <w:sz w:val="20"/>
                      <w:szCs w:val="20"/>
                    </w:rPr>
                    <w:t>–</w:t>
                  </w:r>
                  <w:r w:rsidRPr="009A514E">
                    <w:rPr>
                      <w:rFonts w:ascii="Times New Roman" w:hAnsi="Times New Roman" w:cs="Times New Roman"/>
                      <w:b/>
                      <w:spacing w:val="-3"/>
                      <w:sz w:val="20"/>
                      <w:szCs w:val="20"/>
                    </w:rPr>
                    <w:t xml:space="preserve"> </w:t>
                  </w:r>
                  <w:r w:rsidRPr="009A514E">
                    <w:rPr>
                      <w:rFonts w:ascii="Times New Roman" w:hAnsi="Times New Roman" w:cs="Times New Roman"/>
                      <w:b/>
                      <w:sz w:val="20"/>
                      <w:szCs w:val="20"/>
                    </w:rPr>
                    <w:t>(Threats):</w:t>
                  </w:r>
                  <w:r w:rsidRPr="009A514E">
                    <w:rPr>
                      <w:rFonts w:ascii="Times New Roman" w:hAnsi="Times New Roman" w:cs="Times New Roman"/>
                      <w:b/>
                      <w:spacing w:val="-2"/>
                      <w:sz w:val="20"/>
                      <w:szCs w:val="20"/>
                    </w:rPr>
                    <w:t xml:space="preserve"> Опасности</w:t>
                  </w:r>
                </w:p>
              </w:tc>
            </w:tr>
            <w:tr w:rsidR="00757A13" w14:paraId="68B46691" w14:textId="77777777" w:rsidTr="000E61C2">
              <w:trPr>
                <w:trHeight w:val="4906"/>
              </w:trPr>
              <w:tc>
                <w:tcPr>
                  <w:tcW w:w="4539" w:type="dxa"/>
                  <w:tcBorders>
                    <w:left w:val="single" w:sz="4" w:space="0" w:color="000000"/>
                    <w:bottom w:val="single" w:sz="4" w:space="0" w:color="000000"/>
                    <w:right w:val="single" w:sz="4" w:space="0" w:color="000000"/>
                  </w:tcBorders>
                </w:tcPr>
                <w:p w14:paraId="0DBCDA25" w14:textId="77777777" w:rsidR="00757A13" w:rsidRPr="009A514E" w:rsidRDefault="00757A13" w:rsidP="0023307D">
                  <w:pPr>
                    <w:pStyle w:val="TableParagraph"/>
                    <w:numPr>
                      <w:ilvl w:val="0"/>
                      <w:numId w:val="38"/>
                    </w:numPr>
                    <w:tabs>
                      <w:tab w:val="left" w:pos="820"/>
                      <w:tab w:val="left" w:pos="821"/>
                    </w:tabs>
                    <w:spacing w:before="121"/>
                    <w:ind w:right="347"/>
                    <w:rPr>
                      <w:rFonts w:ascii="Times New Roman" w:hAnsi="Times New Roman" w:cs="Times New Roman"/>
                      <w:sz w:val="20"/>
                      <w:szCs w:val="20"/>
                    </w:rPr>
                  </w:pPr>
                  <w:r w:rsidRPr="009A514E">
                    <w:rPr>
                      <w:rFonts w:ascii="Times New Roman" w:hAnsi="Times New Roman" w:cs="Times New Roman"/>
                      <w:sz w:val="20"/>
                      <w:szCs w:val="20"/>
                    </w:rPr>
                    <w:t>Подстицања</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наставника</w:t>
                  </w:r>
                  <w:r w:rsidRPr="009A514E">
                    <w:rPr>
                      <w:rFonts w:ascii="Times New Roman" w:hAnsi="Times New Roman" w:cs="Times New Roman"/>
                      <w:spacing w:val="-8"/>
                      <w:sz w:val="20"/>
                      <w:szCs w:val="20"/>
                    </w:rPr>
                    <w:t xml:space="preserve"> </w:t>
                  </w:r>
                  <w:r w:rsidRPr="009A514E">
                    <w:rPr>
                      <w:rFonts w:ascii="Times New Roman" w:hAnsi="Times New Roman" w:cs="Times New Roman"/>
                      <w:sz w:val="20"/>
                      <w:szCs w:val="20"/>
                    </w:rPr>
                    <w:t>да</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раде</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на развоју нових форми публикација сагласно савременим трендовима наставе +++</w:t>
                  </w:r>
                </w:p>
                <w:p w14:paraId="21097112" w14:textId="77777777" w:rsidR="00757A13" w:rsidRPr="009A514E" w:rsidRDefault="00757A13" w:rsidP="0023307D">
                  <w:pPr>
                    <w:pStyle w:val="TableParagraph"/>
                    <w:numPr>
                      <w:ilvl w:val="0"/>
                      <w:numId w:val="38"/>
                    </w:numPr>
                    <w:tabs>
                      <w:tab w:val="left" w:pos="820"/>
                      <w:tab w:val="left" w:pos="821"/>
                    </w:tabs>
                    <w:spacing w:before="117"/>
                    <w:ind w:right="413"/>
                    <w:rPr>
                      <w:rFonts w:ascii="Times New Roman" w:hAnsi="Times New Roman" w:cs="Times New Roman"/>
                      <w:sz w:val="20"/>
                      <w:szCs w:val="20"/>
                    </w:rPr>
                  </w:pPr>
                  <w:r w:rsidRPr="009A514E">
                    <w:rPr>
                      <w:rFonts w:ascii="Times New Roman" w:hAnsi="Times New Roman" w:cs="Times New Roman"/>
                      <w:sz w:val="20"/>
                      <w:szCs w:val="20"/>
                    </w:rPr>
                    <w:t>Умрежавање</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библиотека</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Одсека</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са Универзитетском библиотеком и Народном библиотеком +++</w:t>
                  </w:r>
                </w:p>
                <w:p w14:paraId="024378CA" w14:textId="77777777" w:rsidR="00757A13" w:rsidRPr="009A514E" w:rsidRDefault="00757A13" w:rsidP="0023307D">
                  <w:pPr>
                    <w:pStyle w:val="TableParagraph"/>
                    <w:numPr>
                      <w:ilvl w:val="0"/>
                      <w:numId w:val="38"/>
                    </w:numPr>
                    <w:tabs>
                      <w:tab w:val="left" w:pos="827"/>
                      <w:tab w:val="left" w:pos="828"/>
                    </w:tabs>
                    <w:spacing w:before="120"/>
                    <w:ind w:left="827" w:right="192" w:hanging="360"/>
                    <w:rPr>
                      <w:rFonts w:ascii="Times New Roman" w:hAnsi="Times New Roman" w:cs="Times New Roman"/>
                      <w:sz w:val="20"/>
                      <w:szCs w:val="20"/>
                    </w:rPr>
                  </w:pPr>
                  <w:r w:rsidRPr="009A514E">
                    <w:rPr>
                      <w:rFonts w:ascii="Times New Roman" w:hAnsi="Times New Roman" w:cs="Times New Roman"/>
                      <w:sz w:val="20"/>
                      <w:szCs w:val="20"/>
                    </w:rPr>
                    <w:t>Унапређење</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информационог</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система који повезује сегменте издавачке делатности везане за дистрибуцију публикација ++</w:t>
                  </w:r>
                </w:p>
                <w:p w14:paraId="717D882A" w14:textId="77777777" w:rsidR="00757A13" w:rsidRPr="009A514E" w:rsidRDefault="00757A13" w:rsidP="0023307D">
                  <w:pPr>
                    <w:pStyle w:val="TableParagraph"/>
                    <w:numPr>
                      <w:ilvl w:val="0"/>
                      <w:numId w:val="38"/>
                    </w:numPr>
                    <w:tabs>
                      <w:tab w:val="left" w:pos="827"/>
                      <w:tab w:val="left" w:pos="828"/>
                    </w:tabs>
                    <w:spacing w:before="116"/>
                    <w:ind w:left="827" w:right="974" w:hanging="360"/>
                    <w:rPr>
                      <w:rFonts w:ascii="Times New Roman" w:hAnsi="Times New Roman" w:cs="Times New Roman"/>
                      <w:sz w:val="20"/>
                      <w:szCs w:val="20"/>
                    </w:rPr>
                  </w:pPr>
                  <w:r w:rsidRPr="009A514E">
                    <w:rPr>
                      <w:rFonts w:ascii="Times New Roman" w:hAnsi="Times New Roman" w:cs="Times New Roman"/>
                      <w:sz w:val="20"/>
                      <w:szCs w:val="20"/>
                    </w:rPr>
                    <w:t>Увођење</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нових</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студенских</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и професорских сервиса ++</w:t>
                  </w:r>
                </w:p>
                <w:p w14:paraId="77DDA898" w14:textId="77777777" w:rsidR="00757A13" w:rsidRPr="009A514E" w:rsidRDefault="00757A13" w:rsidP="0023307D">
                  <w:pPr>
                    <w:pStyle w:val="TableParagraph"/>
                    <w:numPr>
                      <w:ilvl w:val="0"/>
                      <w:numId w:val="38"/>
                    </w:numPr>
                    <w:tabs>
                      <w:tab w:val="left" w:pos="827"/>
                      <w:tab w:val="left" w:pos="828"/>
                    </w:tabs>
                    <w:spacing w:before="123" w:line="237" w:lineRule="auto"/>
                    <w:ind w:left="827" w:right="237" w:hanging="360"/>
                    <w:rPr>
                      <w:rFonts w:ascii="Times New Roman" w:hAnsi="Times New Roman" w:cs="Times New Roman"/>
                      <w:sz w:val="20"/>
                      <w:szCs w:val="20"/>
                    </w:rPr>
                  </w:pPr>
                  <w:r w:rsidRPr="009A514E">
                    <w:rPr>
                      <w:rFonts w:ascii="Times New Roman" w:hAnsi="Times New Roman" w:cs="Times New Roman"/>
                      <w:sz w:val="20"/>
                      <w:szCs w:val="20"/>
                    </w:rPr>
                    <w:t>Увођење мултимедијалне опреме у више</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сала</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за</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одржавање</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наставе++</w:t>
                  </w:r>
                </w:p>
                <w:p w14:paraId="0D99D15F" w14:textId="77777777" w:rsidR="00757A13" w:rsidRPr="009A514E" w:rsidRDefault="00757A13" w:rsidP="0023307D">
                  <w:pPr>
                    <w:pStyle w:val="TableParagraph"/>
                    <w:numPr>
                      <w:ilvl w:val="0"/>
                      <w:numId w:val="38"/>
                    </w:numPr>
                    <w:tabs>
                      <w:tab w:val="left" w:pos="827"/>
                      <w:tab w:val="left" w:pos="828"/>
                    </w:tabs>
                    <w:spacing w:before="122" w:line="237" w:lineRule="auto"/>
                    <w:ind w:left="827" w:right="129" w:hanging="360"/>
                    <w:rPr>
                      <w:rFonts w:ascii="Times New Roman" w:hAnsi="Times New Roman" w:cs="Times New Roman"/>
                      <w:sz w:val="20"/>
                      <w:szCs w:val="20"/>
                    </w:rPr>
                  </w:pPr>
                  <w:r w:rsidRPr="009A514E">
                    <w:rPr>
                      <w:rFonts w:ascii="Times New Roman" w:hAnsi="Times New Roman" w:cs="Times New Roman"/>
                      <w:sz w:val="20"/>
                      <w:szCs w:val="20"/>
                    </w:rPr>
                    <w:t>Проширење</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читаонице</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у</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библиотеци, уз повећање броја радних места за студенте и рачунарских ресурса ++</w:t>
                  </w:r>
                </w:p>
              </w:tc>
              <w:tc>
                <w:tcPr>
                  <w:tcW w:w="4532" w:type="dxa"/>
                  <w:tcBorders>
                    <w:left w:val="single" w:sz="4" w:space="0" w:color="000000"/>
                    <w:bottom w:val="single" w:sz="4" w:space="0" w:color="000000"/>
                    <w:right w:val="single" w:sz="4" w:space="0" w:color="000000"/>
                  </w:tcBorders>
                </w:tcPr>
                <w:p w14:paraId="6101F09E" w14:textId="77777777" w:rsidR="00757A13" w:rsidRPr="009A514E" w:rsidRDefault="00757A13" w:rsidP="000E61C2">
                  <w:pPr>
                    <w:pStyle w:val="TableParagraph"/>
                    <w:spacing w:before="3"/>
                    <w:rPr>
                      <w:rFonts w:ascii="Times New Roman" w:hAnsi="Times New Roman" w:cs="Times New Roman"/>
                      <w:i/>
                      <w:sz w:val="20"/>
                      <w:szCs w:val="20"/>
                    </w:rPr>
                  </w:pPr>
                </w:p>
                <w:p w14:paraId="2278C5B3" w14:textId="77777777" w:rsidR="00757A13" w:rsidRPr="009A514E" w:rsidRDefault="00757A13" w:rsidP="0023307D">
                  <w:pPr>
                    <w:pStyle w:val="TableParagraph"/>
                    <w:numPr>
                      <w:ilvl w:val="0"/>
                      <w:numId w:val="37"/>
                    </w:numPr>
                    <w:tabs>
                      <w:tab w:val="left" w:pos="818"/>
                      <w:tab w:val="left" w:pos="819"/>
                    </w:tabs>
                    <w:spacing w:line="237" w:lineRule="auto"/>
                    <w:ind w:right="269"/>
                    <w:rPr>
                      <w:rFonts w:ascii="Times New Roman" w:hAnsi="Times New Roman" w:cs="Times New Roman"/>
                      <w:sz w:val="20"/>
                      <w:szCs w:val="20"/>
                    </w:rPr>
                  </w:pPr>
                  <w:r w:rsidRPr="009A514E">
                    <w:rPr>
                      <w:rFonts w:ascii="Times New Roman" w:hAnsi="Times New Roman" w:cs="Times New Roman"/>
                      <w:sz w:val="20"/>
                      <w:szCs w:val="20"/>
                    </w:rPr>
                    <w:t>Неусклађеност</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наставне</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литературе и градива +</w:t>
                  </w:r>
                </w:p>
                <w:p w14:paraId="0E4537E0" w14:textId="77777777" w:rsidR="00757A13" w:rsidRPr="009A514E" w:rsidRDefault="00757A13" w:rsidP="0023307D">
                  <w:pPr>
                    <w:pStyle w:val="TableParagraph"/>
                    <w:numPr>
                      <w:ilvl w:val="0"/>
                      <w:numId w:val="37"/>
                    </w:numPr>
                    <w:tabs>
                      <w:tab w:val="left" w:pos="825"/>
                      <w:tab w:val="left" w:pos="826"/>
                    </w:tabs>
                    <w:spacing w:before="120"/>
                    <w:ind w:left="825" w:right="152" w:hanging="360"/>
                    <w:rPr>
                      <w:rFonts w:ascii="Times New Roman" w:hAnsi="Times New Roman" w:cs="Times New Roman"/>
                      <w:sz w:val="20"/>
                      <w:szCs w:val="20"/>
                    </w:rPr>
                  </w:pPr>
                  <w:r w:rsidRPr="009A514E">
                    <w:rPr>
                      <w:rFonts w:ascii="Times New Roman" w:hAnsi="Times New Roman" w:cs="Times New Roman"/>
                      <w:sz w:val="20"/>
                      <w:szCs w:val="20"/>
                    </w:rPr>
                    <w:t>Студенти ће због електронских верзија</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публикација</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ретко</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користити штампане стручне књиге из библиотеке +++</w:t>
                  </w:r>
                </w:p>
                <w:p w14:paraId="107D49AB" w14:textId="77777777" w:rsidR="00757A13" w:rsidRPr="009A514E" w:rsidRDefault="00757A13" w:rsidP="0023307D">
                  <w:pPr>
                    <w:pStyle w:val="TableParagraph"/>
                    <w:numPr>
                      <w:ilvl w:val="0"/>
                      <w:numId w:val="37"/>
                    </w:numPr>
                    <w:tabs>
                      <w:tab w:val="left" w:pos="825"/>
                      <w:tab w:val="left" w:pos="826"/>
                    </w:tabs>
                    <w:spacing w:before="120" w:line="219" w:lineRule="exact"/>
                    <w:ind w:left="825" w:hanging="361"/>
                    <w:rPr>
                      <w:rFonts w:ascii="Times New Roman" w:hAnsi="Times New Roman" w:cs="Times New Roman"/>
                      <w:sz w:val="20"/>
                      <w:szCs w:val="20"/>
                    </w:rPr>
                  </w:pPr>
                  <w:r w:rsidRPr="009A514E">
                    <w:rPr>
                      <w:rFonts w:ascii="Times New Roman" w:hAnsi="Times New Roman" w:cs="Times New Roman"/>
                      <w:sz w:val="20"/>
                      <w:szCs w:val="20"/>
                    </w:rPr>
                    <w:t>Развој</w:t>
                  </w:r>
                  <w:r w:rsidRPr="009A514E">
                    <w:rPr>
                      <w:rFonts w:ascii="Times New Roman" w:hAnsi="Times New Roman" w:cs="Times New Roman"/>
                      <w:spacing w:val="-4"/>
                      <w:sz w:val="20"/>
                      <w:szCs w:val="20"/>
                    </w:rPr>
                    <w:t xml:space="preserve"> </w:t>
                  </w:r>
                  <w:r w:rsidRPr="009A514E">
                    <w:rPr>
                      <w:rFonts w:ascii="Times New Roman" w:hAnsi="Times New Roman" w:cs="Times New Roman"/>
                      <w:sz w:val="20"/>
                      <w:szCs w:val="20"/>
                    </w:rPr>
                    <w:t>и</w:t>
                  </w:r>
                  <w:r w:rsidRPr="009A514E">
                    <w:rPr>
                      <w:rFonts w:ascii="Times New Roman" w:hAnsi="Times New Roman" w:cs="Times New Roman"/>
                      <w:spacing w:val="-4"/>
                      <w:sz w:val="20"/>
                      <w:szCs w:val="20"/>
                    </w:rPr>
                    <w:t xml:space="preserve"> </w:t>
                  </w:r>
                  <w:r w:rsidRPr="009A514E">
                    <w:rPr>
                      <w:rFonts w:ascii="Times New Roman" w:hAnsi="Times New Roman" w:cs="Times New Roman"/>
                      <w:sz w:val="20"/>
                      <w:szCs w:val="20"/>
                    </w:rPr>
                    <w:t>одржавање</w:t>
                  </w:r>
                  <w:r w:rsidRPr="009A514E">
                    <w:rPr>
                      <w:rFonts w:ascii="Times New Roman" w:hAnsi="Times New Roman" w:cs="Times New Roman"/>
                      <w:spacing w:val="-2"/>
                      <w:sz w:val="20"/>
                      <w:szCs w:val="20"/>
                    </w:rPr>
                    <w:t xml:space="preserve"> </w:t>
                  </w:r>
                  <w:r w:rsidRPr="009A514E">
                    <w:rPr>
                      <w:rFonts w:ascii="Times New Roman" w:hAnsi="Times New Roman" w:cs="Times New Roman"/>
                      <w:spacing w:val="-4"/>
                      <w:sz w:val="20"/>
                      <w:szCs w:val="20"/>
                    </w:rPr>
                    <w:t>нових</w:t>
                  </w:r>
                </w:p>
                <w:p w14:paraId="317FEEED" w14:textId="77777777" w:rsidR="00757A13" w:rsidRPr="009A514E" w:rsidRDefault="00757A13" w:rsidP="000E61C2">
                  <w:pPr>
                    <w:pStyle w:val="TableParagraph"/>
                    <w:ind w:left="825"/>
                    <w:rPr>
                      <w:rFonts w:ascii="Times New Roman" w:hAnsi="Times New Roman" w:cs="Times New Roman"/>
                      <w:sz w:val="20"/>
                      <w:szCs w:val="20"/>
                    </w:rPr>
                  </w:pPr>
                  <w:r w:rsidRPr="009A514E">
                    <w:rPr>
                      <w:rFonts w:ascii="Times New Roman" w:hAnsi="Times New Roman" w:cs="Times New Roman"/>
                      <w:sz w:val="20"/>
                      <w:szCs w:val="20"/>
                    </w:rPr>
                    <w:t>професорских</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и</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студентских</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сервиса може да буде велико оптерећење за сараднике који имају пуну норму</w:t>
                  </w:r>
                </w:p>
                <w:p w14:paraId="13FDD0B8" w14:textId="77777777" w:rsidR="00757A13" w:rsidRPr="009A514E" w:rsidRDefault="00757A13" w:rsidP="000E61C2">
                  <w:pPr>
                    <w:pStyle w:val="TableParagraph"/>
                    <w:ind w:left="825" w:right="135"/>
                    <w:rPr>
                      <w:rFonts w:ascii="Times New Roman" w:hAnsi="Times New Roman" w:cs="Times New Roman"/>
                      <w:sz w:val="20"/>
                      <w:szCs w:val="20"/>
                    </w:rPr>
                  </w:pPr>
                  <w:r w:rsidRPr="009A514E">
                    <w:rPr>
                      <w:rFonts w:ascii="Times New Roman" w:hAnsi="Times New Roman" w:cs="Times New Roman"/>
                      <w:sz w:val="20"/>
                      <w:szCs w:val="20"/>
                    </w:rPr>
                    <w:t>ангажовања</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у</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наставним активностима +++</w:t>
                  </w:r>
                </w:p>
                <w:p w14:paraId="0B3CD56D" w14:textId="77777777" w:rsidR="00757A13" w:rsidRPr="009A514E" w:rsidRDefault="00757A13" w:rsidP="0023307D">
                  <w:pPr>
                    <w:pStyle w:val="TableParagraph"/>
                    <w:numPr>
                      <w:ilvl w:val="0"/>
                      <w:numId w:val="37"/>
                    </w:numPr>
                    <w:tabs>
                      <w:tab w:val="left" w:pos="825"/>
                      <w:tab w:val="left" w:pos="826"/>
                    </w:tabs>
                    <w:spacing w:before="117"/>
                    <w:ind w:left="825" w:right="153" w:hanging="360"/>
                    <w:rPr>
                      <w:rFonts w:ascii="Times New Roman" w:hAnsi="Times New Roman" w:cs="Times New Roman"/>
                      <w:sz w:val="20"/>
                      <w:szCs w:val="20"/>
                    </w:rPr>
                  </w:pPr>
                  <w:r w:rsidRPr="009A514E">
                    <w:rPr>
                      <w:rFonts w:ascii="Times New Roman" w:hAnsi="Times New Roman" w:cs="Times New Roman"/>
                      <w:sz w:val="20"/>
                      <w:szCs w:val="20"/>
                    </w:rPr>
                    <w:t>Превелико</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ангажовање</w:t>
                  </w:r>
                  <w:r w:rsidRPr="009A514E">
                    <w:rPr>
                      <w:rFonts w:ascii="Times New Roman" w:hAnsi="Times New Roman" w:cs="Times New Roman"/>
                      <w:spacing w:val="-12"/>
                      <w:sz w:val="20"/>
                      <w:szCs w:val="20"/>
                    </w:rPr>
                    <w:t xml:space="preserve"> </w:t>
                  </w:r>
                  <w:r w:rsidRPr="009A514E">
                    <w:rPr>
                      <w:rFonts w:ascii="Times New Roman" w:hAnsi="Times New Roman" w:cs="Times New Roman"/>
                      <w:sz w:val="20"/>
                      <w:szCs w:val="20"/>
                    </w:rPr>
                    <w:t>наставника</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и сарадника на изради нових</w:t>
                  </w:r>
                </w:p>
                <w:p w14:paraId="37D45B03" w14:textId="77777777" w:rsidR="00757A13" w:rsidRPr="009A514E" w:rsidRDefault="00757A13" w:rsidP="000E61C2">
                  <w:pPr>
                    <w:pStyle w:val="TableParagraph"/>
                    <w:ind w:left="825" w:right="135"/>
                    <w:rPr>
                      <w:rFonts w:ascii="Times New Roman" w:hAnsi="Times New Roman" w:cs="Times New Roman"/>
                      <w:sz w:val="20"/>
                      <w:szCs w:val="20"/>
                    </w:rPr>
                  </w:pPr>
                  <w:r w:rsidRPr="009A514E">
                    <w:rPr>
                      <w:rFonts w:ascii="Times New Roman" w:hAnsi="Times New Roman" w:cs="Times New Roman"/>
                      <w:sz w:val="20"/>
                      <w:szCs w:val="20"/>
                    </w:rPr>
                    <w:t>публикација</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може</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да</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доведе</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до мањка времена за унапређење наставе ++</w:t>
                  </w:r>
                </w:p>
              </w:tc>
            </w:tr>
          </w:tbl>
          <w:p w14:paraId="6BCFB8C4" w14:textId="77777777" w:rsidR="00757A13" w:rsidRDefault="00757A13" w:rsidP="00757A13">
            <w:pPr>
              <w:spacing w:after="0" w:line="240" w:lineRule="auto"/>
              <w:ind w:left="709"/>
              <w:rPr>
                <w:rFonts w:ascii="Times New Roman" w:hAnsi="Times New Roman"/>
              </w:rPr>
            </w:pPr>
            <w:r>
              <w:rPr>
                <w:rFonts w:ascii="Times New Roman" w:hAnsi="Times New Roman"/>
              </w:rPr>
              <w:t>+++  -  високо значајно , ++  -  средње значајно, + -  мало значајно,-  без значајности</w:t>
            </w:r>
          </w:p>
          <w:p w14:paraId="1AF02D38" w14:textId="77777777" w:rsidR="00757A13" w:rsidRDefault="00757A13" w:rsidP="00757A13">
            <w:pPr>
              <w:pStyle w:val="Heading1"/>
              <w:keepNext w:val="0"/>
              <w:widowControl w:val="0"/>
              <w:numPr>
                <w:ilvl w:val="0"/>
                <w:numId w:val="0"/>
              </w:numPr>
              <w:tabs>
                <w:tab w:val="left" w:pos="2102"/>
              </w:tabs>
              <w:suppressAutoHyphens w:val="0"/>
              <w:autoSpaceDE w:val="0"/>
              <w:autoSpaceDN w:val="0"/>
              <w:jc w:val="left"/>
              <w:rPr>
                <w:sz w:val="24"/>
                <w:szCs w:val="24"/>
              </w:rPr>
            </w:pPr>
          </w:p>
          <w:p w14:paraId="0B03741F" w14:textId="77777777" w:rsidR="00927948" w:rsidRPr="00927948" w:rsidRDefault="00927948" w:rsidP="00927948"/>
          <w:p w14:paraId="1E8A7446" w14:textId="77777777" w:rsidR="00757A13" w:rsidRDefault="00757A13" w:rsidP="00757A13">
            <w:pPr>
              <w:spacing w:after="0" w:line="240" w:lineRule="auto"/>
              <w:jc w:val="center"/>
              <w:rPr>
                <w:rFonts w:ascii="Times New Roman" w:eastAsia="Times New Roman" w:hAnsi="Times New Roman"/>
                <w:b/>
                <w:i/>
              </w:rPr>
            </w:pPr>
            <w:r w:rsidRPr="00D409D3">
              <w:rPr>
                <w:rFonts w:ascii="Times New Roman" w:eastAsia="Times New Roman" w:hAnsi="Times New Roman"/>
                <w:b/>
                <w:i/>
              </w:rPr>
              <w:t>Предлози за побољшање и планиране мере</w:t>
            </w:r>
          </w:p>
          <w:p w14:paraId="409B5EF2" w14:textId="77777777" w:rsidR="00757A13" w:rsidRPr="00D409D3" w:rsidRDefault="00757A13" w:rsidP="00757A13">
            <w:pPr>
              <w:spacing w:after="0" w:line="240" w:lineRule="auto"/>
              <w:jc w:val="center"/>
              <w:rPr>
                <w:rFonts w:ascii="Times New Roman" w:eastAsia="Times New Roman" w:hAnsi="Times New Roman"/>
                <w:b/>
                <w:i/>
              </w:rPr>
            </w:pPr>
          </w:p>
          <w:p w14:paraId="239648A0" w14:textId="77777777" w:rsidR="00EE4A25" w:rsidRPr="006D64A1" w:rsidRDefault="00757A13" w:rsidP="006D64A1">
            <w:pPr>
              <w:spacing w:after="0" w:line="240" w:lineRule="auto"/>
              <w:ind w:firstLine="532"/>
              <w:jc w:val="both"/>
              <w:rPr>
                <w:rFonts w:ascii="Times New Roman" w:eastAsia="Times New Roman" w:hAnsi="Times New Roman"/>
                <w:b/>
              </w:rPr>
            </w:pPr>
            <w:r w:rsidRPr="004B2921">
              <w:rPr>
                <w:rFonts w:ascii="Times New Roman" w:hAnsi="Times New Roman"/>
              </w:rPr>
              <w:t>Треба</w:t>
            </w:r>
            <w:r w:rsidRPr="004B2921">
              <w:rPr>
                <w:rFonts w:ascii="Times New Roman" w:hAnsi="Times New Roman"/>
                <w:spacing w:val="-5"/>
              </w:rPr>
              <w:t xml:space="preserve"> </w:t>
            </w:r>
            <w:r w:rsidRPr="004B2921">
              <w:rPr>
                <w:rFonts w:ascii="Times New Roman" w:hAnsi="Times New Roman"/>
              </w:rPr>
              <w:t>перманентно</w:t>
            </w:r>
            <w:r w:rsidRPr="004B2921">
              <w:rPr>
                <w:rFonts w:ascii="Times New Roman" w:hAnsi="Times New Roman"/>
                <w:spacing w:val="-3"/>
              </w:rPr>
              <w:t xml:space="preserve"> </w:t>
            </w:r>
            <w:r w:rsidRPr="004B2921">
              <w:rPr>
                <w:rFonts w:ascii="Times New Roman" w:hAnsi="Times New Roman"/>
              </w:rPr>
              <w:t>радити</w:t>
            </w:r>
            <w:r w:rsidRPr="004B2921">
              <w:rPr>
                <w:rFonts w:ascii="Times New Roman" w:hAnsi="Times New Roman"/>
                <w:spacing w:val="-3"/>
              </w:rPr>
              <w:t xml:space="preserve"> </w:t>
            </w:r>
            <w:r w:rsidRPr="004B2921">
              <w:rPr>
                <w:rFonts w:ascii="Times New Roman" w:hAnsi="Times New Roman"/>
              </w:rPr>
              <w:t>на</w:t>
            </w:r>
            <w:r w:rsidRPr="004B2921">
              <w:rPr>
                <w:rFonts w:ascii="Times New Roman" w:hAnsi="Times New Roman"/>
                <w:spacing w:val="-5"/>
              </w:rPr>
              <w:t xml:space="preserve"> </w:t>
            </w:r>
            <w:r w:rsidRPr="004B2921">
              <w:rPr>
                <w:rFonts w:ascii="Times New Roman" w:hAnsi="Times New Roman"/>
              </w:rPr>
              <w:t>побољшању</w:t>
            </w:r>
            <w:r w:rsidRPr="004B2921">
              <w:rPr>
                <w:rFonts w:ascii="Times New Roman" w:hAnsi="Times New Roman"/>
                <w:spacing w:val="-5"/>
              </w:rPr>
              <w:t xml:space="preserve"> </w:t>
            </w:r>
            <w:r w:rsidRPr="004B2921">
              <w:rPr>
                <w:rFonts w:ascii="Times New Roman" w:hAnsi="Times New Roman"/>
              </w:rPr>
              <w:t>квалитета</w:t>
            </w:r>
            <w:r w:rsidRPr="004B2921">
              <w:rPr>
                <w:rFonts w:ascii="Times New Roman" w:hAnsi="Times New Roman"/>
                <w:spacing w:val="-5"/>
              </w:rPr>
              <w:t xml:space="preserve"> </w:t>
            </w:r>
            <w:r w:rsidRPr="004B2921">
              <w:rPr>
                <w:rFonts w:ascii="Times New Roman" w:hAnsi="Times New Roman"/>
              </w:rPr>
              <w:t>библиотечких и информатичких ресурса. Посебан акценат треба ставити на мотивисаност наставника и сарадника да раде на развоју едукативних материјала у електронском облику. Савремени тренд образовања као и ниво услуга који се пружа током студија, није могуће остварити без ефикасног информационог система. Даљи развој информационог система</w:t>
            </w:r>
            <w:r w:rsidRPr="004B2921">
              <w:rPr>
                <w:rFonts w:ascii="Times New Roman" w:hAnsi="Times New Roman"/>
                <w:spacing w:val="-15"/>
              </w:rPr>
              <w:t xml:space="preserve"> </w:t>
            </w:r>
            <w:r w:rsidRPr="004B2921">
              <w:rPr>
                <w:rFonts w:ascii="Times New Roman" w:hAnsi="Times New Roman"/>
              </w:rPr>
              <w:t>представља</w:t>
            </w:r>
            <w:r w:rsidRPr="004B2921">
              <w:rPr>
                <w:rFonts w:ascii="Times New Roman" w:hAnsi="Times New Roman"/>
                <w:spacing w:val="-15"/>
              </w:rPr>
              <w:t xml:space="preserve"> </w:t>
            </w:r>
            <w:r w:rsidRPr="004B2921">
              <w:rPr>
                <w:rFonts w:ascii="Times New Roman" w:hAnsi="Times New Roman"/>
              </w:rPr>
              <w:t>уједно</w:t>
            </w:r>
            <w:r w:rsidRPr="004B2921">
              <w:rPr>
                <w:rFonts w:ascii="Times New Roman" w:hAnsi="Times New Roman"/>
                <w:spacing w:val="-12"/>
              </w:rPr>
              <w:t xml:space="preserve"> </w:t>
            </w:r>
            <w:r w:rsidRPr="004B2921">
              <w:rPr>
                <w:rFonts w:ascii="Times New Roman" w:hAnsi="Times New Roman"/>
              </w:rPr>
              <w:t>улагање</w:t>
            </w:r>
            <w:r w:rsidRPr="004B2921">
              <w:rPr>
                <w:rFonts w:ascii="Times New Roman" w:hAnsi="Times New Roman"/>
                <w:spacing w:val="-12"/>
              </w:rPr>
              <w:t xml:space="preserve"> </w:t>
            </w:r>
            <w:r w:rsidRPr="004B2921">
              <w:rPr>
                <w:rFonts w:ascii="Times New Roman" w:hAnsi="Times New Roman"/>
              </w:rPr>
              <w:t>у</w:t>
            </w:r>
            <w:r w:rsidRPr="004B2921">
              <w:rPr>
                <w:rFonts w:ascii="Times New Roman" w:hAnsi="Times New Roman"/>
                <w:spacing w:val="-16"/>
              </w:rPr>
              <w:t xml:space="preserve"> </w:t>
            </w:r>
            <w:r w:rsidRPr="004B2921">
              <w:rPr>
                <w:rFonts w:ascii="Times New Roman" w:hAnsi="Times New Roman"/>
              </w:rPr>
              <w:t>нови</w:t>
            </w:r>
            <w:r w:rsidRPr="004B2921">
              <w:rPr>
                <w:rFonts w:ascii="Times New Roman" w:hAnsi="Times New Roman"/>
                <w:spacing w:val="-12"/>
              </w:rPr>
              <w:t xml:space="preserve"> </w:t>
            </w:r>
            <w:r w:rsidRPr="004B2921">
              <w:rPr>
                <w:rFonts w:ascii="Times New Roman" w:hAnsi="Times New Roman"/>
              </w:rPr>
              <w:t>квалитет</w:t>
            </w:r>
            <w:r w:rsidRPr="004B2921">
              <w:rPr>
                <w:rFonts w:ascii="Times New Roman" w:hAnsi="Times New Roman"/>
                <w:spacing w:val="-12"/>
              </w:rPr>
              <w:t xml:space="preserve"> </w:t>
            </w:r>
            <w:r w:rsidRPr="004B2921">
              <w:rPr>
                <w:rFonts w:ascii="Times New Roman" w:hAnsi="Times New Roman"/>
              </w:rPr>
              <w:t>образовања</w:t>
            </w:r>
            <w:r w:rsidR="006D64A1">
              <w:rPr>
                <w:rFonts w:ascii="Times New Roman" w:hAnsi="Times New Roman"/>
              </w:rPr>
              <w:t>.</w:t>
            </w:r>
          </w:p>
          <w:p w14:paraId="576CEC61" w14:textId="77777777" w:rsidR="00AE5AC9" w:rsidRDefault="00AE5AC9">
            <w:pPr>
              <w:autoSpaceDE w:val="0"/>
              <w:spacing w:after="60" w:line="240" w:lineRule="auto"/>
              <w:ind w:left="454" w:hanging="454"/>
              <w:jc w:val="both"/>
            </w:pPr>
          </w:p>
        </w:tc>
      </w:tr>
      <w:tr w:rsidR="00AE5AC9" w14:paraId="1494CCC4" w14:textId="77777777" w:rsidTr="006D64A1">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277EB38D" w14:textId="77777777" w:rsidR="00AE5AC9" w:rsidRDefault="00AE5AC9">
            <w:pPr>
              <w:spacing w:after="0" w:line="240" w:lineRule="auto"/>
              <w:jc w:val="both"/>
            </w:pPr>
            <w:r>
              <w:rPr>
                <w:rFonts w:ascii="Times New Roman" w:eastAsia="Times New Roman" w:hAnsi="Times New Roman"/>
                <w:b/>
                <w:lang w:val="sr-Cyrl-CS"/>
              </w:rPr>
              <w:lastRenderedPageBreak/>
              <w:t>Показатељи и прилози за стандард  9:</w:t>
            </w:r>
          </w:p>
          <w:p w14:paraId="42BAF540" w14:textId="77777777" w:rsidR="00AE5AC9" w:rsidRDefault="001C08ED">
            <w:pPr>
              <w:spacing w:after="0" w:line="240" w:lineRule="auto"/>
              <w:jc w:val="both"/>
            </w:pPr>
            <w:hyperlink r:id="rId104" w:history="1">
              <w:r w:rsidR="00AE5AC9" w:rsidRPr="001823C3">
                <w:rPr>
                  <w:rStyle w:val="Hyperlink"/>
                  <w:rFonts w:eastAsia="Times New Roman"/>
                  <w:b/>
                  <w:lang w:val="en-US"/>
                </w:rPr>
                <w:t>Табела 9</w:t>
              </w:r>
              <w:r w:rsidR="00AE5AC9" w:rsidRPr="001823C3">
                <w:rPr>
                  <w:rStyle w:val="Hyperlink"/>
                  <w:rFonts w:eastAsia="Times New Roman"/>
                  <w:b/>
                  <w:lang w:val="en-US"/>
                </w:rPr>
                <w:t>.</w:t>
              </w:r>
              <w:r w:rsidR="00AE5AC9" w:rsidRPr="001823C3">
                <w:rPr>
                  <w:rStyle w:val="Hyperlink"/>
                  <w:rFonts w:eastAsia="Times New Roman"/>
                  <w:b/>
                  <w:lang w:val="en-US"/>
                </w:rPr>
                <w:t>1</w:t>
              </w:r>
            </w:hyperlink>
            <w:r w:rsidR="00AE5AC9" w:rsidRPr="001823C3">
              <w:rPr>
                <w:rFonts w:ascii="Times New Roman" w:eastAsia="Times New Roman" w:hAnsi="Times New Roman"/>
                <w:b/>
                <w:lang w:val="en-US"/>
              </w:rPr>
              <w:t>.</w:t>
            </w:r>
            <w:r w:rsidR="00AE5AC9">
              <w:rPr>
                <w:rFonts w:ascii="Times New Roman" w:eastAsia="Times New Roman" w:hAnsi="Times New Roman"/>
                <w:b/>
                <w:lang w:val="en-US"/>
              </w:rPr>
              <w:t xml:space="preserve"> </w:t>
            </w:r>
            <w:r w:rsidR="00AE5AC9">
              <w:rPr>
                <w:rFonts w:ascii="Times New Roman" w:eastAsia="Times New Roman" w:hAnsi="Times New Roman"/>
                <w:lang w:val="en-US"/>
              </w:rPr>
              <w:t>Број и врста библиотечких јединица у високошколској установи</w:t>
            </w:r>
            <w:r w:rsidR="00AE5AC9">
              <w:rPr>
                <w:rFonts w:ascii="Times New Roman" w:eastAsia="Times New Roman" w:hAnsi="Times New Roman"/>
                <w:b/>
                <w:lang w:val="en-US"/>
              </w:rPr>
              <w:t xml:space="preserve"> </w:t>
            </w:r>
          </w:p>
          <w:p w14:paraId="195F679A" w14:textId="77777777" w:rsidR="00AE5AC9" w:rsidRDefault="001C08ED">
            <w:pPr>
              <w:spacing w:after="0" w:line="240" w:lineRule="auto"/>
              <w:jc w:val="both"/>
            </w:pPr>
            <w:hyperlink r:id="rId105" w:history="1">
              <w:r w:rsidR="00AE5AC9" w:rsidRPr="001823C3">
                <w:rPr>
                  <w:rStyle w:val="Hyperlink"/>
                  <w:rFonts w:eastAsia="Times New Roman"/>
                  <w:b/>
                  <w:lang w:val="en-US"/>
                </w:rPr>
                <w:t xml:space="preserve">Табела </w:t>
              </w:r>
              <w:r w:rsidR="00AE5AC9" w:rsidRPr="001823C3">
                <w:rPr>
                  <w:rStyle w:val="Hyperlink"/>
                  <w:rFonts w:eastAsia="Times New Roman"/>
                  <w:b/>
                  <w:lang w:val="en-US"/>
                </w:rPr>
                <w:t>9</w:t>
              </w:r>
              <w:r w:rsidR="00AE5AC9" w:rsidRPr="001823C3">
                <w:rPr>
                  <w:rStyle w:val="Hyperlink"/>
                  <w:rFonts w:eastAsia="Times New Roman"/>
                  <w:b/>
                  <w:lang w:val="en-US"/>
                </w:rPr>
                <w:t>.2.</w:t>
              </w:r>
            </w:hyperlink>
            <w:r w:rsidR="00AE5AC9">
              <w:rPr>
                <w:rFonts w:ascii="Times New Roman" w:eastAsia="Times New Roman" w:hAnsi="Times New Roman"/>
                <w:lang w:val="en-US"/>
              </w:rPr>
              <w:t xml:space="preserve"> Попис информатичких ресурса</w:t>
            </w:r>
          </w:p>
          <w:p w14:paraId="7C164021" w14:textId="77777777" w:rsidR="00AE5AC9" w:rsidRDefault="001C08ED">
            <w:pPr>
              <w:spacing w:after="0" w:line="240" w:lineRule="auto"/>
              <w:jc w:val="both"/>
            </w:pPr>
            <w:hyperlink r:id="rId106" w:history="1">
              <w:r w:rsidR="00B80D50" w:rsidRPr="001823C3">
                <w:rPr>
                  <w:rStyle w:val="Hyperlink"/>
                  <w:rFonts w:eastAsia="Times New Roman"/>
                  <w:b/>
                  <w:lang w:val="en-US"/>
                </w:rPr>
                <w:t xml:space="preserve">Прилог </w:t>
              </w:r>
              <w:r w:rsidR="00AE5AC9" w:rsidRPr="001823C3">
                <w:rPr>
                  <w:rStyle w:val="Hyperlink"/>
                  <w:rFonts w:eastAsia="Times New Roman"/>
                  <w:b/>
                  <w:lang w:val="en-US"/>
                </w:rPr>
                <w:t>9</w:t>
              </w:r>
              <w:r w:rsidR="00AE5AC9" w:rsidRPr="001823C3">
                <w:rPr>
                  <w:rStyle w:val="Hyperlink"/>
                  <w:rFonts w:eastAsia="Times New Roman"/>
                  <w:b/>
                  <w:lang w:val="en-US"/>
                </w:rPr>
                <w:t>.1</w:t>
              </w:r>
              <w:r w:rsidR="00B80D50" w:rsidRPr="001823C3">
                <w:rPr>
                  <w:rStyle w:val="Hyperlink"/>
                  <w:rFonts w:eastAsia="Times New Roman"/>
                  <w:b/>
                </w:rPr>
                <w:t>.</w:t>
              </w:r>
            </w:hyperlink>
            <w:r w:rsidR="00AE5AC9">
              <w:rPr>
                <w:rFonts w:ascii="Times New Roman" w:eastAsia="Times New Roman" w:hAnsi="Times New Roman"/>
                <w:b/>
                <w:lang w:val="en-US"/>
              </w:rPr>
              <w:t xml:space="preserve"> </w:t>
            </w:r>
            <w:r w:rsidR="00AE5AC9">
              <w:rPr>
                <w:rFonts w:ascii="Times New Roman" w:eastAsia="Times New Roman" w:hAnsi="Times New Roman"/>
                <w:lang w:val="en-US"/>
              </w:rPr>
              <w:t>Општи акт о уџбеницима</w:t>
            </w:r>
          </w:p>
          <w:p w14:paraId="7CA7333C" w14:textId="23FD043F" w:rsidR="00AE5AC9" w:rsidRDefault="001C08ED" w:rsidP="009119D5">
            <w:pPr>
              <w:spacing w:after="0" w:line="240" w:lineRule="auto"/>
            </w:pPr>
            <w:hyperlink r:id="rId107" w:history="1">
              <w:r w:rsidR="00AE5AC9" w:rsidRPr="001823C3">
                <w:rPr>
                  <w:rStyle w:val="Hyperlink"/>
                  <w:rFonts w:eastAsia="Times New Roman"/>
                  <w:b/>
                  <w:lang w:val="en-US"/>
                </w:rPr>
                <w:t>Прилог</w:t>
              </w:r>
              <w:r w:rsidR="00AE5AC9" w:rsidRPr="001823C3">
                <w:rPr>
                  <w:rStyle w:val="Hyperlink"/>
                  <w:rFonts w:eastAsia="Times New Roman"/>
                  <w:b/>
                  <w:lang w:val="en-US"/>
                </w:rPr>
                <w:t xml:space="preserve"> </w:t>
              </w:r>
              <w:r w:rsidR="00AE5AC9" w:rsidRPr="001823C3">
                <w:rPr>
                  <w:rStyle w:val="Hyperlink"/>
                  <w:rFonts w:eastAsia="Times New Roman"/>
                  <w:b/>
                  <w:lang w:val="en-US"/>
                </w:rPr>
                <w:t>9.2.</w:t>
              </w:r>
            </w:hyperlink>
            <w:r w:rsidR="00AE5AC9">
              <w:rPr>
                <w:rFonts w:ascii="Times New Roman" w:eastAsia="Times New Roman" w:hAnsi="Times New Roman"/>
                <w:lang w:val="en-US"/>
              </w:rPr>
              <w:t xml:space="preserve"> Списак уџбеника и монографија чији су аутори наставници запослени на високошколској установи </w:t>
            </w:r>
            <w:r w:rsidR="00AE5AC9">
              <w:rPr>
                <w:rFonts w:ascii="Times New Roman" w:eastAsia="Times New Roman" w:hAnsi="Times New Roman"/>
                <w:lang w:val="sr-Cyrl-CS"/>
              </w:rPr>
              <w:t>(са редним бројевима)</w:t>
            </w:r>
          </w:p>
          <w:p w14:paraId="356591BD" w14:textId="77777777" w:rsidR="00AE5AC9" w:rsidRDefault="001C08ED">
            <w:pPr>
              <w:spacing w:after="0" w:line="240" w:lineRule="auto"/>
              <w:jc w:val="both"/>
            </w:pPr>
            <w:hyperlink r:id="rId108" w:history="1">
              <w:r w:rsidR="00AE5AC9" w:rsidRPr="001823C3">
                <w:rPr>
                  <w:rStyle w:val="Hyperlink"/>
                  <w:rFonts w:eastAsia="Times New Roman"/>
                  <w:b/>
                  <w:lang w:val="en-US"/>
                </w:rPr>
                <w:t>Прилог 9</w:t>
              </w:r>
              <w:r w:rsidR="00AE5AC9" w:rsidRPr="001823C3">
                <w:rPr>
                  <w:rStyle w:val="Hyperlink"/>
                  <w:rFonts w:eastAsia="Times New Roman"/>
                  <w:b/>
                  <w:lang w:val="en-US"/>
                </w:rPr>
                <w:t>.</w:t>
              </w:r>
              <w:r w:rsidR="00AE5AC9" w:rsidRPr="001823C3">
                <w:rPr>
                  <w:rStyle w:val="Hyperlink"/>
                  <w:rFonts w:eastAsia="Times New Roman"/>
                  <w:b/>
                  <w:lang w:val="en-US"/>
                </w:rPr>
                <w:t>3.</w:t>
              </w:r>
            </w:hyperlink>
            <w:r w:rsidR="00AE5AC9">
              <w:rPr>
                <w:rFonts w:ascii="Times New Roman" w:eastAsia="Times New Roman" w:hAnsi="Times New Roman"/>
                <w:lang w:val="en-US"/>
              </w:rPr>
              <w:t xml:space="preserve"> </w:t>
            </w:r>
            <w:r w:rsidR="00AE5AC9">
              <w:rPr>
                <w:rFonts w:ascii="Times New Roman" w:eastAsia="Times New Roman" w:hAnsi="Times New Roman"/>
                <w:lang w:val="sr-Cyrl-CS"/>
              </w:rPr>
              <w:t>Однос броја уџбеника и монографија (заједно) чији су аутори наставници запослени на установи са бројем наставника на установи</w:t>
            </w:r>
          </w:p>
        </w:tc>
      </w:tr>
    </w:tbl>
    <w:p w14:paraId="2B802B29" w14:textId="77777777" w:rsidR="00AE5AC9" w:rsidRDefault="00AE5AC9">
      <w:pPr>
        <w:spacing w:after="0" w:line="240" w:lineRule="auto"/>
        <w:jc w:val="both"/>
        <w:rPr>
          <w:rFonts w:ascii="Times New Roman" w:hAnsi="Times New Roman"/>
          <w:highlight w:val="yellow"/>
          <w:lang w:val="en-US"/>
        </w:rPr>
      </w:pPr>
    </w:p>
    <w:p w14:paraId="6F0480F5" w14:textId="77777777" w:rsidR="00A611E6" w:rsidRDefault="00A611E6">
      <w:pPr>
        <w:spacing w:after="0" w:line="240" w:lineRule="auto"/>
        <w:jc w:val="both"/>
        <w:rPr>
          <w:rFonts w:ascii="Times New Roman" w:hAnsi="Times New Roman"/>
          <w:highlight w:val="yellow"/>
          <w:lang w:val="en-US"/>
        </w:rPr>
        <w:sectPr w:rsidR="00A611E6">
          <w:pgSz w:w="11906" w:h="16838"/>
          <w:pgMar w:top="1134" w:right="1134" w:bottom="1134" w:left="1701" w:header="720" w:footer="709" w:gutter="0"/>
          <w:cols w:space="720"/>
          <w:docGrid w:linePitch="360"/>
        </w:sectPr>
      </w:pPr>
    </w:p>
    <w:p w14:paraId="1AD438A2" w14:textId="77777777" w:rsidR="00CA1253" w:rsidRDefault="00CA1253">
      <w:pPr>
        <w:spacing w:after="0" w:line="240" w:lineRule="auto"/>
        <w:jc w:val="both"/>
        <w:rPr>
          <w:rFonts w:ascii="Times New Roman" w:hAnsi="Times New Roman"/>
          <w:highlight w:val="yellow"/>
        </w:rPr>
      </w:pPr>
    </w:p>
    <w:p w14:paraId="5A8D5B9E" w14:textId="77777777" w:rsidR="00CA1253" w:rsidRPr="001C7C23" w:rsidRDefault="00CA1253" w:rsidP="00CA1253">
      <w:pPr>
        <w:pStyle w:val="Default"/>
        <w:spacing w:before="1680" w:after="60"/>
        <w:ind w:left="227" w:firstLine="482"/>
        <w:jc w:val="center"/>
        <w:rPr>
          <w:b/>
          <w:bCs/>
          <w:sz w:val="56"/>
          <w:szCs w:val="56"/>
        </w:rPr>
      </w:pPr>
      <w:r>
        <w:rPr>
          <w:b/>
          <w:bCs/>
          <w:sz w:val="56"/>
          <w:szCs w:val="56"/>
        </w:rPr>
        <w:t>Стандард 10</w:t>
      </w:r>
    </w:p>
    <w:p w14:paraId="7C00A226" w14:textId="77777777" w:rsidR="00CA1253" w:rsidRDefault="00CA1253" w:rsidP="00CA1253">
      <w:pPr>
        <w:pStyle w:val="Default"/>
        <w:spacing w:before="1680" w:after="60"/>
        <w:ind w:left="227" w:firstLine="482"/>
        <w:jc w:val="center"/>
        <w:rPr>
          <w:b/>
          <w:bCs/>
          <w:sz w:val="56"/>
          <w:szCs w:val="56"/>
        </w:rPr>
      </w:pPr>
      <w:r w:rsidRPr="00CA1253">
        <w:rPr>
          <w:b/>
          <w:bCs/>
          <w:sz w:val="56"/>
          <w:szCs w:val="56"/>
        </w:rPr>
        <w:t>Квалитет управљања високошколском установом и квалитет ненаставне подршке</w:t>
      </w:r>
    </w:p>
    <w:p w14:paraId="3F597F45" w14:textId="77777777" w:rsidR="00CA1253" w:rsidRDefault="00CA1253" w:rsidP="00CA1253">
      <w:pPr>
        <w:pStyle w:val="Default"/>
        <w:spacing w:before="1680" w:after="60"/>
        <w:ind w:left="227" w:firstLine="482"/>
        <w:jc w:val="center"/>
        <w:rPr>
          <w:b/>
          <w:bCs/>
          <w:sz w:val="56"/>
          <w:szCs w:val="56"/>
        </w:rPr>
      </w:pPr>
      <w:r w:rsidRPr="00B67DC6">
        <w:rPr>
          <w:b/>
          <w:bCs/>
          <w:sz w:val="56"/>
          <w:szCs w:val="56"/>
        </w:rPr>
        <w:t>Студијски програм</w:t>
      </w:r>
    </w:p>
    <w:p w14:paraId="67745075" w14:textId="77777777" w:rsidR="00CA1253" w:rsidRPr="00CA1253" w:rsidRDefault="00CA1253" w:rsidP="00CA1253">
      <w:pPr>
        <w:pStyle w:val="Default"/>
        <w:spacing w:before="1680" w:after="60"/>
        <w:ind w:left="227" w:firstLine="482"/>
        <w:jc w:val="center"/>
        <w:rPr>
          <w:b/>
          <w:bCs/>
          <w:sz w:val="56"/>
          <w:szCs w:val="56"/>
        </w:rPr>
      </w:pPr>
    </w:p>
    <w:p w14:paraId="743F82E6" w14:textId="3DF24FEC" w:rsidR="00CA1253" w:rsidRPr="00CA1253" w:rsidRDefault="001C08ED" w:rsidP="00CA1253">
      <w:pPr>
        <w:spacing w:after="0" w:line="240" w:lineRule="auto"/>
        <w:jc w:val="center"/>
        <w:rPr>
          <w:rFonts w:ascii="Times New Roman" w:eastAsia="MS Mincho" w:hAnsi="Times New Roman"/>
          <w:b/>
          <w:bCs/>
          <w:color w:val="000000"/>
          <w:sz w:val="56"/>
          <w:szCs w:val="56"/>
          <w:lang w:eastAsia="ja-JP"/>
        </w:rPr>
      </w:pPr>
      <w:r>
        <w:rPr>
          <w:rFonts w:ascii="Times New Roman" w:eastAsia="MS Mincho" w:hAnsi="Times New Roman"/>
          <w:b/>
          <w:bCs/>
          <w:color w:val="000000"/>
          <w:sz w:val="56"/>
          <w:szCs w:val="56"/>
          <w:lang w:val="en-US" w:eastAsia="ja-JP"/>
        </w:rPr>
        <w:t>Аутоматика и системи управљања возилима</w:t>
      </w:r>
    </w:p>
    <w:p w14:paraId="438DAF0F" w14:textId="77777777" w:rsidR="00CA1253" w:rsidRDefault="00CA1253">
      <w:pPr>
        <w:spacing w:after="0" w:line="240" w:lineRule="auto"/>
        <w:jc w:val="both"/>
        <w:rPr>
          <w:rFonts w:ascii="Times New Roman" w:hAnsi="Times New Roman"/>
          <w:highlight w:val="yellow"/>
        </w:rPr>
      </w:pPr>
    </w:p>
    <w:p w14:paraId="2D81B5E1" w14:textId="77777777" w:rsidR="00CA1253" w:rsidRPr="00CA1253" w:rsidRDefault="00CA1253">
      <w:pPr>
        <w:spacing w:after="0" w:line="240" w:lineRule="auto"/>
        <w:jc w:val="both"/>
        <w:rPr>
          <w:rFonts w:ascii="Times New Roman" w:hAnsi="Times New Roman"/>
          <w:highlight w:val="yellow"/>
        </w:rPr>
        <w:sectPr w:rsidR="00CA1253" w:rsidRPr="00CA1253">
          <w:pgSz w:w="11906" w:h="16838"/>
          <w:pgMar w:top="1134" w:right="1134" w:bottom="1134" w:left="1701" w:header="720" w:footer="709" w:gutter="0"/>
          <w:cols w:space="720"/>
          <w:docGrid w:linePitch="360"/>
        </w:sectPr>
      </w:pPr>
    </w:p>
    <w:p w14:paraId="642B5400" w14:textId="77777777" w:rsidR="00AE5AC9" w:rsidRDefault="00AE5AC9">
      <w:pPr>
        <w:spacing w:after="0" w:line="240" w:lineRule="auto"/>
        <w:jc w:val="both"/>
        <w:rPr>
          <w:rFonts w:ascii="Times New Roman" w:hAnsi="Times New Roman"/>
          <w:highlight w:val="yellow"/>
          <w:lang w:val="en-US"/>
        </w:rPr>
      </w:pPr>
    </w:p>
    <w:tbl>
      <w:tblPr>
        <w:tblW w:w="9498" w:type="dxa"/>
        <w:tblInd w:w="-15" w:type="dxa"/>
        <w:tblLayout w:type="fixed"/>
        <w:tblLook w:val="0000" w:firstRow="0" w:lastRow="0" w:firstColumn="0" w:lastColumn="0" w:noHBand="0" w:noVBand="0"/>
      </w:tblPr>
      <w:tblGrid>
        <w:gridCol w:w="9498"/>
      </w:tblGrid>
      <w:tr w:rsidR="00AE5AC9" w14:paraId="622F6C57" w14:textId="77777777" w:rsidTr="0063478D">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6D4266FA" w14:textId="77777777" w:rsidR="00AE5AC9" w:rsidRDefault="00AE5AC9">
            <w:pPr>
              <w:spacing w:after="60" w:line="240" w:lineRule="auto"/>
              <w:jc w:val="both"/>
            </w:pPr>
            <w:bookmarkStart w:id="17" w:name="%D1%8110"/>
            <w:bookmarkStart w:id="18" w:name="standard10"/>
            <w:bookmarkEnd w:id="17"/>
            <w:r>
              <w:rPr>
                <w:rFonts w:ascii="Times New Roman" w:eastAsia="Times New Roman" w:hAnsi="Times New Roman"/>
                <w:b/>
                <w:lang w:val="ru-RU"/>
              </w:rPr>
              <w:t xml:space="preserve">Стандард 10: </w:t>
            </w:r>
            <w:bookmarkEnd w:id="18"/>
            <w:r>
              <w:rPr>
                <w:rFonts w:ascii="Times New Roman" w:eastAsia="Times New Roman" w:hAnsi="Times New Roman"/>
                <w:b/>
                <w:lang w:val="ru-RU"/>
              </w:rPr>
              <w:t xml:space="preserve">Квалитет управљања високошколском установом и квалитет ненаставне подршке </w:t>
            </w:r>
          </w:p>
          <w:p w14:paraId="27758300" w14:textId="77777777" w:rsidR="00AE5AC9" w:rsidRDefault="00AE5AC9">
            <w:pPr>
              <w:spacing w:after="60" w:line="240" w:lineRule="auto"/>
              <w:jc w:val="both"/>
            </w:pPr>
            <w:r>
              <w:rPr>
                <w:rFonts w:ascii="Times New Roman" w:eastAsia="Times New Roman" w:hAnsi="Times New Roman"/>
                <w:lang w:val="ru-RU"/>
              </w:rPr>
              <w:t>Квалитет управљања високошколском установом и квалитет ненаставне подршке се обезбеђује утврђивањем надлежности и одговорности органа управљања и јединица за ненаставну подршку и перманентним праћењем и провером  њиховог рада.</w:t>
            </w:r>
          </w:p>
        </w:tc>
      </w:tr>
      <w:tr w:rsidR="0063478D" w14:paraId="311528E5" w14:textId="77777777" w:rsidTr="0063478D">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505C4189" w14:textId="77777777" w:rsidR="0063478D" w:rsidRPr="0094295A" w:rsidRDefault="0063478D" w:rsidP="00C5003C">
            <w:pPr>
              <w:autoSpaceDE w:val="0"/>
              <w:spacing w:after="60" w:line="240" w:lineRule="auto"/>
              <w:ind w:left="720"/>
              <w:jc w:val="both"/>
              <w:rPr>
                <w:rFonts w:ascii="Times New Roman" w:eastAsia="Times New Roman" w:hAnsi="Times New Roman"/>
                <w:bCs/>
                <w:lang w:val="sr-Cyrl-CS"/>
              </w:rPr>
            </w:pPr>
          </w:p>
          <w:p w14:paraId="7E4B0F3D" w14:textId="77777777" w:rsidR="0063478D" w:rsidRDefault="0063478D" w:rsidP="0023307D">
            <w:pPr>
              <w:pStyle w:val="ListParagraph"/>
              <w:widowControl/>
              <w:numPr>
                <w:ilvl w:val="1"/>
                <w:numId w:val="50"/>
              </w:numPr>
              <w:adjustRightInd w:val="0"/>
              <w:spacing w:before="0"/>
              <w:jc w:val="both"/>
              <w:rPr>
                <w:rFonts w:ascii="Times New Roman" w:eastAsia="Times New Roman" w:hAnsi="Times New Roman"/>
                <w:bCs/>
                <w:lang w:val="sr-Cyrl-CS"/>
              </w:rPr>
            </w:pPr>
            <w:r>
              <w:rPr>
                <w:rFonts w:ascii="Times New Roman" w:eastAsia="Times New Roman" w:hAnsi="Times New Roman"/>
                <w:bCs/>
                <w:lang w:val="sr-Cyrl-CS"/>
              </w:rPr>
              <w:t xml:space="preserve">Органи </w:t>
            </w:r>
            <w:r>
              <w:rPr>
                <w:rFonts w:ascii="Times New Roman" w:eastAsia="Times New Roman" w:hAnsi="Times New Roman"/>
                <w:bCs/>
              </w:rPr>
              <w:t>управљања</w:t>
            </w:r>
            <w:r>
              <w:rPr>
                <w:rFonts w:ascii="Times New Roman" w:eastAsia="Times New Roman" w:hAnsi="Times New Roman"/>
                <w:bCs/>
                <w:lang w:val="sr-Cyrl-CS"/>
              </w:rPr>
              <w:t xml:space="preserve"> и органи пословођења, њихове надлежности и одговорности у организацији и управљању високошколском установом су утврђени општим актом високошколске установе у складу са законом. </w:t>
            </w:r>
          </w:p>
          <w:p w14:paraId="20949BA3" w14:textId="77777777" w:rsidR="0063478D" w:rsidRPr="00766F9F" w:rsidRDefault="0063478D" w:rsidP="00C5003C">
            <w:pPr>
              <w:autoSpaceDE w:val="0"/>
              <w:spacing w:after="60" w:line="240" w:lineRule="auto"/>
              <w:ind w:left="360"/>
              <w:jc w:val="both"/>
              <w:rPr>
                <w:rFonts w:ascii="Times New Roman" w:eastAsia="Times New Roman" w:hAnsi="Times New Roman"/>
                <w:bCs/>
                <w:lang w:val="sr-Cyrl-CS"/>
              </w:rPr>
            </w:pPr>
            <w:r w:rsidRPr="00766F9F">
              <w:rPr>
                <w:rFonts w:ascii="Times New Roman" w:eastAsia="Times New Roman" w:hAnsi="Times New Roman"/>
                <w:bCs/>
                <w:lang w:val="sr-Cyrl-CS"/>
              </w:rPr>
              <w:t>Орган управљања Академије је Савет Ак</w:t>
            </w:r>
            <w:r>
              <w:rPr>
                <w:rFonts w:ascii="Times New Roman" w:eastAsia="Times New Roman" w:hAnsi="Times New Roman"/>
                <w:bCs/>
                <w:lang w:val="sr-Cyrl-CS"/>
              </w:rPr>
              <w:t xml:space="preserve">адемије (у даљем тексту: Савет) (члан 55 </w:t>
            </w:r>
            <w:hyperlink r:id="rId109" w:history="1">
              <w:r w:rsidRPr="002A5E6B">
                <w:rPr>
                  <w:rStyle w:val="Hyperlink"/>
                  <w:rFonts w:eastAsia="Times New Roman"/>
                  <w:bCs/>
                  <w:lang w:val="sr-Cyrl-CS"/>
                </w:rPr>
                <w:t>Статута Академије</w:t>
              </w:r>
            </w:hyperlink>
            <w:r w:rsidRPr="002A5E6B">
              <w:rPr>
                <w:rFonts w:ascii="Times New Roman" w:eastAsia="Times New Roman" w:hAnsi="Times New Roman"/>
                <w:bCs/>
                <w:lang w:val="sr-Cyrl-CS"/>
              </w:rPr>
              <w:t>)</w:t>
            </w:r>
          </w:p>
          <w:p w14:paraId="00237517" w14:textId="77777777" w:rsidR="0063478D" w:rsidRPr="00766F9F" w:rsidRDefault="0063478D" w:rsidP="00C5003C">
            <w:pPr>
              <w:autoSpaceDE w:val="0"/>
              <w:spacing w:after="60" w:line="240" w:lineRule="auto"/>
              <w:ind w:left="720"/>
              <w:jc w:val="both"/>
              <w:rPr>
                <w:rFonts w:ascii="Times New Roman" w:eastAsia="Times New Roman" w:hAnsi="Times New Roman"/>
                <w:bCs/>
                <w:lang w:val="sr-Cyrl-CS"/>
              </w:rPr>
            </w:pPr>
            <w:r w:rsidRPr="00766F9F">
              <w:rPr>
                <w:rFonts w:ascii="Times New Roman" w:eastAsia="Times New Roman" w:hAnsi="Times New Roman"/>
                <w:bCs/>
                <w:lang w:val="sr-Cyrl-CS"/>
              </w:rPr>
              <w:t>Савет има 19 (деветнаест) чланова од којих 10 (десет) из реда запослених у Академији (55%) и то по 2 (два) са сваког Одсека, 6 (шест) чланова именује Влада Републике Србије из реда истакнутих личности из области науке, културе, просвете, уметности и привреде, водећи рачуна о заступљености припадника оба пола (30%), а 3 (три) члана бира Студентски парламент Академије (15%).</w:t>
            </w:r>
            <w:r>
              <w:rPr>
                <w:rFonts w:ascii="Times New Roman" w:eastAsia="Times New Roman" w:hAnsi="Times New Roman"/>
                <w:bCs/>
                <w:lang w:val="sr-Cyrl-CS"/>
              </w:rPr>
              <w:t xml:space="preserve"> </w:t>
            </w:r>
            <w:r w:rsidRPr="00766F9F">
              <w:rPr>
                <w:rFonts w:ascii="Times New Roman" w:eastAsia="Times New Roman" w:hAnsi="Times New Roman"/>
                <w:bCs/>
                <w:lang w:val="sr-Cyrl-CS"/>
              </w:rPr>
              <w:t>Надлежност Савета</w:t>
            </w:r>
            <w:r>
              <w:rPr>
                <w:rFonts w:ascii="Times New Roman" w:eastAsia="Times New Roman" w:hAnsi="Times New Roman"/>
                <w:bCs/>
                <w:lang w:val="sr-Cyrl-CS"/>
              </w:rPr>
              <w:t xml:space="preserve"> прецизно је дефинисан у </w:t>
            </w:r>
            <w:r w:rsidRPr="00766F9F">
              <w:rPr>
                <w:rFonts w:ascii="Times New Roman" w:eastAsia="Times New Roman" w:hAnsi="Times New Roman"/>
                <w:bCs/>
                <w:lang w:val="sr-Cyrl-CS"/>
              </w:rPr>
              <w:t>Члан</w:t>
            </w:r>
            <w:r>
              <w:rPr>
                <w:rFonts w:ascii="Times New Roman" w:eastAsia="Times New Roman" w:hAnsi="Times New Roman"/>
                <w:bCs/>
                <w:lang w:val="sr-Cyrl-CS"/>
              </w:rPr>
              <w:t>у</w:t>
            </w:r>
            <w:r w:rsidRPr="00766F9F">
              <w:rPr>
                <w:rFonts w:ascii="Times New Roman" w:eastAsia="Times New Roman" w:hAnsi="Times New Roman"/>
                <w:bCs/>
                <w:lang w:val="sr-Cyrl-CS"/>
              </w:rPr>
              <w:t xml:space="preserve"> 65</w:t>
            </w:r>
            <w:r>
              <w:rPr>
                <w:rFonts w:ascii="Times New Roman" w:eastAsia="Times New Roman" w:hAnsi="Times New Roman"/>
                <w:bCs/>
                <w:lang w:val="sr-Cyrl-CS"/>
              </w:rPr>
              <w:t xml:space="preserve"> </w:t>
            </w:r>
            <w:hyperlink r:id="rId110" w:history="1">
              <w:r w:rsidRPr="002A5E6B">
                <w:rPr>
                  <w:rStyle w:val="Hyperlink"/>
                  <w:rFonts w:eastAsia="Times New Roman"/>
                  <w:bCs/>
                  <w:lang w:val="sr-Cyrl-CS"/>
                </w:rPr>
                <w:t>Статута Академије</w:t>
              </w:r>
            </w:hyperlink>
            <w:r w:rsidRPr="002A5E6B">
              <w:rPr>
                <w:rFonts w:ascii="Times New Roman" w:eastAsia="Times New Roman" w:hAnsi="Times New Roman"/>
                <w:bCs/>
                <w:lang w:val="sr-Cyrl-CS"/>
              </w:rPr>
              <w:t>.</w:t>
            </w:r>
          </w:p>
          <w:p w14:paraId="6B4FA1A9" w14:textId="77777777" w:rsidR="0063478D" w:rsidRDefault="0063478D" w:rsidP="0023307D">
            <w:pPr>
              <w:pStyle w:val="ListParagraph"/>
              <w:widowControl/>
              <w:numPr>
                <w:ilvl w:val="1"/>
                <w:numId w:val="50"/>
              </w:numPr>
              <w:adjustRightInd w:val="0"/>
              <w:spacing w:before="0"/>
              <w:jc w:val="both"/>
              <w:rPr>
                <w:rFonts w:ascii="Times New Roman" w:eastAsia="Times New Roman" w:hAnsi="Times New Roman"/>
                <w:bCs/>
                <w:lang w:val="sr-Cyrl-CS"/>
              </w:rPr>
            </w:pPr>
            <w:r>
              <w:rPr>
                <w:rFonts w:ascii="Times New Roman" w:eastAsia="Times New Roman" w:hAnsi="Times New Roman"/>
                <w:bCs/>
              </w:rPr>
              <w:t>Структура</w:t>
            </w:r>
            <w:r>
              <w:rPr>
                <w:rFonts w:ascii="Times New Roman" w:eastAsia="Times New Roman" w:hAnsi="Times New Roman"/>
                <w:bCs/>
                <w:lang w:val="sr-Cyrl-CS"/>
              </w:rPr>
              <w:t>, организационе јединице и њихов делокруг рада, као и њихова координација и контрола су утврђени општим актом високошколске установе, у складу са законом.</w:t>
            </w:r>
          </w:p>
          <w:p w14:paraId="68F9B3F9" w14:textId="77777777" w:rsidR="0063478D" w:rsidRPr="00ED3031" w:rsidRDefault="0063478D" w:rsidP="00C5003C">
            <w:pPr>
              <w:autoSpaceDE w:val="0"/>
              <w:spacing w:after="60" w:line="240" w:lineRule="auto"/>
              <w:ind w:left="454" w:hanging="454"/>
              <w:jc w:val="both"/>
              <w:rPr>
                <w:rFonts w:ascii="Times New Roman" w:eastAsia="Times New Roman" w:hAnsi="Times New Roman"/>
                <w:bCs/>
                <w:lang w:val="sr-Cyrl-CS"/>
              </w:rPr>
            </w:pPr>
            <w:r w:rsidRPr="00ED3031">
              <w:rPr>
                <w:rFonts w:ascii="Times New Roman" w:eastAsia="Times New Roman" w:hAnsi="Times New Roman"/>
                <w:bCs/>
                <w:lang w:val="sr-Cyrl-CS"/>
              </w:rPr>
              <w:t>Основну организациону структуру Академије чине следеће организационе јединице:</w:t>
            </w:r>
          </w:p>
          <w:p w14:paraId="4E7A4F1E" w14:textId="77777777" w:rsidR="0063478D" w:rsidRPr="00ED3031" w:rsidRDefault="0063478D" w:rsidP="0023307D">
            <w:pPr>
              <w:numPr>
                <w:ilvl w:val="0"/>
                <w:numId w:val="42"/>
              </w:numPr>
              <w:autoSpaceDE w:val="0"/>
              <w:spacing w:after="60" w:line="240" w:lineRule="auto"/>
              <w:jc w:val="both"/>
              <w:rPr>
                <w:rFonts w:ascii="Times New Roman" w:eastAsia="Times New Roman" w:hAnsi="Times New Roman"/>
                <w:bCs/>
                <w:lang w:val="sr-Cyrl-CS"/>
              </w:rPr>
            </w:pPr>
            <w:r w:rsidRPr="00ED3031">
              <w:rPr>
                <w:rFonts w:ascii="Times New Roman" w:eastAsia="Times New Roman" w:hAnsi="Times New Roman"/>
                <w:bCs/>
                <w:lang w:val="sr-Cyrl-CS"/>
              </w:rPr>
              <w:t>Одсеци,</w:t>
            </w:r>
          </w:p>
          <w:p w14:paraId="453A0ECF" w14:textId="77777777" w:rsidR="0063478D" w:rsidRDefault="0063478D" w:rsidP="0023307D">
            <w:pPr>
              <w:numPr>
                <w:ilvl w:val="0"/>
                <w:numId w:val="42"/>
              </w:numPr>
              <w:autoSpaceDE w:val="0"/>
              <w:spacing w:after="60" w:line="240" w:lineRule="auto"/>
              <w:jc w:val="both"/>
              <w:rPr>
                <w:rFonts w:ascii="Times New Roman" w:eastAsia="Times New Roman" w:hAnsi="Times New Roman"/>
                <w:bCs/>
                <w:lang w:val="sr-Cyrl-CS"/>
              </w:rPr>
            </w:pPr>
            <w:r w:rsidRPr="00ED3031">
              <w:rPr>
                <w:rFonts w:ascii="Times New Roman" w:eastAsia="Times New Roman" w:hAnsi="Times New Roman"/>
                <w:bCs/>
                <w:lang w:val="sr-Cyrl-CS"/>
              </w:rPr>
              <w:t>Секретаријат.</w:t>
            </w:r>
          </w:p>
          <w:p w14:paraId="5F56FE07" w14:textId="77777777" w:rsidR="0063478D" w:rsidRDefault="0063478D" w:rsidP="00C5003C">
            <w:pPr>
              <w:autoSpaceDE w:val="0"/>
              <w:spacing w:after="60" w:line="240" w:lineRule="auto"/>
              <w:ind w:left="720"/>
              <w:jc w:val="both"/>
              <w:rPr>
                <w:rFonts w:ascii="Times New Roman" w:eastAsia="Times New Roman" w:hAnsi="Times New Roman"/>
                <w:bCs/>
                <w:lang w:val="sr-Cyrl-CS"/>
              </w:rPr>
            </w:pPr>
            <w:r w:rsidRPr="00ED3031">
              <w:rPr>
                <w:rFonts w:ascii="Times New Roman" w:eastAsia="Times New Roman" w:hAnsi="Times New Roman"/>
                <w:bCs/>
                <w:lang w:val="sr-Cyrl-CS"/>
              </w:rPr>
              <w:t>Одсек је наставна високошколска јединица Академије без својства правног лица, у којој се остварује образовна делатност Академије ради остваривања студијских програма (теоријска и практична настава, стручна пракса и практични рад студената, интернационалне студије и студије на даљину).</w:t>
            </w:r>
            <w:r>
              <w:rPr>
                <w:rFonts w:ascii="Times New Roman" w:eastAsia="Times New Roman" w:hAnsi="Times New Roman"/>
                <w:bCs/>
                <w:lang w:val="sr-Cyrl-CS"/>
              </w:rPr>
              <w:t xml:space="preserve"> Академија техничко-уметничких струковних студија садржи 5 Одсека:</w:t>
            </w:r>
          </w:p>
          <w:p w14:paraId="275C42CA" w14:textId="77777777" w:rsidR="0063478D" w:rsidRDefault="0063478D" w:rsidP="0023307D">
            <w:pPr>
              <w:numPr>
                <w:ilvl w:val="0"/>
                <w:numId w:val="43"/>
              </w:numPr>
              <w:autoSpaceDE w:val="0"/>
              <w:spacing w:after="60" w:line="240" w:lineRule="auto"/>
              <w:ind w:left="1575"/>
              <w:jc w:val="both"/>
              <w:rPr>
                <w:rFonts w:ascii="Times New Roman" w:eastAsia="Times New Roman" w:hAnsi="Times New Roman"/>
                <w:bCs/>
                <w:lang w:val="sr-Cyrl-CS"/>
              </w:rPr>
            </w:pPr>
            <w:r>
              <w:rPr>
                <w:rFonts w:ascii="Times New Roman" w:eastAsia="Times New Roman" w:hAnsi="Times New Roman"/>
                <w:bCs/>
                <w:lang w:val="sr-Cyrl-CS"/>
              </w:rPr>
              <w:t>Одсек Висока школа електротехнике и рачинарства</w:t>
            </w:r>
            <w:r>
              <w:rPr>
                <w:rFonts w:ascii="Times New Roman" w:eastAsia="Times New Roman" w:hAnsi="Times New Roman"/>
                <w:bCs/>
              </w:rPr>
              <w:t>, Одсек ВИШЕР</w:t>
            </w:r>
          </w:p>
          <w:p w14:paraId="197AF69C" w14:textId="77777777" w:rsidR="0063478D" w:rsidRPr="00ED0856" w:rsidRDefault="0063478D" w:rsidP="0023307D">
            <w:pPr>
              <w:numPr>
                <w:ilvl w:val="0"/>
                <w:numId w:val="43"/>
              </w:numPr>
              <w:autoSpaceDE w:val="0"/>
              <w:spacing w:after="60" w:line="240" w:lineRule="auto"/>
              <w:ind w:left="1575"/>
              <w:jc w:val="both"/>
              <w:rPr>
                <w:rFonts w:ascii="Times New Roman" w:eastAsia="Times New Roman" w:hAnsi="Times New Roman"/>
                <w:bCs/>
                <w:lang w:val="sr-Cyrl-CS"/>
              </w:rPr>
            </w:pPr>
            <w:r w:rsidRPr="00445178">
              <w:rPr>
                <w:rFonts w:ascii="Times New Roman" w:hAnsi="Times New Roman"/>
              </w:rPr>
              <w:t>Од</w:t>
            </w:r>
            <w:r>
              <w:rPr>
                <w:rFonts w:ascii="Times New Roman" w:hAnsi="Times New Roman"/>
              </w:rPr>
              <w:t xml:space="preserve">сек Висока школа за информационе и </w:t>
            </w:r>
            <w:r w:rsidRPr="00445178">
              <w:rPr>
                <w:rFonts w:ascii="Times New Roman" w:hAnsi="Times New Roman"/>
              </w:rPr>
              <w:t xml:space="preserve">комуникационе технологије </w:t>
            </w:r>
            <w:r>
              <w:rPr>
                <w:rFonts w:ascii="Times New Roman" w:eastAsia="Times New Roman" w:hAnsi="Times New Roman"/>
                <w:bCs/>
              </w:rPr>
              <w:t>Одсек ВШИКТ</w:t>
            </w:r>
          </w:p>
          <w:p w14:paraId="1D536D21" w14:textId="77777777" w:rsidR="0063478D" w:rsidRDefault="0063478D" w:rsidP="0023307D">
            <w:pPr>
              <w:numPr>
                <w:ilvl w:val="0"/>
                <w:numId w:val="43"/>
              </w:numPr>
              <w:autoSpaceDE w:val="0"/>
              <w:spacing w:after="60" w:line="240" w:lineRule="auto"/>
              <w:ind w:left="1575"/>
              <w:jc w:val="both"/>
              <w:rPr>
                <w:rFonts w:ascii="Times New Roman" w:eastAsia="Times New Roman" w:hAnsi="Times New Roman"/>
                <w:bCs/>
                <w:lang w:val="sr-Cyrl-CS"/>
              </w:rPr>
            </w:pPr>
            <w:r>
              <w:rPr>
                <w:rFonts w:ascii="Times New Roman" w:eastAsia="Times New Roman" w:hAnsi="Times New Roman"/>
                <w:bCs/>
                <w:lang w:val="sr-Cyrl-CS"/>
              </w:rPr>
              <w:t>Одсек Висока грађевинско-геодетска школа</w:t>
            </w:r>
            <w:r>
              <w:rPr>
                <w:rFonts w:ascii="Times New Roman" w:eastAsia="Times New Roman" w:hAnsi="Times New Roman"/>
                <w:bCs/>
              </w:rPr>
              <w:t xml:space="preserve"> Одсек ВГГШ</w:t>
            </w:r>
          </w:p>
          <w:p w14:paraId="248E5625" w14:textId="77777777" w:rsidR="0063478D" w:rsidRDefault="0063478D" w:rsidP="0023307D">
            <w:pPr>
              <w:numPr>
                <w:ilvl w:val="0"/>
                <w:numId w:val="43"/>
              </w:numPr>
              <w:autoSpaceDE w:val="0"/>
              <w:spacing w:after="60" w:line="240" w:lineRule="auto"/>
              <w:ind w:left="1575"/>
              <w:jc w:val="both"/>
              <w:rPr>
                <w:rFonts w:ascii="Times New Roman" w:eastAsia="Times New Roman" w:hAnsi="Times New Roman"/>
                <w:bCs/>
                <w:lang w:val="sr-Cyrl-CS"/>
              </w:rPr>
            </w:pPr>
            <w:r>
              <w:rPr>
                <w:rFonts w:ascii="Times New Roman" w:eastAsia="Times New Roman" w:hAnsi="Times New Roman"/>
                <w:bCs/>
                <w:lang w:val="sr-Cyrl-CS"/>
              </w:rPr>
              <w:t>Одсек Висока железничка школа</w:t>
            </w:r>
            <w:r>
              <w:rPr>
                <w:rFonts w:ascii="Times New Roman" w:eastAsia="Times New Roman" w:hAnsi="Times New Roman"/>
                <w:bCs/>
              </w:rPr>
              <w:t xml:space="preserve"> Одсек ВЖШ</w:t>
            </w:r>
          </w:p>
          <w:p w14:paraId="038B840A" w14:textId="77777777" w:rsidR="0063478D" w:rsidRPr="00ED3031" w:rsidRDefault="0063478D" w:rsidP="0023307D">
            <w:pPr>
              <w:numPr>
                <w:ilvl w:val="0"/>
                <w:numId w:val="43"/>
              </w:numPr>
              <w:autoSpaceDE w:val="0"/>
              <w:spacing w:after="60" w:line="240" w:lineRule="auto"/>
              <w:ind w:left="1575"/>
              <w:jc w:val="both"/>
              <w:rPr>
                <w:rFonts w:ascii="Times New Roman" w:eastAsia="Times New Roman" w:hAnsi="Times New Roman"/>
                <w:bCs/>
                <w:lang w:val="sr-Cyrl-CS"/>
              </w:rPr>
            </w:pPr>
            <w:r>
              <w:rPr>
                <w:rFonts w:ascii="Times New Roman" w:eastAsia="Times New Roman" w:hAnsi="Times New Roman"/>
                <w:bCs/>
                <w:lang w:val="sr-Cyrl-CS"/>
              </w:rPr>
              <w:t>Одсек Висока текстилна школа за дизајн, технологију и менаџмент</w:t>
            </w:r>
            <w:r>
              <w:rPr>
                <w:rFonts w:ascii="Times New Roman" w:eastAsia="Times New Roman" w:hAnsi="Times New Roman"/>
                <w:bCs/>
              </w:rPr>
              <w:t xml:space="preserve"> Одсек ВТШДТМ</w:t>
            </w:r>
          </w:p>
          <w:p w14:paraId="1A5528C2" w14:textId="77777777" w:rsidR="0063478D" w:rsidRDefault="0063478D" w:rsidP="00C5003C">
            <w:pPr>
              <w:autoSpaceDE w:val="0"/>
              <w:spacing w:after="60" w:line="240" w:lineRule="auto"/>
              <w:ind w:left="720"/>
              <w:jc w:val="both"/>
              <w:rPr>
                <w:rFonts w:ascii="Times New Roman" w:eastAsia="Times New Roman" w:hAnsi="Times New Roman"/>
                <w:bCs/>
                <w:lang w:val="sr-Cyrl-CS"/>
              </w:rPr>
            </w:pPr>
            <w:r w:rsidRPr="00ED3031">
              <w:rPr>
                <w:rFonts w:ascii="Times New Roman" w:eastAsia="Times New Roman" w:hAnsi="Times New Roman"/>
                <w:bCs/>
                <w:lang w:val="sr-Cyrl-CS"/>
              </w:rPr>
              <w:t>Руководилац Одсека руководи, организује и координира рад и пословање Одсека и обавља друге послове и задужења у складу са општим актима Академије и овлашћењима председника Академије.</w:t>
            </w:r>
            <w:r>
              <w:rPr>
                <w:rFonts w:ascii="Times New Roman" w:eastAsia="Times New Roman" w:hAnsi="Times New Roman"/>
                <w:bCs/>
                <w:lang w:val="sr-Cyrl-CS"/>
              </w:rPr>
              <w:t xml:space="preserve"> </w:t>
            </w:r>
            <w:r w:rsidRPr="00ED3031">
              <w:rPr>
                <w:rFonts w:ascii="Times New Roman" w:eastAsia="Times New Roman" w:hAnsi="Times New Roman"/>
                <w:bCs/>
                <w:lang w:val="sr-Cyrl-CS"/>
              </w:rPr>
              <w:t xml:space="preserve">Председник Академије именује руководиоце Одсека из реда наставника Академије, на предлог </w:t>
            </w:r>
            <w:r>
              <w:rPr>
                <w:rFonts w:ascii="Times New Roman" w:eastAsia="Times New Roman" w:hAnsi="Times New Roman"/>
                <w:bCs/>
                <w:lang w:val="sr-Cyrl-CS"/>
              </w:rPr>
              <w:t>Наставно-стручног в</w:t>
            </w:r>
            <w:r w:rsidRPr="00ED3031">
              <w:rPr>
                <w:rFonts w:ascii="Times New Roman" w:eastAsia="Times New Roman" w:hAnsi="Times New Roman"/>
                <w:bCs/>
                <w:lang w:val="sr-Cyrl-CS"/>
              </w:rPr>
              <w:t>ећа Одсека.</w:t>
            </w:r>
            <w:r>
              <w:rPr>
                <w:rFonts w:ascii="Times New Roman" w:eastAsia="Times New Roman" w:hAnsi="Times New Roman"/>
                <w:bCs/>
                <w:lang w:val="sr-Cyrl-CS"/>
              </w:rPr>
              <w:t xml:space="preserve"> </w:t>
            </w:r>
            <w:r w:rsidRPr="00562C1A">
              <w:rPr>
                <w:rFonts w:ascii="Times New Roman" w:eastAsia="Times New Roman" w:hAnsi="Times New Roman"/>
                <w:bCs/>
                <w:lang w:val="sr-Cyrl-CS"/>
              </w:rPr>
              <w:t>У оквиру Одсека могу да се образују пододсеци, катедре, центри, атељеи, рачунарске и друге лабораторије, друге организационе јединице и друга радна тела, потребна за ефикасно извођење наставног процеса.</w:t>
            </w:r>
          </w:p>
          <w:p w14:paraId="50096BFF" w14:textId="77777777" w:rsidR="0063478D" w:rsidRPr="00DD5E51" w:rsidRDefault="0063478D" w:rsidP="00C5003C">
            <w:pPr>
              <w:autoSpaceDE w:val="0"/>
              <w:spacing w:after="60" w:line="240" w:lineRule="auto"/>
              <w:ind w:left="720"/>
              <w:jc w:val="both"/>
              <w:rPr>
                <w:rFonts w:ascii="Times New Roman" w:eastAsia="Times New Roman" w:hAnsi="Times New Roman"/>
                <w:bCs/>
                <w:lang w:val="sr-Cyrl-CS"/>
              </w:rPr>
            </w:pPr>
            <w:r w:rsidRPr="00DD5E51">
              <w:rPr>
                <w:rFonts w:ascii="Times New Roman" w:eastAsia="Times New Roman" w:hAnsi="Times New Roman"/>
                <w:bCs/>
                <w:lang w:val="sr-Cyrl-CS"/>
              </w:rPr>
              <w:t>Одсек припрема предлоге и покреће иницијативу у вези са питањима о којима одлучује Веће Академије, односно други орган Академије.</w:t>
            </w:r>
          </w:p>
          <w:p w14:paraId="14810775" w14:textId="77777777" w:rsidR="0063478D" w:rsidRPr="00DD5E51" w:rsidRDefault="0063478D" w:rsidP="00C5003C">
            <w:pPr>
              <w:autoSpaceDE w:val="0"/>
              <w:spacing w:after="60" w:line="240" w:lineRule="auto"/>
              <w:ind w:left="720"/>
              <w:jc w:val="both"/>
              <w:rPr>
                <w:rFonts w:ascii="Times New Roman" w:eastAsia="Times New Roman" w:hAnsi="Times New Roman"/>
                <w:bCs/>
                <w:lang w:val="sr-Cyrl-CS"/>
              </w:rPr>
            </w:pPr>
            <w:r w:rsidRPr="00DD5E51">
              <w:rPr>
                <w:rFonts w:ascii="Times New Roman" w:eastAsia="Times New Roman" w:hAnsi="Times New Roman"/>
                <w:bCs/>
                <w:lang w:val="sr-Cyrl-CS"/>
              </w:rPr>
              <w:t>Секретаријат је организациона јединица Академије у којој се обављају: правни, кадровски, финансијско–рачуноводствени, библиотечки, административни, студијско– аналитички, информатички и други стручни послови који су од заједничког интереса за обављање делатности Академије.</w:t>
            </w:r>
          </w:p>
          <w:p w14:paraId="3507C39C" w14:textId="77777777" w:rsidR="0063478D" w:rsidRDefault="0063478D" w:rsidP="00C5003C">
            <w:pPr>
              <w:suppressAutoHyphens w:val="0"/>
              <w:autoSpaceDE w:val="0"/>
              <w:autoSpaceDN w:val="0"/>
              <w:adjustRightInd w:val="0"/>
              <w:spacing w:after="0" w:line="240" w:lineRule="auto"/>
              <w:rPr>
                <w:rFonts w:ascii="Times New Roman" w:eastAsia="Times New Roman" w:hAnsi="Times New Roman"/>
                <w:color w:val="000000"/>
                <w:lang w:eastAsia="en-US"/>
              </w:rPr>
            </w:pPr>
          </w:p>
          <w:p w14:paraId="05E802AE" w14:textId="77777777" w:rsidR="0063478D" w:rsidRPr="0063478D" w:rsidRDefault="0063478D" w:rsidP="00C5003C">
            <w:pPr>
              <w:suppressAutoHyphens w:val="0"/>
              <w:autoSpaceDE w:val="0"/>
              <w:autoSpaceDN w:val="0"/>
              <w:adjustRightInd w:val="0"/>
              <w:spacing w:after="0" w:line="240" w:lineRule="auto"/>
              <w:rPr>
                <w:rFonts w:ascii="Times New Roman" w:eastAsia="Times New Roman" w:hAnsi="Times New Roman"/>
                <w:color w:val="000000"/>
                <w:lang w:eastAsia="en-US"/>
              </w:rPr>
            </w:pPr>
          </w:p>
          <w:p w14:paraId="30BB79DF" w14:textId="77777777" w:rsidR="0063478D" w:rsidRPr="003817B0" w:rsidRDefault="0063478D" w:rsidP="00C5003C">
            <w:pPr>
              <w:suppressAutoHyphens w:val="0"/>
              <w:autoSpaceDE w:val="0"/>
              <w:autoSpaceDN w:val="0"/>
              <w:adjustRightInd w:val="0"/>
              <w:spacing w:after="0" w:line="240" w:lineRule="auto"/>
              <w:jc w:val="center"/>
              <w:rPr>
                <w:rFonts w:ascii="Times New Roman" w:eastAsia="Times New Roman" w:hAnsi="Times New Roman"/>
                <w:color w:val="000000"/>
                <w:sz w:val="23"/>
                <w:szCs w:val="23"/>
                <w:lang w:val="en-US" w:eastAsia="en-US"/>
              </w:rPr>
            </w:pPr>
            <w:r w:rsidRPr="003817B0">
              <w:rPr>
                <w:rFonts w:ascii="Times New Roman" w:eastAsia="Times New Roman" w:hAnsi="Times New Roman"/>
                <w:b/>
                <w:bCs/>
                <w:color w:val="000000"/>
                <w:sz w:val="23"/>
                <w:szCs w:val="23"/>
                <w:lang w:val="en-US" w:eastAsia="en-US"/>
              </w:rPr>
              <w:lastRenderedPageBreak/>
              <w:t>Наставно-стручно веће Академије</w:t>
            </w:r>
          </w:p>
          <w:p w14:paraId="233F1D61" w14:textId="77777777" w:rsidR="0063478D" w:rsidRDefault="0063478D" w:rsidP="00C5003C">
            <w:pPr>
              <w:suppressAutoHyphens w:val="0"/>
              <w:autoSpaceDE w:val="0"/>
              <w:autoSpaceDN w:val="0"/>
              <w:adjustRightInd w:val="0"/>
              <w:spacing w:after="0" w:line="240" w:lineRule="auto"/>
              <w:jc w:val="both"/>
              <w:rPr>
                <w:rFonts w:ascii="Times New Roman" w:eastAsia="Times New Roman" w:hAnsi="Times New Roman"/>
                <w:color w:val="000000"/>
                <w:lang w:val="en-US" w:eastAsia="en-US"/>
              </w:rPr>
            </w:pPr>
          </w:p>
          <w:p w14:paraId="4756E303" w14:textId="77777777" w:rsidR="0063478D" w:rsidRPr="003817B0" w:rsidRDefault="0063478D" w:rsidP="00C5003C">
            <w:pPr>
              <w:suppressAutoHyphens w:val="0"/>
              <w:autoSpaceDE w:val="0"/>
              <w:autoSpaceDN w:val="0"/>
              <w:adjustRightInd w:val="0"/>
              <w:spacing w:after="0" w:line="240" w:lineRule="auto"/>
              <w:ind w:firstLine="282"/>
              <w:jc w:val="both"/>
              <w:rPr>
                <w:rFonts w:ascii="Times New Roman" w:eastAsia="Times New Roman" w:hAnsi="Times New Roman"/>
                <w:color w:val="000000"/>
                <w:lang w:val="en-US" w:eastAsia="en-US"/>
              </w:rPr>
            </w:pPr>
            <w:r>
              <w:rPr>
                <w:rFonts w:ascii="Times New Roman" w:eastAsia="Times New Roman" w:hAnsi="Times New Roman"/>
                <w:color w:val="000000"/>
                <w:lang w:eastAsia="en-US"/>
              </w:rPr>
              <w:t>Наставно стручно веће Академије (</w:t>
            </w:r>
            <w:r w:rsidRPr="003817B0">
              <w:rPr>
                <w:rFonts w:ascii="Times New Roman" w:eastAsia="Times New Roman" w:hAnsi="Times New Roman"/>
                <w:color w:val="000000"/>
                <w:lang w:val="en-US" w:eastAsia="en-US"/>
              </w:rPr>
              <w:t>Веће Академије</w:t>
            </w:r>
            <w:r>
              <w:rPr>
                <w:rFonts w:ascii="Times New Roman" w:eastAsia="Times New Roman" w:hAnsi="Times New Roman"/>
                <w:color w:val="000000"/>
                <w:lang w:eastAsia="en-US"/>
              </w:rPr>
              <w:t>)</w:t>
            </w:r>
            <w:r w:rsidRPr="003817B0">
              <w:rPr>
                <w:rFonts w:ascii="Times New Roman" w:eastAsia="Times New Roman" w:hAnsi="Times New Roman"/>
                <w:color w:val="000000"/>
                <w:lang w:val="en-US" w:eastAsia="en-US"/>
              </w:rPr>
              <w:t xml:space="preserve"> је највиши стручни орган Академије. </w:t>
            </w:r>
          </w:p>
          <w:p w14:paraId="6B4FBC95" w14:textId="77777777" w:rsidR="0063478D" w:rsidRPr="003817B0" w:rsidRDefault="0063478D" w:rsidP="00C5003C">
            <w:pPr>
              <w:suppressAutoHyphens w:val="0"/>
              <w:autoSpaceDE w:val="0"/>
              <w:autoSpaceDN w:val="0"/>
              <w:adjustRightInd w:val="0"/>
              <w:spacing w:after="0" w:line="240" w:lineRule="auto"/>
              <w:ind w:firstLine="282"/>
              <w:jc w:val="both"/>
              <w:rPr>
                <w:rFonts w:ascii="Times New Roman" w:eastAsia="Times New Roman" w:hAnsi="Times New Roman"/>
                <w:color w:val="000000"/>
                <w:lang w:val="en-US" w:eastAsia="en-US"/>
              </w:rPr>
            </w:pPr>
            <w:r w:rsidRPr="003817B0">
              <w:rPr>
                <w:rFonts w:ascii="Times New Roman" w:eastAsia="Times New Roman" w:hAnsi="Times New Roman"/>
                <w:color w:val="000000"/>
                <w:lang w:val="en-US" w:eastAsia="en-US"/>
              </w:rPr>
              <w:t xml:space="preserve">Веће Академије чине: </w:t>
            </w:r>
          </w:p>
          <w:p w14:paraId="6D029FCE" w14:textId="77777777" w:rsidR="0063478D" w:rsidRDefault="0063478D" w:rsidP="0023307D">
            <w:pPr>
              <w:numPr>
                <w:ilvl w:val="0"/>
                <w:numId w:val="44"/>
              </w:numPr>
              <w:suppressAutoHyphens w:val="0"/>
              <w:autoSpaceDE w:val="0"/>
              <w:autoSpaceDN w:val="0"/>
              <w:adjustRightInd w:val="0"/>
              <w:spacing w:after="38" w:line="240" w:lineRule="auto"/>
              <w:jc w:val="both"/>
              <w:rPr>
                <w:rFonts w:ascii="Times New Roman" w:eastAsia="Times New Roman" w:hAnsi="Times New Roman"/>
                <w:color w:val="000000"/>
                <w:lang w:val="en-US" w:eastAsia="en-US"/>
              </w:rPr>
            </w:pPr>
            <w:r w:rsidRPr="003817B0">
              <w:rPr>
                <w:rFonts w:ascii="Times New Roman" w:eastAsia="Times New Roman" w:hAnsi="Times New Roman"/>
                <w:color w:val="000000"/>
                <w:lang w:val="en-US" w:eastAsia="en-US"/>
              </w:rPr>
              <w:t xml:space="preserve">председник Академије - по функцији, </w:t>
            </w:r>
          </w:p>
          <w:p w14:paraId="18B98F75" w14:textId="77777777" w:rsidR="0063478D" w:rsidRPr="003817B0" w:rsidRDefault="0063478D" w:rsidP="0023307D">
            <w:pPr>
              <w:numPr>
                <w:ilvl w:val="0"/>
                <w:numId w:val="44"/>
              </w:numPr>
              <w:suppressAutoHyphens w:val="0"/>
              <w:autoSpaceDE w:val="0"/>
              <w:autoSpaceDN w:val="0"/>
              <w:adjustRightInd w:val="0"/>
              <w:spacing w:after="38" w:line="240" w:lineRule="auto"/>
              <w:jc w:val="both"/>
              <w:rPr>
                <w:rFonts w:ascii="Times New Roman" w:eastAsia="Times New Roman" w:hAnsi="Times New Roman"/>
                <w:color w:val="000000"/>
                <w:lang w:val="en-US" w:eastAsia="en-US"/>
              </w:rPr>
            </w:pPr>
            <w:r w:rsidRPr="003817B0">
              <w:rPr>
                <w:rFonts w:ascii="Times New Roman" w:eastAsia="Times New Roman" w:hAnsi="Times New Roman"/>
                <w:color w:val="000000"/>
                <w:lang w:val="en-US" w:eastAsia="en-US"/>
              </w:rPr>
              <w:t xml:space="preserve">помоћници председника Академије - по функцији, </w:t>
            </w:r>
          </w:p>
          <w:p w14:paraId="21C14B74" w14:textId="77777777" w:rsidR="0063478D" w:rsidRPr="003817B0" w:rsidRDefault="0063478D" w:rsidP="0023307D">
            <w:pPr>
              <w:numPr>
                <w:ilvl w:val="0"/>
                <w:numId w:val="44"/>
              </w:numPr>
              <w:suppressAutoHyphens w:val="0"/>
              <w:autoSpaceDE w:val="0"/>
              <w:autoSpaceDN w:val="0"/>
              <w:adjustRightInd w:val="0"/>
              <w:spacing w:after="38" w:line="240" w:lineRule="auto"/>
              <w:jc w:val="both"/>
              <w:rPr>
                <w:rFonts w:ascii="Times New Roman" w:eastAsia="Times New Roman" w:hAnsi="Times New Roman"/>
                <w:color w:val="000000"/>
                <w:lang w:val="en-US" w:eastAsia="en-US"/>
              </w:rPr>
            </w:pPr>
            <w:r w:rsidRPr="003817B0">
              <w:rPr>
                <w:rFonts w:ascii="Times New Roman" w:eastAsia="Times New Roman" w:hAnsi="Times New Roman"/>
                <w:color w:val="000000"/>
                <w:lang w:val="en-US" w:eastAsia="en-US"/>
              </w:rPr>
              <w:t xml:space="preserve">руководиоци Одсека - по функцији, и </w:t>
            </w:r>
          </w:p>
          <w:p w14:paraId="0F7873B7" w14:textId="77777777" w:rsidR="0063478D" w:rsidRDefault="0063478D" w:rsidP="0023307D">
            <w:pPr>
              <w:numPr>
                <w:ilvl w:val="0"/>
                <w:numId w:val="44"/>
              </w:numPr>
              <w:suppressAutoHyphens w:val="0"/>
              <w:autoSpaceDE w:val="0"/>
              <w:autoSpaceDN w:val="0"/>
              <w:adjustRightInd w:val="0"/>
              <w:spacing w:after="0" w:line="240" w:lineRule="auto"/>
              <w:jc w:val="both"/>
              <w:rPr>
                <w:rFonts w:ascii="Times New Roman" w:eastAsia="Times New Roman" w:hAnsi="Times New Roman"/>
                <w:color w:val="000000"/>
                <w:lang w:val="en-US" w:eastAsia="en-US"/>
              </w:rPr>
            </w:pPr>
            <w:r w:rsidRPr="003817B0">
              <w:rPr>
                <w:rFonts w:ascii="Times New Roman" w:eastAsia="Times New Roman" w:hAnsi="Times New Roman"/>
                <w:color w:val="000000"/>
                <w:lang w:val="en-US" w:eastAsia="en-US"/>
              </w:rPr>
              <w:t xml:space="preserve">по 3 (три) члана Већа Академије који су представници сваког од Наставно-стручних већа Одсека у саставу Академије. </w:t>
            </w:r>
          </w:p>
          <w:p w14:paraId="1AFBED67" w14:textId="77777777" w:rsidR="0063478D" w:rsidRPr="003817B0" w:rsidRDefault="0063478D" w:rsidP="00C5003C">
            <w:pPr>
              <w:suppressAutoHyphens w:val="0"/>
              <w:autoSpaceDE w:val="0"/>
              <w:autoSpaceDN w:val="0"/>
              <w:adjustRightInd w:val="0"/>
              <w:spacing w:after="0" w:line="240" w:lineRule="auto"/>
              <w:ind w:left="720"/>
              <w:jc w:val="both"/>
              <w:rPr>
                <w:rFonts w:ascii="Times New Roman" w:eastAsia="Times New Roman" w:hAnsi="Times New Roman"/>
                <w:color w:val="000000"/>
                <w:lang w:val="en-US" w:eastAsia="en-US"/>
              </w:rPr>
            </w:pPr>
            <w:r w:rsidRPr="003817B0">
              <w:rPr>
                <w:rFonts w:ascii="Times New Roman" w:eastAsia="Times New Roman" w:hAnsi="Times New Roman"/>
                <w:color w:val="000000"/>
                <w:lang w:val="en-US" w:eastAsia="en-US"/>
              </w:rPr>
              <w:t xml:space="preserve">Наставно-стручно веће Одсека именује своје представнике у Већу Академије из реда наставника у звању професора струковних студија који су распоређени на том Одсеку. Наставно-стручно веће Одсека одлуку о именовању својих представника у Већу Академије доноси већином гласова укупног броја чланова Наставно-стручног већа Одсека. </w:t>
            </w:r>
          </w:p>
          <w:p w14:paraId="4DCF4B8E" w14:textId="77777777" w:rsidR="0063478D" w:rsidRPr="003817B0" w:rsidRDefault="0063478D" w:rsidP="00C5003C">
            <w:pPr>
              <w:suppressAutoHyphens w:val="0"/>
              <w:autoSpaceDE w:val="0"/>
              <w:autoSpaceDN w:val="0"/>
              <w:adjustRightInd w:val="0"/>
              <w:spacing w:after="0" w:line="240" w:lineRule="auto"/>
              <w:ind w:left="282"/>
              <w:jc w:val="both"/>
              <w:rPr>
                <w:rFonts w:ascii="Times New Roman" w:eastAsia="Times New Roman" w:hAnsi="Times New Roman"/>
                <w:lang w:val="en-US" w:eastAsia="en-US"/>
              </w:rPr>
            </w:pPr>
            <w:r w:rsidRPr="003817B0">
              <w:rPr>
                <w:rFonts w:ascii="Times New Roman" w:eastAsia="Times New Roman" w:hAnsi="Times New Roman"/>
                <w:lang w:val="en-US" w:eastAsia="en-US"/>
              </w:rPr>
              <w:t xml:space="preserve">При расправљању или одлучивању о питањима која се односе на осигурање квалитета наставе, реформу студијских програма, анализу ефикасности студирања и утврђивање ЕСПБ бодова, у раду Већа Академије учествује по 1 (један) студент са сваког Одсека, и тада они улазе у састав укупног броја чланова Већа Академије. Представници студената учествују у раду Већа Академије по позиву. Представнике студената у Веће Академије бира и разрешава Студентски парламент Академије, тајним гласањем, сваке друге године, водећи рачуна о равномерној заступљености студената са Одсека. </w:t>
            </w:r>
          </w:p>
          <w:p w14:paraId="249256D6" w14:textId="77777777" w:rsidR="0063478D" w:rsidRDefault="0063478D" w:rsidP="00C5003C">
            <w:pPr>
              <w:autoSpaceDE w:val="0"/>
              <w:spacing w:after="60" w:line="240" w:lineRule="auto"/>
              <w:ind w:left="282"/>
              <w:jc w:val="center"/>
              <w:rPr>
                <w:rFonts w:ascii="Times New Roman" w:eastAsia="Times New Roman" w:hAnsi="Times New Roman"/>
                <w:bCs/>
                <w:lang w:val="sr-Cyrl-CS"/>
              </w:rPr>
            </w:pPr>
            <w:r w:rsidRPr="00832EC5">
              <w:rPr>
                <w:rFonts w:ascii="Times New Roman" w:eastAsia="Times New Roman" w:hAnsi="Times New Roman"/>
                <w:b/>
                <w:lang w:val="sr-Cyrl-CS"/>
              </w:rPr>
              <w:t>Већe Одсека</w:t>
            </w:r>
          </w:p>
          <w:p w14:paraId="1D1A17D3" w14:textId="77777777" w:rsidR="0063478D" w:rsidRPr="00832EC5" w:rsidRDefault="0063478D" w:rsidP="00C5003C">
            <w:pPr>
              <w:autoSpaceDE w:val="0"/>
              <w:spacing w:after="60" w:line="240" w:lineRule="auto"/>
              <w:ind w:left="282"/>
              <w:jc w:val="both"/>
              <w:rPr>
                <w:rFonts w:ascii="Times New Roman" w:eastAsia="Times New Roman" w:hAnsi="Times New Roman"/>
                <w:bCs/>
                <w:lang w:val="sr-Cyrl-CS"/>
              </w:rPr>
            </w:pPr>
            <w:r w:rsidRPr="00832EC5">
              <w:rPr>
                <w:rFonts w:ascii="Times New Roman" w:eastAsia="Times New Roman" w:hAnsi="Times New Roman"/>
                <w:b/>
                <w:lang w:val="sr-Cyrl-CS"/>
              </w:rPr>
              <w:t>Већe Одсека</w:t>
            </w:r>
            <w:r w:rsidRPr="00832EC5">
              <w:rPr>
                <w:rFonts w:ascii="Times New Roman" w:eastAsia="Times New Roman" w:hAnsi="Times New Roman"/>
                <w:bCs/>
                <w:lang w:val="sr-Cyrl-CS"/>
              </w:rPr>
              <w:t xml:space="preserve"> чине наставници и сарадници у радном односу на Одсеку, на начин</w:t>
            </w:r>
            <w:r>
              <w:rPr>
                <w:rFonts w:ascii="Times New Roman" w:eastAsia="Times New Roman" w:hAnsi="Times New Roman"/>
                <w:bCs/>
                <w:lang w:val="sr-Cyrl-CS"/>
              </w:rPr>
              <w:t xml:space="preserve"> </w:t>
            </w:r>
            <w:r w:rsidRPr="00832EC5">
              <w:rPr>
                <w:rFonts w:ascii="Times New Roman" w:eastAsia="Times New Roman" w:hAnsi="Times New Roman"/>
                <w:bCs/>
                <w:lang w:val="sr-Cyrl-CS"/>
              </w:rPr>
              <w:t>како је то утврђено Пословником о раду сваког од Већа Одсека. Руководилац одсека је</w:t>
            </w:r>
            <w:r>
              <w:rPr>
                <w:rFonts w:ascii="Times New Roman" w:eastAsia="Times New Roman" w:hAnsi="Times New Roman"/>
                <w:bCs/>
                <w:lang w:val="sr-Cyrl-CS"/>
              </w:rPr>
              <w:t xml:space="preserve"> </w:t>
            </w:r>
            <w:r w:rsidRPr="00832EC5">
              <w:rPr>
                <w:rFonts w:ascii="Times New Roman" w:eastAsia="Times New Roman" w:hAnsi="Times New Roman"/>
                <w:bCs/>
                <w:lang w:val="sr-Cyrl-CS"/>
              </w:rPr>
              <w:t>председник Већа Одсека.</w:t>
            </w:r>
          </w:p>
          <w:p w14:paraId="0D10C974" w14:textId="77777777" w:rsidR="0063478D" w:rsidRPr="00AB6D09" w:rsidRDefault="0063478D" w:rsidP="00C5003C">
            <w:pPr>
              <w:autoSpaceDE w:val="0"/>
              <w:spacing w:after="60" w:line="240" w:lineRule="auto"/>
              <w:ind w:left="282"/>
              <w:jc w:val="center"/>
              <w:rPr>
                <w:rFonts w:ascii="Times New Roman" w:eastAsia="Times New Roman" w:hAnsi="Times New Roman"/>
                <w:b/>
                <w:lang w:val="sr-Cyrl-CS"/>
              </w:rPr>
            </w:pPr>
            <w:r w:rsidRPr="00AB6D09">
              <w:rPr>
                <w:rFonts w:ascii="Times New Roman" w:eastAsia="Times New Roman" w:hAnsi="Times New Roman"/>
                <w:b/>
                <w:lang w:val="sr-Cyrl-CS"/>
              </w:rPr>
              <w:t>Веће студијског програма</w:t>
            </w:r>
          </w:p>
          <w:p w14:paraId="580D2BC6" w14:textId="77777777" w:rsidR="0063478D" w:rsidRPr="00AB6D09" w:rsidRDefault="0063478D" w:rsidP="00C5003C">
            <w:pPr>
              <w:autoSpaceDE w:val="0"/>
              <w:spacing w:after="60" w:line="240" w:lineRule="auto"/>
              <w:ind w:left="282"/>
              <w:jc w:val="both"/>
              <w:rPr>
                <w:rFonts w:ascii="Times New Roman" w:eastAsia="Times New Roman" w:hAnsi="Times New Roman"/>
                <w:bCs/>
                <w:lang w:val="sr-Cyrl-CS"/>
              </w:rPr>
            </w:pPr>
            <w:r w:rsidRPr="00AB6D09">
              <w:rPr>
                <w:rFonts w:ascii="Times New Roman" w:eastAsia="Times New Roman" w:hAnsi="Times New Roman"/>
                <w:bCs/>
                <w:lang w:val="sr-Cyrl-CS"/>
              </w:rPr>
              <w:t>Веће студијског програма чине сви наставници и сарадници ангажовани на студијском</w:t>
            </w:r>
            <w:r>
              <w:rPr>
                <w:rFonts w:ascii="Times New Roman" w:eastAsia="Times New Roman" w:hAnsi="Times New Roman"/>
                <w:bCs/>
                <w:lang w:val="sr-Cyrl-CS"/>
              </w:rPr>
              <w:t xml:space="preserve"> </w:t>
            </w:r>
            <w:r w:rsidRPr="00AB6D09">
              <w:rPr>
                <w:rFonts w:ascii="Times New Roman" w:eastAsia="Times New Roman" w:hAnsi="Times New Roman"/>
                <w:bCs/>
                <w:lang w:val="sr-Cyrl-CS"/>
              </w:rPr>
              <w:t>програму Одсека.</w:t>
            </w:r>
          </w:p>
          <w:p w14:paraId="0C553375" w14:textId="77777777" w:rsidR="0063478D" w:rsidRDefault="0063478D" w:rsidP="00C5003C">
            <w:pPr>
              <w:autoSpaceDE w:val="0"/>
              <w:spacing w:after="60" w:line="240" w:lineRule="auto"/>
              <w:ind w:left="282"/>
              <w:jc w:val="both"/>
              <w:rPr>
                <w:rFonts w:ascii="Times New Roman" w:eastAsia="Times New Roman" w:hAnsi="Times New Roman"/>
                <w:bCs/>
                <w:lang w:val="sr-Cyrl-CS"/>
              </w:rPr>
            </w:pPr>
            <w:r w:rsidRPr="00AB6D09">
              <w:rPr>
                <w:rFonts w:ascii="Times New Roman" w:eastAsia="Times New Roman" w:hAnsi="Times New Roman"/>
                <w:bCs/>
                <w:lang w:val="sr-Cyrl-CS"/>
              </w:rPr>
              <w:t>Веће студијског програма образује се за сваки студијски програм</w:t>
            </w:r>
          </w:p>
          <w:p w14:paraId="3BA3D1E4" w14:textId="77777777" w:rsidR="0063478D" w:rsidRPr="00A23E4E" w:rsidRDefault="0063478D" w:rsidP="00C5003C">
            <w:pPr>
              <w:autoSpaceDE w:val="0"/>
              <w:spacing w:after="60" w:line="240" w:lineRule="auto"/>
              <w:ind w:left="282"/>
              <w:jc w:val="center"/>
              <w:rPr>
                <w:rFonts w:ascii="Times New Roman" w:eastAsia="Times New Roman" w:hAnsi="Times New Roman"/>
                <w:b/>
                <w:lang w:val="sr-Cyrl-CS"/>
              </w:rPr>
            </w:pPr>
            <w:r w:rsidRPr="00A23E4E">
              <w:rPr>
                <w:rFonts w:ascii="Times New Roman" w:eastAsia="Times New Roman" w:hAnsi="Times New Roman"/>
                <w:b/>
                <w:lang w:val="sr-Cyrl-CS"/>
              </w:rPr>
              <w:t>Колегијум Академије</w:t>
            </w:r>
          </w:p>
          <w:p w14:paraId="16B7EF1F" w14:textId="77777777" w:rsidR="0063478D" w:rsidRPr="00A23E4E" w:rsidRDefault="0063478D" w:rsidP="00C5003C">
            <w:pPr>
              <w:autoSpaceDE w:val="0"/>
              <w:spacing w:after="60" w:line="240" w:lineRule="auto"/>
              <w:ind w:left="282"/>
              <w:jc w:val="both"/>
              <w:rPr>
                <w:rFonts w:ascii="Times New Roman" w:eastAsia="Times New Roman" w:hAnsi="Times New Roman"/>
                <w:bCs/>
                <w:lang w:val="sr-Cyrl-CS"/>
              </w:rPr>
            </w:pPr>
            <w:r w:rsidRPr="00A23E4E">
              <w:rPr>
                <w:rFonts w:ascii="Times New Roman" w:eastAsia="Times New Roman" w:hAnsi="Times New Roman"/>
                <w:bCs/>
                <w:lang w:val="sr-Cyrl-CS"/>
              </w:rPr>
              <w:t>Колегијум Академије чине председник Академије, помоћници председника Академије, руководиоци Одсека, менаџер и секретар Академије.</w:t>
            </w:r>
          </w:p>
          <w:p w14:paraId="295D4331" w14:textId="77777777" w:rsidR="0063478D" w:rsidRPr="00A23E4E" w:rsidRDefault="0063478D" w:rsidP="00C5003C">
            <w:pPr>
              <w:autoSpaceDE w:val="0"/>
              <w:spacing w:after="60" w:line="240" w:lineRule="auto"/>
              <w:ind w:left="282"/>
              <w:jc w:val="both"/>
              <w:rPr>
                <w:rFonts w:ascii="Times New Roman" w:eastAsia="Times New Roman" w:hAnsi="Times New Roman"/>
                <w:bCs/>
                <w:lang w:val="sr-Cyrl-CS"/>
              </w:rPr>
            </w:pPr>
            <w:r w:rsidRPr="00A23E4E">
              <w:rPr>
                <w:rFonts w:ascii="Times New Roman" w:eastAsia="Times New Roman" w:hAnsi="Times New Roman"/>
                <w:bCs/>
                <w:lang w:val="sr-Cyrl-CS"/>
              </w:rPr>
              <w:t>Колегијуму присуствују председник Савета Академије и саветник председника Академије, а могу му присуствовати и друга лица по позиву председника Академије.</w:t>
            </w:r>
          </w:p>
          <w:p w14:paraId="79E77ADA" w14:textId="77777777" w:rsidR="0063478D" w:rsidRPr="00A23E4E" w:rsidRDefault="0063478D" w:rsidP="00C5003C">
            <w:pPr>
              <w:autoSpaceDE w:val="0"/>
              <w:spacing w:after="60" w:line="240" w:lineRule="auto"/>
              <w:ind w:left="282"/>
              <w:jc w:val="both"/>
              <w:rPr>
                <w:rFonts w:ascii="Times New Roman" w:eastAsia="Times New Roman" w:hAnsi="Times New Roman"/>
                <w:bCs/>
                <w:lang w:val="sr-Cyrl-CS"/>
              </w:rPr>
            </w:pPr>
            <w:r w:rsidRPr="00A23E4E">
              <w:rPr>
                <w:rFonts w:ascii="Times New Roman" w:eastAsia="Times New Roman" w:hAnsi="Times New Roman"/>
                <w:bCs/>
                <w:lang w:val="sr-Cyrl-CS"/>
              </w:rPr>
              <w:t>Задатак Колегијума је да припрема материјале и предлоге за доношење општих аката</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и одлука из надлежности Савета и Већа Академије.</w:t>
            </w:r>
          </w:p>
          <w:p w14:paraId="4060E50C" w14:textId="77777777" w:rsidR="0063478D" w:rsidRPr="00A23E4E" w:rsidRDefault="0063478D" w:rsidP="00C5003C">
            <w:pPr>
              <w:autoSpaceDE w:val="0"/>
              <w:spacing w:after="60" w:line="240" w:lineRule="auto"/>
              <w:ind w:left="282"/>
              <w:jc w:val="both"/>
              <w:rPr>
                <w:rFonts w:ascii="Times New Roman" w:eastAsia="Times New Roman" w:hAnsi="Times New Roman"/>
                <w:bCs/>
                <w:lang w:val="sr-Cyrl-CS"/>
              </w:rPr>
            </w:pPr>
            <w:r w:rsidRPr="00A23E4E">
              <w:rPr>
                <w:rFonts w:ascii="Times New Roman" w:eastAsia="Times New Roman" w:hAnsi="Times New Roman"/>
                <w:bCs/>
                <w:lang w:val="sr-Cyrl-CS"/>
              </w:rPr>
              <w:t>Колегијум може вршити припрему и других аката по налогу председника Академије.</w:t>
            </w:r>
          </w:p>
          <w:p w14:paraId="603FCDE8" w14:textId="77777777" w:rsidR="0063478D" w:rsidRDefault="0063478D" w:rsidP="00C5003C">
            <w:pPr>
              <w:autoSpaceDE w:val="0"/>
              <w:spacing w:after="60" w:line="240" w:lineRule="auto"/>
              <w:ind w:left="282"/>
              <w:jc w:val="both"/>
              <w:rPr>
                <w:rFonts w:ascii="Times New Roman" w:eastAsia="Times New Roman" w:hAnsi="Times New Roman"/>
                <w:bCs/>
                <w:lang w:val="sr-Cyrl-CS"/>
              </w:rPr>
            </w:pPr>
            <w:r w:rsidRPr="00A23E4E">
              <w:rPr>
                <w:rFonts w:ascii="Times New Roman" w:eastAsia="Times New Roman" w:hAnsi="Times New Roman"/>
                <w:bCs/>
                <w:lang w:val="sr-Cyrl-CS"/>
              </w:rPr>
              <w:t>Председник Академије председава седницама колегијума.</w:t>
            </w:r>
          </w:p>
          <w:p w14:paraId="0ACB213D" w14:textId="77777777" w:rsidR="0063478D" w:rsidRPr="00A23E4E" w:rsidRDefault="0063478D" w:rsidP="00C5003C">
            <w:pPr>
              <w:autoSpaceDE w:val="0"/>
              <w:spacing w:after="60" w:line="240" w:lineRule="auto"/>
              <w:ind w:left="282"/>
              <w:jc w:val="center"/>
              <w:rPr>
                <w:rFonts w:ascii="Times New Roman" w:eastAsia="Times New Roman" w:hAnsi="Times New Roman"/>
                <w:b/>
                <w:lang w:val="sr-Cyrl-CS"/>
              </w:rPr>
            </w:pPr>
            <w:r w:rsidRPr="00A23E4E">
              <w:rPr>
                <w:rFonts w:ascii="Times New Roman" w:eastAsia="Times New Roman" w:hAnsi="Times New Roman"/>
                <w:b/>
                <w:lang w:val="sr-Cyrl-CS"/>
              </w:rPr>
              <w:t>Колегијум Одсека</w:t>
            </w:r>
          </w:p>
          <w:p w14:paraId="2DC6E07A" w14:textId="77777777" w:rsidR="0063478D" w:rsidRPr="00A23E4E" w:rsidRDefault="0063478D" w:rsidP="00C5003C">
            <w:pPr>
              <w:autoSpaceDE w:val="0"/>
              <w:spacing w:after="60" w:line="240" w:lineRule="auto"/>
              <w:ind w:left="282"/>
              <w:jc w:val="both"/>
              <w:rPr>
                <w:rFonts w:ascii="Times New Roman" w:eastAsia="Times New Roman" w:hAnsi="Times New Roman"/>
                <w:bCs/>
                <w:lang w:val="sr-Cyrl-CS"/>
              </w:rPr>
            </w:pPr>
            <w:r w:rsidRPr="00A23E4E">
              <w:rPr>
                <w:rFonts w:ascii="Times New Roman" w:eastAsia="Times New Roman" w:hAnsi="Times New Roman"/>
                <w:bCs/>
                <w:lang w:val="sr-Cyrl-CS"/>
              </w:rPr>
              <w:t>Колегијум Одсека чине руководилац Одсека и руководиоци студијских програма на</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Одсеку. Колегијуму могу присуствовати и друга лица по позиву руководиоца Одсека.</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Колегијумом Одсека руководи руководилац Одсека.</w:t>
            </w:r>
          </w:p>
          <w:p w14:paraId="419E6E74" w14:textId="77777777" w:rsidR="0063478D" w:rsidRPr="00A23E4E" w:rsidRDefault="0063478D" w:rsidP="00C5003C">
            <w:pPr>
              <w:autoSpaceDE w:val="0"/>
              <w:spacing w:after="60" w:line="240" w:lineRule="auto"/>
              <w:ind w:left="282"/>
              <w:jc w:val="center"/>
              <w:rPr>
                <w:rFonts w:ascii="Times New Roman" w:eastAsia="Times New Roman" w:hAnsi="Times New Roman"/>
                <w:b/>
                <w:lang w:val="sr-Cyrl-CS"/>
              </w:rPr>
            </w:pPr>
            <w:r w:rsidRPr="00A23E4E">
              <w:rPr>
                <w:rFonts w:ascii="Times New Roman" w:eastAsia="Times New Roman" w:hAnsi="Times New Roman"/>
                <w:b/>
                <w:lang w:val="sr-Cyrl-CS"/>
              </w:rPr>
              <w:t>Студентски парламент</w:t>
            </w:r>
          </w:p>
          <w:p w14:paraId="76003293" w14:textId="77777777" w:rsidR="0063478D" w:rsidRPr="00A23E4E" w:rsidRDefault="0063478D" w:rsidP="00C5003C">
            <w:pPr>
              <w:autoSpaceDE w:val="0"/>
              <w:spacing w:after="60" w:line="240" w:lineRule="auto"/>
              <w:ind w:left="282"/>
              <w:jc w:val="both"/>
              <w:rPr>
                <w:rFonts w:ascii="Times New Roman" w:eastAsia="Times New Roman" w:hAnsi="Times New Roman"/>
                <w:bCs/>
                <w:lang w:val="sr-Cyrl-CS"/>
              </w:rPr>
            </w:pPr>
            <w:r w:rsidRPr="00A23E4E">
              <w:rPr>
                <w:rFonts w:ascii="Times New Roman" w:eastAsia="Times New Roman" w:hAnsi="Times New Roman"/>
                <w:bCs/>
                <w:lang w:val="sr-Cyrl-CS"/>
              </w:rPr>
              <w:t>Студентски парламент је орган Академије преко кога студенти остварују своја права</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и штите своје интересе у Академији, у складу са Законом. Рад Студентског парламента је</w:t>
            </w:r>
            <w:r>
              <w:rPr>
                <w:rFonts w:ascii="Times New Roman" w:eastAsia="Times New Roman" w:hAnsi="Times New Roman"/>
                <w:bCs/>
                <w:lang w:val="sr-Cyrl-CS"/>
              </w:rPr>
              <w:t xml:space="preserve"> </w:t>
            </w:r>
            <w:r w:rsidRPr="00A23E4E">
              <w:rPr>
                <w:rFonts w:ascii="Times New Roman" w:eastAsia="Times New Roman" w:hAnsi="Times New Roman"/>
                <w:bCs/>
                <w:lang w:val="sr-Cyrl-CS"/>
              </w:rPr>
              <w:t>јаван.</w:t>
            </w:r>
          </w:p>
          <w:p w14:paraId="00A13AD3" w14:textId="77777777" w:rsidR="0063478D" w:rsidRPr="00A23E4E" w:rsidRDefault="0063478D" w:rsidP="00C5003C">
            <w:pPr>
              <w:autoSpaceDE w:val="0"/>
              <w:spacing w:after="60" w:line="240" w:lineRule="auto"/>
              <w:ind w:left="282"/>
              <w:jc w:val="both"/>
              <w:rPr>
                <w:rFonts w:ascii="Times New Roman" w:eastAsia="Times New Roman" w:hAnsi="Times New Roman"/>
                <w:bCs/>
                <w:lang w:val="sr-Cyrl-CS"/>
              </w:rPr>
            </w:pPr>
            <w:r w:rsidRPr="00A23E4E">
              <w:rPr>
                <w:rFonts w:ascii="Times New Roman" w:eastAsia="Times New Roman" w:hAnsi="Times New Roman"/>
                <w:bCs/>
                <w:lang w:val="sr-Cyrl-CS"/>
              </w:rPr>
              <w:t>Избори за чланове Студентског парламента спроводе се у априлу, једном у две</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године непосредним и тајним гласањем.</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Гласање се врши на сваком Одсеку као посебној изборној јединици.</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Право да бирају и буду бирани за чланове Студентског парламента имају сви</w:t>
            </w:r>
            <w:r>
              <w:rPr>
                <w:rFonts w:ascii="Times New Roman" w:eastAsia="Times New Roman" w:hAnsi="Times New Roman"/>
                <w:bCs/>
                <w:lang w:val="sr-Cyrl-CS"/>
              </w:rPr>
              <w:t xml:space="preserve"> </w:t>
            </w:r>
            <w:r w:rsidRPr="00A23E4E">
              <w:rPr>
                <w:rFonts w:ascii="Times New Roman" w:eastAsia="Times New Roman" w:hAnsi="Times New Roman"/>
                <w:bCs/>
                <w:lang w:val="sr-Cyrl-CS"/>
              </w:rPr>
              <w:t>студенти Академије, који имају статус студента у школској години у којој се бира</w:t>
            </w:r>
            <w:r>
              <w:rPr>
                <w:rFonts w:ascii="Times New Roman" w:eastAsia="Times New Roman" w:hAnsi="Times New Roman"/>
                <w:bCs/>
                <w:lang w:val="sr-Cyrl-CS"/>
              </w:rPr>
              <w:t xml:space="preserve"> </w:t>
            </w:r>
            <w:r w:rsidRPr="00A23E4E">
              <w:rPr>
                <w:rFonts w:ascii="Times New Roman" w:eastAsia="Times New Roman" w:hAnsi="Times New Roman"/>
                <w:bCs/>
                <w:lang w:val="sr-Cyrl-CS"/>
              </w:rPr>
              <w:t>Студентски парламент.</w:t>
            </w:r>
          </w:p>
          <w:p w14:paraId="445A6939" w14:textId="77777777" w:rsidR="0063478D" w:rsidRPr="00A23E4E" w:rsidRDefault="0063478D" w:rsidP="00C5003C">
            <w:pPr>
              <w:autoSpaceDE w:val="0"/>
              <w:spacing w:after="60" w:line="240" w:lineRule="auto"/>
              <w:ind w:left="282"/>
              <w:jc w:val="both"/>
              <w:rPr>
                <w:rFonts w:ascii="Times New Roman" w:eastAsia="Times New Roman" w:hAnsi="Times New Roman"/>
                <w:bCs/>
                <w:lang w:val="sr-Cyrl-CS"/>
              </w:rPr>
            </w:pPr>
            <w:r w:rsidRPr="00A23E4E">
              <w:rPr>
                <w:rFonts w:ascii="Times New Roman" w:eastAsia="Times New Roman" w:hAnsi="Times New Roman"/>
                <w:bCs/>
                <w:lang w:val="sr-Cyrl-CS"/>
              </w:rPr>
              <w:lastRenderedPageBreak/>
              <w:t>Студентски парламент има 15 (петнаест) чланова и то по 3 (три) са сваког Одсека.</w:t>
            </w:r>
          </w:p>
          <w:p w14:paraId="5B838EDE" w14:textId="77777777" w:rsidR="0063478D" w:rsidRPr="00A23E4E" w:rsidRDefault="0063478D" w:rsidP="00C5003C">
            <w:pPr>
              <w:autoSpaceDE w:val="0"/>
              <w:spacing w:after="60" w:line="240" w:lineRule="auto"/>
              <w:ind w:left="282"/>
              <w:jc w:val="both"/>
              <w:rPr>
                <w:rFonts w:ascii="Times New Roman" w:eastAsia="Times New Roman" w:hAnsi="Times New Roman"/>
                <w:bCs/>
                <w:lang w:val="sr-Cyrl-CS"/>
              </w:rPr>
            </w:pPr>
            <w:r w:rsidRPr="00A23E4E">
              <w:rPr>
                <w:rFonts w:ascii="Times New Roman" w:eastAsia="Times New Roman" w:hAnsi="Times New Roman"/>
                <w:bCs/>
                <w:lang w:val="sr-Cyrl-CS"/>
              </w:rPr>
              <w:t>Председник Студентског парламента се бира из реда чланова Студентског парламента.</w:t>
            </w:r>
          </w:p>
          <w:p w14:paraId="610CB3D0" w14:textId="77777777" w:rsidR="0063478D" w:rsidRDefault="0063478D" w:rsidP="00C5003C">
            <w:pPr>
              <w:autoSpaceDE w:val="0"/>
              <w:spacing w:after="60" w:line="240" w:lineRule="auto"/>
              <w:ind w:left="282"/>
              <w:jc w:val="both"/>
              <w:rPr>
                <w:rFonts w:ascii="Times New Roman" w:eastAsia="Times New Roman" w:hAnsi="Times New Roman"/>
                <w:bCs/>
                <w:lang w:val="sr-Cyrl-CS"/>
              </w:rPr>
            </w:pPr>
            <w:r w:rsidRPr="00A23E4E">
              <w:rPr>
                <w:rFonts w:ascii="Times New Roman" w:eastAsia="Times New Roman" w:hAnsi="Times New Roman"/>
                <w:bCs/>
                <w:lang w:val="sr-Cyrl-CS"/>
              </w:rPr>
              <w:t>Представници студената са хендикепом и студената уписаних по афирмативној мери</w:t>
            </w:r>
            <w:r>
              <w:rPr>
                <w:rFonts w:ascii="Times New Roman" w:eastAsia="Times New Roman" w:hAnsi="Times New Roman"/>
                <w:bCs/>
                <w:lang w:val="sr-Cyrl-CS"/>
              </w:rPr>
              <w:t xml:space="preserve"> </w:t>
            </w:r>
            <w:r w:rsidRPr="00A23E4E">
              <w:rPr>
                <w:rFonts w:ascii="Times New Roman" w:eastAsia="Times New Roman" w:hAnsi="Times New Roman"/>
                <w:bCs/>
                <w:lang w:val="sr-Cyrl-CS"/>
              </w:rPr>
              <w:t>заступљени су у чланству Студентског парламента</w:t>
            </w:r>
            <w:r>
              <w:rPr>
                <w:rFonts w:ascii="Times New Roman" w:eastAsia="Times New Roman" w:hAnsi="Times New Roman"/>
                <w:bCs/>
                <w:lang w:val="sr-Cyrl-CS"/>
              </w:rPr>
              <w:t>.</w:t>
            </w:r>
          </w:p>
          <w:p w14:paraId="3F5B123F" w14:textId="77777777" w:rsidR="0063478D" w:rsidRPr="001B12C8" w:rsidRDefault="0063478D" w:rsidP="00C5003C">
            <w:pPr>
              <w:autoSpaceDE w:val="0"/>
              <w:spacing w:after="60" w:line="240" w:lineRule="auto"/>
              <w:ind w:left="282"/>
              <w:jc w:val="both"/>
              <w:rPr>
                <w:rFonts w:ascii="Times New Roman" w:eastAsia="Times New Roman" w:hAnsi="Times New Roman"/>
                <w:bCs/>
                <w:lang w:val="sr-Cyrl-CS"/>
              </w:rPr>
            </w:pPr>
            <w:r w:rsidRPr="001B12C8">
              <w:rPr>
                <w:rFonts w:ascii="Times New Roman" w:eastAsia="Times New Roman" w:hAnsi="Times New Roman"/>
                <w:bCs/>
                <w:lang w:val="sr-Cyrl-CS"/>
              </w:rPr>
              <w:t>Ненаставно особље Академије чине запослени који обављају стручне,</w:t>
            </w:r>
            <w:r>
              <w:rPr>
                <w:rFonts w:ascii="Times New Roman" w:eastAsia="Times New Roman" w:hAnsi="Times New Roman"/>
                <w:bCs/>
                <w:lang w:val="sr-Cyrl-CS"/>
              </w:rPr>
              <w:t xml:space="preserve"> </w:t>
            </w:r>
            <w:r w:rsidRPr="001B12C8">
              <w:rPr>
                <w:rFonts w:ascii="Times New Roman" w:eastAsia="Times New Roman" w:hAnsi="Times New Roman"/>
                <w:bCs/>
                <w:lang w:val="sr-Cyrl-CS"/>
              </w:rPr>
              <w:t>административне и техничке послове у седишту Академије и канцеларијама стручних</w:t>
            </w:r>
            <w:r>
              <w:rPr>
                <w:rFonts w:ascii="Times New Roman" w:eastAsia="Times New Roman" w:hAnsi="Times New Roman"/>
                <w:bCs/>
                <w:lang w:val="sr-Cyrl-CS"/>
              </w:rPr>
              <w:t xml:space="preserve"> </w:t>
            </w:r>
            <w:r w:rsidRPr="001B12C8">
              <w:rPr>
                <w:rFonts w:ascii="Times New Roman" w:eastAsia="Times New Roman" w:hAnsi="Times New Roman"/>
                <w:bCs/>
                <w:lang w:val="sr-Cyrl-CS"/>
              </w:rPr>
              <w:t>служби Одсека.</w:t>
            </w:r>
          </w:p>
          <w:p w14:paraId="23D7D301" w14:textId="77777777" w:rsidR="0063478D" w:rsidRDefault="0063478D" w:rsidP="00C5003C">
            <w:pPr>
              <w:autoSpaceDE w:val="0"/>
              <w:spacing w:after="60" w:line="240" w:lineRule="auto"/>
              <w:ind w:left="282"/>
              <w:jc w:val="both"/>
              <w:rPr>
                <w:rFonts w:ascii="Times New Roman" w:eastAsia="Times New Roman" w:hAnsi="Times New Roman"/>
                <w:bCs/>
                <w:lang w:val="sr-Cyrl-CS"/>
              </w:rPr>
            </w:pPr>
            <w:r w:rsidRPr="001B12C8">
              <w:rPr>
                <w:rFonts w:ascii="Times New Roman" w:eastAsia="Times New Roman" w:hAnsi="Times New Roman"/>
                <w:bCs/>
                <w:lang w:val="sr-Cyrl-CS"/>
              </w:rPr>
              <w:t>У погледу права и обавеза и одговорности запослених у Академији примењује се</w:t>
            </w:r>
            <w:r>
              <w:rPr>
                <w:rFonts w:ascii="Times New Roman" w:eastAsia="Times New Roman" w:hAnsi="Times New Roman"/>
                <w:bCs/>
                <w:lang w:val="sr-Cyrl-CS"/>
              </w:rPr>
              <w:t xml:space="preserve"> </w:t>
            </w:r>
            <w:r w:rsidRPr="001B12C8">
              <w:rPr>
                <w:rFonts w:ascii="Times New Roman" w:eastAsia="Times New Roman" w:hAnsi="Times New Roman"/>
                <w:bCs/>
                <w:lang w:val="sr-Cyrl-CS"/>
              </w:rPr>
              <w:t>закон којим се уређује рад, ако Законом није другачије предвиђено</w:t>
            </w:r>
            <w:r>
              <w:rPr>
                <w:rFonts w:ascii="Times New Roman" w:eastAsia="Times New Roman" w:hAnsi="Times New Roman"/>
                <w:bCs/>
                <w:lang w:val="sr-Cyrl-CS"/>
              </w:rPr>
              <w:t>.</w:t>
            </w:r>
          </w:p>
          <w:p w14:paraId="29C69838" w14:textId="77777777" w:rsidR="0063478D" w:rsidRDefault="0063478D" w:rsidP="00C5003C">
            <w:pPr>
              <w:autoSpaceDE w:val="0"/>
              <w:spacing w:after="60" w:line="240" w:lineRule="auto"/>
              <w:ind w:left="282"/>
              <w:jc w:val="both"/>
              <w:rPr>
                <w:rFonts w:ascii="Times New Roman" w:eastAsia="Times New Roman" w:hAnsi="Times New Roman"/>
                <w:bCs/>
                <w:lang w:val="sr-Cyrl-CS"/>
              </w:rPr>
            </w:pPr>
            <w:r w:rsidRPr="001B12C8">
              <w:rPr>
                <w:rFonts w:ascii="Times New Roman" w:eastAsia="Times New Roman" w:hAnsi="Times New Roman"/>
                <w:bCs/>
                <w:lang w:val="sr-Cyrl-CS"/>
              </w:rPr>
              <w:t>Опис послова ненаставног особља, по конкретним радним местима,</w:t>
            </w:r>
            <w:r>
              <w:rPr>
                <w:rFonts w:ascii="Times New Roman" w:eastAsia="Times New Roman" w:hAnsi="Times New Roman"/>
                <w:bCs/>
                <w:lang w:val="sr-Cyrl-CS"/>
              </w:rPr>
              <w:t xml:space="preserve"> организација Одсека и стручних служби</w:t>
            </w:r>
            <w:r w:rsidRPr="001B12C8">
              <w:rPr>
                <w:rFonts w:ascii="Times New Roman" w:eastAsia="Times New Roman" w:hAnsi="Times New Roman"/>
                <w:bCs/>
                <w:lang w:val="sr-Cyrl-CS"/>
              </w:rPr>
              <w:t xml:space="preserve"> </w:t>
            </w:r>
            <w:r>
              <w:rPr>
                <w:rFonts w:ascii="Times New Roman" w:eastAsia="Times New Roman" w:hAnsi="Times New Roman"/>
                <w:bCs/>
                <w:lang w:val="sr-Cyrl-CS"/>
              </w:rPr>
              <w:t xml:space="preserve">дефинисана је </w:t>
            </w:r>
            <w:hyperlink r:id="rId111" w:history="1">
              <w:r w:rsidRPr="00C47914">
                <w:rPr>
                  <w:rStyle w:val="Hyperlink"/>
                  <w:rFonts w:eastAsia="Times New Roman"/>
                  <w:bCs/>
                  <w:lang w:val="sr-Cyrl-CS"/>
                </w:rPr>
                <w:t>Правилником о организацији и систематизацији радних места Академије</w:t>
              </w:r>
            </w:hyperlink>
            <w:r w:rsidRPr="001B12C8">
              <w:rPr>
                <w:rFonts w:ascii="Times New Roman" w:eastAsia="Times New Roman" w:hAnsi="Times New Roman"/>
                <w:bCs/>
                <w:lang w:val="sr-Cyrl-CS"/>
              </w:rPr>
              <w:t xml:space="preserve"> који доноси</w:t>
            </w:r>
            <w:r>
              <w:rPr>
                <w:rFonts w:ascii="Times New Roman" w:eastAsia="Times New Roman" w:hAnsi="Times New Roman"/>
                <w:bCs/>
                <w:lang w:val="sr-Cyrl-CS"/>
              </w:rPr>
              <w:t xml:space="preserve"> </w:t>
            </w:r>
            <w:r w:rsidRPr="001B12C8">
              <w:rPr>
                <w:rFonts w:ascii="Times New Roman" w:eastAsia="Times New Roman" w:hAnsi="Times New Roman"/>
                <w:bCs/>
                <w:lang w:val="sr-Cyrl-CS"/>
              </w:rPr>
              <w:t>председник Академије уз претходну сагласност Савета и прибављено мишљење синдиката.</w:t>
            </w:r>
            <w:r>
              <w:rPr>
                <w:rFonts w:ascii="Times New Roman" w:eastAsia="Times New Roman" w:hAnsi="Times New Roman"/>
                <w:bCs/>
                <w:lang w:val="sr-Cyrl-CS"/>
              </w:rPr>
              <w:t xml:space="preserve"> </w:t>
            </w:r>
            <w:r w:rsidRPr="001B12C8">
              <w:rPr>
                <w:rFonts w:ascii="Times New Roman" w:eastAsia="Times New Roman" w:hAnsi="Times New Roman"/>
                <w:bCs/>
                <w:lang w:val="sr-Cyrl-CS"/>
              </w:rPr>
              <w:t>У погледу права, обавеза и одговорности запослених ненаставних радника</w:t>
            </w:r>
            <w:r>
              <w:rPr>
                <w:rFonts w:ascii="Times New Roman" w:eastAsia="Times New Roman" w:hAnsi="Times New Roman"/>
                <w:bCs/>
                <w:lang w:val="sr-Cyrl-CS"/>
              </w:rPr>
              <w:t xml:space="preserve"> </w:t>
            </w:r>
            <w:r w:rsidRPr="001B12C8">
              <w:rPr>
                <w:rFonts w:ascii="Times New Roman" w:eastAsia="Times New Roman" w:hAnsi="Times New Roman"/>
                <w:bCs/>
                <w:lang w:val="sr-Cyrl-CS"/>
              </w:rPr>
              <w:t>примењује се закон којим се уређује рад, ако законом није друкчије одређено, као и Статута</w:t>
            </w:r>
            <w:r>
              <w:rPr>
                <w:rFonts w:ascii="Times New Roman" w:eastAsia="Times New Roman" w:hAnsi="Times New Roman"/>
                <w:bCs/>
                <w:lang w:val="sr-Cyrl-CS"/>
              </w:rPr>
              <w:t xml:space="preserve"> Академије</w:t>
            </w:r>
            <w:r w:rsidRPr="001B12C8">
              <w:rPr>
                <w:rFonts w:ascii="Times New Roman" w:eastAsia="Times New Roman" w:hAnsi="Times New Roman"/>
                <w:bCs/>
                <w:lang w:val="sr-Cyrl-CS"/>
              </w:rPr>
              <w:t xml:space="preserve"> и општих аката Академије.</w:t>
            </w:r>
          </w:p>
          <w:p w14:paraId="42CA616E" w14:textId="77777777" w:rsidR="0063478D" w:rsidRDefault="0063478D" w:rsidP="0023307D">
            <w:pPr>
              <w:pStyle w:val="ListParagraph"/>
              <w:widowControl/>
              <w:numPr>
                <w:ilvl w:val="1"/>
                <w:numId w:val="50"/>
              </w:numPr>
              <w:adjustRightInd w:val="0"/>
              <w:spacing w:before="0"/>
              <w:jc w:val="both"/>
              <w:rPr>
                <w:rFonts w:ascii="Times New Roman" w:eastAsia="Times New Roman" w:hAnsi="Times New Roman"/>
                <w:bCs/>
                <w:lang w:val="sr-Cyrl-CS"/>
              </w:rPr>
            </w:pPr>
            <w:r>
              <w:rPr>
                <w:rFonts w:ascii="Times New Roman" w:eastAsia="Times New Roman" w:hAnsi="Times New Roman"/>
                <w:bCs/>
                <w:lang w:val="sr-Cyrl-CS"/>
              </w:rPr>
              <w:t xml:space="preserve"> </w:t>
            </w:r>
            <w:r w:rsidRPr="0094295A">
              <w:rPr>
                <w:rFonts w:ascii="Times New Roman" w:eastAsia="Times New Roman" w:hAnsi="Times New Roman"/>
                <w:bCs/>
              </w:rPr>
              <w:t>Високошколска</w:t>
            </w:r>
            <w:r w:rsidRPr="0094295A">
              <w:rPr>
                <w:rFonts w:ascii="Times New Roman" w:eastAsia="Times New Roman" w:hAnsi="Times New Roman"/>
                <w:bCs/>
                <w:lang w:val="sr-Cyrl-CS"/>
              </w:rPr>
              <w:t xml:space="preserve"> установа систематски прати и оцењује организацију и управљање високошколском установом и предузима мере за њихово унапређење.</w:t>
            </w:r>
          </w:p>
          <w:p w14:paraId="69087E91" w14:textId="77777777" w:rsidR="0063478D" w:rsidRDefault="0063478D" w:rsidP="00C5003C">
            <w:pPr>
              <w:autoSpaceDE w:val="0"/>
              <w:spacing w:after="60" w:line="240" w:lineRule="auto"/>
              <w:ind w:left="454"/>
              <w:jc w:val="both"/>
              <w:rPr>
                <w:rFonts w:ascii="Times New Roman" w:eastAsia="Times New Roman" w:hAnsi="Times New Roman"/>
                <w:bCs/>
                <w:lang w:val="sr-Cyrl-CS"/>
              </w:rPr>
            </w:pPr>
            <w:r>
              <w:rPr>
                <w:rFonts w:ascii="Times New Roman" w:eastAsia="Times New Roman" w:hAnsi="Times New Roman"/>
                <w:bCs/>
                <w:lang w:val="sr-Cyrl-CS"/>
              </w:rPr>
              <w:t>Руководиоци свих пет Одсека сваке године, подносе</w:t>
            </w:r>
            <w:r w:rsidRPr="00C47914">
              <w:rPr>
                <w:rFonts w:ascii="Times New Roman" w:eastAsia="Times New Roman" w:hAnsi="Times New Roman"/>
                <w:bCs/>
                <w:lang w:val="sr-Cyrl-CS"/>
              </w:rPr>
              <w:t xml:space="preserve"> органу управљања извештај о раду </w:t>
            </w:r>
            <w:r>
              <w:rPr>
                <w:rFonts w:ascii="Times New Roman" w:eastAsia="Times New Roman" w:hAnsi="Times New Roman"/>
                <w:bCs/>
                <w:lang w:val="sr-Cyrl-CS"/>
              </w:rPr>
              <w:t>Одсека</w:t>
            </w:r>
            <w:r w:rsidRPr="00C47914">
              <w:rPr>
                <w:rFonts w:ascii="Times New Roman" w:eastAsia="Times New Roman" w:hAnsi="Times New Roman"/>
                <w:bCs/>
                <w:lang w:val="sr-Cyrl-CS"/>
              </w:rPr>
              <w:t>, као и о фин</w:t>
            </w:r>
            <w:r>
              <w:rPr>
                <w:rFonts w:ascii="Times New Roman" w:eastAsia="Times New Roman" w:hAnsi="Times New Roman"/>
                <w:bCs/>
                <w:lang w:val="sr-Cyrl-CS"/>
              </w:rPr>
              <w:t xml:space="preserve">ансијском пословању и предлажу Програм рада </w:t>
            </w:r>
            <w:r w:rsidRPr="00C47914">
              <w:rPr>
                <w:rFonts w:ascii="Times New Roman" w:eastAsia="Times New Roman" w:hAnsi="Times New Roman"/>
                <w:bCs/>
                <w:lang w:val="sr-Cyrl-CS"/>
              </w:rPr>
              <w:t>Одсека за следећу годину. Комисија за квалитет врши анкетирањ</w:t>
            </w:r>
            <w:r>
              <w:rPr>
                <w:rFonts w:ascii="Times New Roman" w:eastAsia="Times New Roman" w:hAnsi="Times New Roman"/>
                <w:bCs/>
                <w:lang w:val="sr-Cyrl-CS"/>
              </w:rPr>
              <w:t xml:space="preserve">е запослених о менаџменту </w:t>
            </w:r>
            <w:r w:rsidRPr="00C47914">
              <w:rPr>
                <w:rFonts w:ascii="Times New Roman" w:eastAsia="Times New Roman" w:hAnsi="Times New Roman"/>
                <w:bCs/>
                <w:lang w:val="sr-Cyrl-CS"/>
              </w:rPr>
              <w:t xml:space="preserve">Одсека. Резултати се анализирају и, сагласно закључцима, врше се потребне корекције. </w:t>
            </w:r>
          </w:p>
          <w:p w14:paraId="05EC7711" w14:textId="77777777" w:rsidR="0063478D" w:rsidRDefault="0063478D" w:rsidP="0023307D">
            <w:pPr>
              <w:pStyle w:val="ListParagraph"/>
              <w:widowControl/>
              <w:numPr>
                <w:ilvl w:val="1"/>
                <w:numId w:val="50"/>
              </w:numPr>
              <w:adjustRightInd w:val="0"/>
              <w:spacing w:before="0"/>
              <w:jc w:val="both"/>
              <w:rPr>
                <w:rFonts w:ascii="Times New Roman" w:eastAsia="Times New Roman" w:hAnsi="Times New Roman"/>
                <w:bCs/>
                <w:lang w:val="sr-Cyrl-CS"/>
              </w:rPr>
            </w:pPr>
            <w:r>
              <w:rPr>
                <w:rFonts w:ascii="Times New Roman" w:eastAsia="Times New Roman" w:hAnsi="Times New Roman"/>
                <w:bCs/>
              </w:rPr>
              <w:t>Високошколска</w:t>
            </w:r>
            <w:r>
              <w:rPr>
                <w:rFonts w:ascii="Times New Roman" w:eastAsia="Times New Roman" w:hAnsi="Times New Roman"/>
                <w:bCs/>
                <w:lang w:val="sr-Cyrl-CS"/>
              </w:rPr>
              <w:t xml:space="preserve"> установа систематски прати и оцењује рад управљачког и ненаставног особља и предузима мере за унапређење квалитета њиховог рада; посебно прати и оцењује њихов однос према студентима и мотивацију у раду са студентима.</w:t>
            </w:r>
          </w:p>
          <w:p w14:paraId="5BA07A5A" w14:textId="77777777" w:rsidR="0063478D" w:rsidRPr="00A6397B" w:rsidRDefault="0063478D" w:rsidP="00C5003C">
            <w:pPr>
              <w:autoSpaceDE w:val="0"/>
              <w:spacing w:after="60" w:line="240" w:lineRule="auto"/>
              <w:ind w:left="454" w:hanging="13"/>
              <w:jc w:val="both"/>
              <w:rPr>
                <w:rFonts w:ascii="Times New Roman" w:eastAsia="Times New Roman" w:hAnsi="Times New Roman"/>
                <w:bCs/>
                <w:lang w:val="sr-Cyrl-CS"/>
              </w:rPr>
            </w:pPr>
            <w:r>
              <w:rPr>
                <w:rFonts w:ascii="Times New Roman" w:eastAsia="Times New Roman" w:hAnsi="Times New Roman"/>
                <w:bCs/>
                <w:lang w:val="sr-Cyrl-CS"/>
              </w:rPr>
              <w:t xml:space="preserve">Руководилац </w:t>
            </w:r>
            <w:r w:rsidRPr="00A6397B">
              <w:rPr>
                <w:rFonts w:ascii="Times New Roman" w:eastAsia="Times New Roman" w:hAnsi="Times New Roman"/>
                <w:bCs/>
                <w:lang w:val="sr-Cyrl-CS"/>
              </w:rPr>
              <w:t xml:space="preserve">Одсека прати рад запослених и предузима мере за унапређење квалитета њиховог рада.Посебно прати и оцењује њихов однос према студентима и мотивацију у раду са студентима. У доношењу процене и одговарајућих мера, користи резултате анкетирања студената и запослених </w:t>
            </w:r>
            <w:r>
              <w:rPr>
                <w:rFonts w:ascii="Times New Roman" w:eastAsia="Times New Roman" w:hAnsi="Times New Roman"/>
                <w:bCs/>
                <w:lang w:val="sr-Cyrl-CS"/>
              </w:rPr>
              <w:t>(</w:t>
            </w:r>
            <w:r w:rsidRPr="000A6207">
              <w:rPr>
                <w:rFonts w:ascii="Times New Roman" w:eastAsia="Times New Roman" w:hAnsi="Times New Roman"/>
                <w:b/>
                <w:bCs/>
                <w:lang w:val="sr-Cyrl-CS"/>
              </w:rPr>
              <w:t>Прилог 10.2</w:t>
            </w:r>
            <w:r w:rsidRPr="000A6207">
              <w:rPr>
                <w:rFonts w:ascii="Times New Roman" w:eastAsia="Times New Roman" w:hAnsi="Times New Roman"/>
                <w:bCs/>
                <w:lang w:val="sr-Cyrl-CS"/>
              </w:rPr>
              <w:t>).</w:t>
            </w:r>
            <w:r>
              <w:rPr>
                <w:rFonts w:ascii="Times New Roman" w:eastAsia="Times New Roman" w:hAnsi="Times New Roman"/>
                <w:bCs/>
                <w:lang w:val="sr-Cyrl-CS"/>
              </w:rPr>
              <w:t xml:space="preserve"> Руководиоци свих пет одсека подносе годишњи извештај о раду Одсека Председнику Академије.</w:t>
            </w:r>
          </w:p>
          <w:p w14:paraId="3682AADC" w14:textId="77777777" w:rsidR="0063478D" w:rsidRDefault="0063478D" w:rsidP="0023307D">
            <w:pPr>
              <w:pStyle w:val="ListParagraph"/>
              <w:widowControl/>
              <w:numPr>
                <w:ilvl w:val="1"/>
                <w:numId w:val="50"/>
              </w:numPr>
              <w:adjustRightInd w:val="0"/>
              <w:spacing w:before="0"/>
              <w:jc w:val="both"/>
              <w:rPr>
                <w:rFonts w:ascii="Times New Roman" w:eastAsia="Times New Roman" w:hAnsi="Times New Roman"/>
                <w:bCs/>
                <w:lang w:val="sr-Cyrl-CS"/>
              </w:rPr>
            </w:pPr>
            <w:r>
              <w:rPr>
                <w:rFonts w:ascii="Times New Roman" w:eastAsia="Times New Roman" w:hAnsi="Times New Roman"/>
                <w:bCs/>
                <w:lang w:val="sr-Cyrl-CS"/>
              </w:rPr>
              <w:t xml:space="preserve"> Услови и </w:t>
            </w:r>
            <w:r>
              <w:rPr>
                <w:rFonts w:ascii="Times New Roman" w:eastAsia="Times New Roman" w:hAnsi="Times New Roman"/>
                <w:bCs/>
              </w:rPr>
              <w:t>поступак</w:t>
            </w:r>
            <w:r>
              <w:rPr>
                <w:rFonts w:ascii="Times New Roman" w:eastAsia="Times New Roman" w:hAnsi="Times New Roman"/>
                <w:bCs/>
                <w:lang w:val="sr-Cyrl-CS"/>
              </w:rPr>
              <w:t xml:space="preserve"> заснивања радног односа и напредовања ненаставног особља утврђују се општим актом високошколске установе и доступни су јавности.</w:t>
            </w:r>
          </w:p>
          <w:p w14:paraId="4DE17D6F" w14:textId="77777777" w:rsidR="0063478D" w:rsidRPr="002A3FB6" w:rsidRDefault="0063478D" w:rsidP="00C5003C">
            <w:pPr>
              <w:suppressAutoHyphens w:val="0"/>
              <w:autoSpaceDE w:val="0"/>
              <w:autoSpaceDN w:val="0"/>
              <w:adjustRightInd w:val="0"/>
              <w:spacing w:after="0" w:line="240" w:lineRule="auto"/>
              <w:ind w:left="732"/>
              <w:jc w:val="both"/>
              <w:rPr>
                <w:rFonts w:ascii="Times New Roman" w:eastAsia="Times New Roman" w:hAnsi="Times New Roman"/>
                <w:color w:val="000000"/>
                <w:lang w:eastAsia="en-US"/>
              </w:rPr>
            </w:pPr>
            <w:r w:rsidRPr="002A3FB6">
              <w:rPr>
                <w:rFonts w:ascii="Times New Roman" w:eastAsia="Times New Roman" w:hAnsi="Times New Roman"/>
                <w:color w:val="000000"/>
                <w:lang w:val="en-US" w:eastAsia="en-US"/>
              </w:rPr>
              <w:t xml:space="preserve">Чланом 110 </w:t>
            </w:r>
            <w:hyperlink r:id="rId112" w:history="1">
              <w:r w:rsidRPr="00A6397B">
                <w:rPr>
                  <w:rStyle w:val="Hyperlink"/>
                  <w:rFonts w:eastAsia="Times New Roman"/>
                  <w:lang w:val="en-US" w:eastAsia="en-US"/>
                </w:rPr>
                <w:t>Статута Академије</w:t>
              </w:r>
            </w:hyperlink>
            <w:r w:rsidRPr="002A3FB6">
              <w:rPr>
                <w:rFonts w:ascii="Times New Roman" w:eastAsia="Times New Roman" w:hAnsi="Times New Roman"/>
                <w:color w:val="000000"/>
                <w:lang w:val="en-US" w:eastAsia="en-US"/>
              </w:rPr>
              <w:t xml:space="preserve"> дефинисана је политика заснивања радног односа наставног и ненаставног особља</w:t>
            </w:r>
            <w:r>
              <w:rPr>
                <w:rFonts w:ascii="Times New Roman" w:eastAsia="Times New Roman" w:hAnsi="Times New Roman"/>
                <w:color w:val="000000"/>
                <w:lang w:eastAsia="en-US"/>
              </w:rPr>
              <w:t>.</w:t>
            </w:r>
          </w:p>
          <w:p w14:paraId="5E95D80D" w14:textId="77777777" w:rsidR="0063478D" w:rsidRPr="002A3FB6" w:rsidRDefault="0063478D" w:rsidP="00C5003C">
            <w:pPr>
              <w:suppressAutoHyphens w:val="0"/>
              <w:autoSpaceDE w:val="0"/>
              <w:autoSpaceDN w:val="0"/>
              <w:adjustRightInd w:val="0"/>
              <w:spacing w:after="0" w:line="240" w:lineRule="auto"/>
              <w:ind w:left="732"/>
              <w:jc w:val="both"/>
              <w:rPr>
                <w:rFonts w:ascii="Times New Roman" w:eastAsia="Times New Roman" w:hAnsi="Times New Roman"/>
                <w:color w:val="000000"/>
                <w:lang w:val="en-US" w:eastAsia="en-US"/>
              </w:rPr>
            </w:pPr>
            <w:r w:rsidRPr="002A3FB6">
              <w:rPr>
                <w:rFonts w:ascii="Times New Roman" w:eastAsia="Times New Roman" w:hAnsi="Times New Roman"/>
                <w:color w:val="000000"/>
                <w:lang w:val="en-US" w:eastAsia="en-US"/>
              </w:rPr>
              <w:t xml:space="preserve">Савет, на предлог председника Академије и Већа Академије, утврђује политику запошљавања на Академији. Веће Академије, на предлог Већа Одсека, утврђује потребе за ангажовањем наставника и сарадника на Академији, полазећи од тога да се наставни процес на Академији организује на квалитетан, рационалан и ефикасан начин. Председник Академије утврђује потребе за ангажовањем ненаставног особља, полазећи од тога да се рад и пословање Академије одвија у континуитету, ефикасно и рационално. </w:t>
            </w:r>
          </w:p>
          <w:p w14:paraId="358E4490" w14:textId="77777777" w:rsidR="0063478D" w:rsidRDefault="0063478D" w:rsidP="0023307D">
            <w:pPr>
              <w:pStyle w:val="ListParagraph"/>
              <w:widowControl/>
              <w:numPr>
                <w:ilvl w:val="1"/>
                <w:numId w:val="50"/>
              </w:numPr>
              <w:adjustRightInd w:val="0"/>
              <w:spacing w:before="0"/>
              <w:jc w:val="both"/>
              <w:rPr>
                <w:rFonts w:ascii="Times New Roman" w:eastAsia="Times New Roman" w:hAnsi="Times New Roman"/>
                <w:bCs/>
              </w:rPr>
            </w:pPr>
            <w:r>
              <w:rPr>
                <w:rFonts w:ascii="Times New Roman" w:eastAsia="Times New Roman" w:hAnsi="Times New Roman"/>
                <w:bCs/>
                <w:lang w:val="sr-Cyrl-CS"/>
              </w:rPr>
              <w:t xml:space="preserve"> Рад и деловање управљачког и ненаставног особља су доступни оцени наставника, ненаставног особља, студената и заинтересованих субјеката.</w:t>
            </w:r>
            <w:r>
              <w:rPr>
                <w:rFonts w:ascii="Times New Roman" w:eastAsia="Times New Roman" w:hAnsi="Times New Roman"/>
                <w:bCs/>
              </w:rPr>
              <w:t xml:space="preserve"> </w:t>
            </w:r>
            <w:r w:rsidRPr="000A6207">
              <w:rPr>
                <w:rFonts w:ascii="Times New Roman" w:eastAsia="Times New Roman" w:hAnsi="Times New Roman"/>
                <w:b/>
                <w:bCs/>
              </w:rPr>
              <w:t>Прилог 10.2</w:t>
            </w:r>
          </w:p>
          <w:p w14:paraId="2DE919FC" w14:textId="77777777" w:rsidR="0063478D" w:rsidRPr="00A6397B" w:rsidRDefault="0063478D" w:rsidP="00C5003C">
            <w:pPr>
              <w:autoSpaceDE w:val="0"/>
              <w:spacing w:after="60" w:line="240" w:lineRule="auto"/>
              <w:ind w:left="454" w:hanging="454"/>
              <w:jc w:val="both"/>
              <w:rPr>
                <w:rFonts w:ascii="Times New Roman" w:eastAsia="Times New Roman" w:hAnsi="Times New Roman"/>
                <w:bCs/>
                <w:lang w:val="sr-Cyrl-CS"/>
              </w:rPr>
            </w:pPr>
            <w:r>
              <w:rPr>
                <w:rFonts w:ascii="Times New Roman" w:eastAsia="Times New Roman" w:hAnsi="Times New Roman"/>
                <w:bCs/>
                <w:lang w:val="sr-Cyrl-CS"/>
              </w:rPr>
              <w:t xml:space="preserve">        У Академији у свих пет одсека</w:t>
            </w:r>
            <w:r w:rsidRPr="00A6397B">
              <w:rPr>
                <w:rFonts w:ascii="Times New Roman" w:eastAsia="Times New Roman" w:hAnsi="Times New Roman"/>
                <w:bCs/>
                <w:lang w:val="sr-Cyrl-CS"/>
              </w:rPr>
              <w:t xml:space="preserve"> се врши периодична евалуација квалитета рада органа управљања и рада стручних служби путем анкетирања</w:t>
            </w:r>
            <w:r>
              <w:rPr>
                <w:rFonts w:ascii="Times New Roman" w:eastAsia="Times New Roman" w:hAnsi="Times New Roman"/>
                <w:bCs/>
                <w:lang w:val="sr-Cyrl-CS"/>
              </w:rPr>
              <w:t xml:space="preserve"> (приказано у стандарду 3)</w:t>
            </w:r>
            <w:r w:rsidRPr="00A6397B">
              <w:rPr>
                <w:rFonts w:ascii="Times New Roman" w:eastAsia="Times New Roman" w:hAnsi="Times New Roman"/>
                <w:bCs/>
                <w:lang w:val="sr-Cyrl-CS"/>
              </w:rPr>
              <w:t xml:space="preserve">  Упутства за унапређење система менаџмента квалитетом) које спроводи Комисија за квалитет и, по потреби, доноси предлог мера за унапређење квалитета њиховог рада.</w:t>
            </w:r>
          </w:p>
          <w:p w14:paraId="6296B1EF" w14:textId="77777777" w:rsidR="00065AA4" w:rsidRPr="00065AA4" w:rsidRDefault="0063478D" w:rsidP="0023307D">
            <w:pPr>
              <w:pStyle w:val="ListParagraph"/>
              <w:widowControl/>
              <w:numPr>
                <w:ilvl w:val="1"/>
                <w:numId w:val="50"/>
              </w:numPr>
              <w:adjustRightInd w:val="0"/>
              <w:spacing w:before="0"/>
              <w:jc w:val="both"/>
              <w:rPr>
                <w:rFonts w:ascii="Times New Roman" w:eastAsia="Times New Roman" w:hAnsi="Times New Roman"/>
                <w:bCs/>
                <w:lang w:val="sr-Cyrl-CS"/>
              </w:rPr>
            </w:pPr>
            <w:r w:rsidRPr="00065AA4">
              <w:rPr>
                <w:rFonts w:ascii="Times New Roman" w:eastAsia="Times New Roman" w:hAnsi="Times New Roman"/>
                <w:bCs/>
                <w:lang w:val="sr-Cyrl-CS"/>
              </w:rPr>
              <w:t xml:space="preserve"> Високошколска установа обезбеђује број и квалитет ненаставног особља у складу са стандардима за</w:t>
            </w:r>
            <w:r w:rsidRPr="00065AA4">
              <w:rPr>
                <w:rFonts w:ascii="Times New Roman" w:eastAsia="Times New Roman" w:hAnsi="Times New Roman"/>
                <w:bCs/>
              </w:rPr>
              <w:t xml:space="preserve"> </w:t>
            </w:r>
            <w:r w:rsidRPr="00065AA4">
              <w:rPr>
                <w:rFonts w:ascii="Times New Roman" w:eastAsia="Times New Roman" w:hAnsi="Times New Roman"/>
                <w:bCs/>
                <w:lang w:val="sr-Cyrl-CS"/>
              </w:rPr>
              <w:t>акредитацију.</w:t>
            </w:r>
            <w:r>
              <w:t xml:space="preserve"> </w:t>
            </w:r>
            <w:r w:rsidRPr="00065AA4">
              <w:rPr>
                <w:rFonts w:ascii="Times New Roman" w:eastAsia="Times New Roman" w:hAnsi="Times New Roman"/>
                <w:bCs/>
                <w:lang w:val="sr-Cyrl-CS"/>
              </w:rPr>
              <w:t>Број запослених на радним местима која припадају сегменту ненаставног особља, као и структура запослених по стручној спреми је приказана је у</w:t>
            </w:r>
            <w:r>
              <w:t xml:space="preserve"> </w:t>
            </w:r>
            <w:r w:rsidRPr="00065AA4">
              <w:rPr>
                <w:rFonts w:ascii="Times New Roman" w:hAnsi="Times New Roman" w:cs="Times New Roman"/>
                <w:b/>
              </w:rPr>
              <w:t>Табели 10.1.</w:t>
            </w:r>
          </w:p>
          <w:p w14:paraId="4A35126A" w14:textId="77777777" w:rsidR="0063478D" w:rsidRPr="00065AA4" w:rsidRDefault="0063478D" w:rsidP="0023307D">
            <w:pPr>
              <w:pStyle w:val="ListParagraph"/>
              <w:widowControl/>
              <w:numPr>
                <w:ilvl w:val="1"/>
                <w:numId w:val="50"/>
              </w:numPr>
              <w:adjustRightInd w:val="0"/>
              <w:spacing w:before="0"/>
              <w:jc w:val="both"/>
              <w:rPr>
                <w:rFonts w:ascii="Times New Roman" w:eastAsia="Times New Roman" w:hAnsi="Times New Roman"/>
                <w:bCs/>
                <w:lang w:val="sr-Cyrl-CS"/>
              </w:rPr>
            </w:pPr>
            <w:r w:rsidRPr="00065AA4">
              <w:rPr>
                <w:rFonts w:ascii="Times New Roman" w:eastAsia="Times New Roman" w:hAnsi="Times New Roman"/>
                <w:bCs/>
                <w:lang w:val="sr-Cyrl-CS"/>
              </w:rPr>
              <w:t xml:space="preserve"> Установа обезбеђује управљачком и ненаставном особљу перманентно образовање и усавршавање на професионалном плану.</w:t>
            </w:r>
          </w:p>
          <w:p w14:paraId="71103842" w14:textId="77777777" w:rsidR="0063478D" w:rsidRDefault="0063478D" w:rsidP="00C5003C">
            <w:pPr>
              <w:pStyle w:val="ListParagraph"/>
              <w:tabs>
                <w:tab w:val="left" w:pos="2663"/>
              </w:tabs>
              <w:spacing w:before="181"/>
              <w:ind w:left="732" w:right="910" w:firstLine="0"/>
              <w:jc w:val="both"/>
              <w:rPr>
                <w:rFonts w:ascii="Times New Roman" w:eastAsia="Times New Roman" w:hAnsi="Times New Roman" w:cs="Times New Roman"/>
                <w:bCs/>
                <w:lang w:val="sr-Cyrl-CS" w:eastAsia="zh-CN"/>
              </w:rPr>
            </w:pPr>
            <w:r w:rsidRPr="00F85028">
              <w:rPr>
                <w:rFonts w:ascii="Times New Roman" w:eastAsia="Times New Roman" w:hAnsi="Times New Roman" w:cs="Times New Roman"/>
                <w:bCs/>
                <w:lang w:val="sr-Cyrl-CS" w:eastAsia="zh-CN"/>
              </w:rPr>
              <w:t>Наставно и ненаставно особље запослено</w:t>
            </w:r>
            <w:r w:rsidRPr="000A6207">
              <w:rPr>
                <w:rFonts w:ascii="Times New Roman" w:hAnsi="Times New Roman" w:cs="Times New Roman"/>
              </w:rPr>
              <w:t xml:space="preserve"> </w:t>
            </w:r>
            <w:r>
              <w:rPr>
                <w:rFonts w:ascii="Times New Roman" w:eastAsia="Times New Roman" w:hAnsi="Times New Roman" w:cs="Times New Roman"/>
                <w:bCs/>
                <w:lang w:val="sr-Cyrl-CS" w:eastAsia="zh-CN"/>
              </w:rPr>
              <w:t>у</w:t>
            </w:r>
            <w:r w:rsidRPr="000A6207">
              <w:rPr>
                <w:rFonts w:ascii="Times New Roman" w:eastAsia="Times New Roman" w:hAnsi="Times New Roman" w:cs="Times New Roman"/>
                <w:bCs/>
                <w:lang w:val="sr-Cyrl-CS" w:eastAsia="zh-CN"/>
              </w:rPr>
              <w:t xml:space="preserve"> </w:t>
            </w:r>
            <w:r>
              <w:rPr>
                <w:rFonts w:ascii="Times New Roman" w:eastAsia="Times New Roman" w:hAnsi="Times New Roman" w:cs="Times New Roman"/>
                <w:bCs/>
                <w:lang w:val="sr-Cyrl-CS" w:eastAsia="zh-CN"/>
              </w:rPr>
              <w:t>Академији</w:t>
            </w:r>
            <w:r w:rsidRPr="00F85028">
              <w:rPr>
                <w:rFonts w:ascii="Times New Roman" w:eastAsia="Times New Roman" w:hAnsi="Times New Roman" w:cs="Times New Roman"/>
                <w:bCs/>
                <w:lang w:val="sr-Cyrl-CS" w:eastAsia="zh-CN"/>
              </w:rPr>
              <w:t xml:space="preserve"> има право и обавезу да се </w:t>
            </w:r>
            <w:r w:rsidRPr="00F85028">
              <w:rPr>
                <w:rFonts w:ascii="Times New Roman" w:eastAsia="Times New Roman" w:hAnsi="Times New Roman" w:cs="Times New Roman"/>
                <w:bCs/>
                <w:lang w:val="sr-Cyrl-CS" w:eastAsia="zh-CN"/>
              </w:rPr>
              <w:lastRenderedPageBreak/>
              <w:t xml:space="preserve">професионално и стручно усавршава и образује. </w:t>
            </w:r>
            <w:r>
              <w:rPr>
                <w:rFonts w:ascii="Times New Roman" w:eastAsia="Times New Roman" w:hAnsi="Times New Roman" w:cs="Times New Roman"/>
                <w:bCs/>
                <w:lang w:val="sr-Cyrl-CS" w:eastAsia="zh-CN"/>
              </w:rPr>
              <w:t>Академија</w:t>
            </w:r>
            <w:r w:rsidRPr="00F85028">
              <w:rPr>
                <w:rFonts w:ascii="Times New Roman" w:eastAsia="Times New Roman" w:hAnsi="Times New Roman" w:cs="Times New Roman"/>
                <w:bCs/>
                <w:lang w:val="sr-Cyrl-CS" w:eastAsia="zh-CN"/>
              </w:rPr>
              <w:t xml:space="preserve"> улаже значајне материјалне ресурсе и новчана средства ради обезбеђивања учешћа запослених на семинарима, обукама, тренизима и другим видовима стручног усавршавања из одговарајућих стручних области рада, али и за суфинансирање наставка формалног образовања запослених.</w:t>
            </w:r>
          </w:p>
          <w:p w14:paraId="164B2E52" w14:textId="77777777" w:rsidR="0063478D" w:rsidRDefault="0063478D" w:rsidP="00C5003C">
            <w:pPr>
              <w:pStyle w:val="ListParagraph"/>
              <w:tabs>
                <w:tab w:val="left" w:pos="2663"/>
              </w:tabs>
              <w:spacing w:before="181"/>
              <w:ind w:left="732" w:right="910" w:firstLine="0"/>
              <w:jc w:val="both"/>
              <w:rPr>
                <w:rFonts w:ascii="Times New Roman" w:eastAsia="Times New Roman" w:hAnsi="Times New Roman" w:cs="Times New Roman"/>
                <w:bCs/>
                <w:lang w:eastAsia="zh-CN"/>
              </w:rPr>
            </w:pPr>
          </w:p>
          <w:p w14:paraId="5D3CBA75" w14:textId="77777777" w:rsidR="0063478D" w:rsidRPr="00D409D3" w:rsidRDefault="0063478D" w:rsidP="00C5003C">
            <w:pPr>
              <w:autoSpaceDE w:val="0"/>
              <w:spacing w:after="60" w:line="240" w:lineRule="auto"/>
              <w:ind w:left="454" w:hanging="454"/>
              <w:jc w:val="center"/>
              <w:rPr>
                <w:rFonts w:ascii="Times New Roman" w:hAnsi="Times New Roman"/>
                <w:b/>
                <w:i/>
                <w:spacing w:val="-2"/>
              </w:rPr>
            </w:pPr>
            <w:r w:rsidRPr="00D409D3">
              <w:rPr>
                <w:rFonts w:ascii="Times New Roman" w:hAnsi="Times New Roman"/>
                <w:b/>
                <w:i/>
              </w:rPr>
              <w:t>Анализа</w:t>
            </w:r>
            <w:r w:rsidRPr="00D409D3">
              <w:rPr>
                <w:rFonts w:ascii="Times New Roman" w:hAnsi="Times New Roman"/>
                <w:b/>
                <w:i/>
                <w:spacing w:val="-8"/>
              </w:rPr>
              <w:t xml:space="preserve"> </w:t>
            </w:r>
            <w:r w:rsidRPr="00D409D3">
              <w:rPr>
                <w:rFonts w:ascii="Times New Roman" w:hAnsi="Times New Roman"/>
                <w:b/>
                <w:i/>
              </w:rPr>
              <w:t>слабости</w:t>
            </w:r>
            <w:r w:rsidRPr="00D409D3">
              <w:rPr>
                <w:rFonts w:ascii="Times New Roman" w:hAnsi="Times New Roman"/>
                <w:b/>
                <w:i/>
                <w:spacing w:val="-6"/>
              </w:rPr>
              <w:t xml:space="preserve"> </w:t>
            </w:r>
            <w:r w:rsidRPr="00D409D3">
              <w:rPr>
                <w:rFonts w:ascii="Times New Roman" w:hAnsi="Times New Roman"/>
                <w:b/>
                <w:i/>
              </w:rPr>
              <w:t>и</w:t>
            </w:r>
            <w:r w:rsidRPr="00D409D3">
              <w:rPr>
                <w:rFonts w:ascii="Times New Roman" w:hAnsi="Times New Roman"/>
                <w:b/>
                <w:i/>
                <w:spacing w:val="-3"/>
              </w:rPr>
              <w:t xml:space="preserve"> </w:t>
            </w:r>
            <w:r w:rsidRPr="00D409D3">
              <w:rPr>
                <w:rFonts w:ascii="Times New Roman" w:hAnsi="Times New Roman"/>
                <w:b/>
                <w:i/>
              </w:rPr>
              <w:t>повољних</w:t>
            </w:r>
            <w:r w:rsidRPr="00D409D3">
              <w:rPr>
                <w:rFonts w:ascii="Times New Roman" w:hAnsi="Times New Roman"/>
                <w:b/>
                <w:i/>
                <w:spacing w:val="-6"/>
              </w:rPr>
              <w:t xml:space="preserve"> </w:t>
            </w:r>
            <w:r w:rsidRPr="00D409D3">
              <w:rPr>
                <w:rFonts w:ascii="Times New Roman" w:hAnsi="Times New Roman"/>
                <w:b/>
                <w:i/>
              </w:rPr>
              <w:t>елемената</w:t>
            </w:r>
            <w:r w:rsidRPr="00D409D3">
              <w:rPr>
                <w:rFonts w:ascii="Times New Roman" w:hAnsi="Times New Roman"/>
                <w:b/>
                <w:i/>
                <w:spacing w:val="-5"/>
              </w:rPr>
              <w:t xml:space="preserve"> </w:t>
            </w:r>
            <w:r w:rsidRPr="00D409D3">
              <w:rPr>
                <w:rFonts w:ascii="Times New Roman" w:hAnsi="Times New Roman"/>
                <w:b/>
                <w:i/>
              </w:rPr>
              <w:t>(SWOT</w:t>
            </w:r>
            <w:r w:rsidRPr="00D409D3">
              <w:rPr>
                <w:rFonts w:ascii="Times New Roman" w:hAnsi="Times New Roman"/>
                <w:b/>
                <w:i/>
                <w:spacing w:val="-3"/>
              </w:rPr>
              <w:t xml:space="preserve"> </w:t>
            </w:r>
            <w:r w:rsidRPr="00D409D3">
              <w:rPr>
                <w:rFonts w:ascii="Times New Roman" w:hAnsi="Times New Roman"/>
                <w:b/>
                <w:i/>
                <w:spacing w:val="-2"/>
              </w:rPr>
              <w:t>анализа)</w:t>
            </w:r>
          </w:p>
          <w:tbl>
            <w:tblPr>
              <w:tblpPr w:leftFromText="180" w:rightFromText="180" w:vertAnchor="text" w:horzAnchor="margin" w:tblpY="34"/>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4"/>
              <w:gridCol w:w="4115"/>
            </w:tblGrid>
            <w:tr w:rsidR="0063478D" w14:paraId="4213EF78" w14:textId="77777777" w:rsidTr="00C5003C">
              <w:trPr>
                <w:trHeight w:val="352"/>
              </w:trPr>
              <w:tc>
                <w:tcPr>
                  <w:tcW w:w="4424" w:type="dxa"/>
                  <w:tcBorders>
                    <w:left w:val="single" w:sz="4" w:space="0" w:color="000000"/>
                    <w:right w:val="single" w:sz="4" w:space="0" w:color="000000"/>
                  </w:tcBorders>
                  <w:shd w:val="clear" w:color="auto" w:fill="D9D9D9"/>
                </w:tcPr>
                <w:p w14:paraId="7DC9FCF5" w14:textId="77777777" w:rsidR="0063478D" w:rsidRDefault="0063478D" w:rsidP="00C5003C">
                  <w:pPr>
                    <w:pStyle w:val="TableParagraph"/>
                    <w:spacing w:before="40"/>
                    <w:ind w:left="107"/>
                    <w:rPr>
                      <w:rFonts w:ascii="Calibri" w:hAnsi="Calibri"/>
                      <w:b/>
                    </w:rPr>
                  </w:pPr>
                  <w:r>
                    <w:rPr>
                      <w:rFonts w:ascii="Calibri" w:hAnsi="Calibri"/>
                      <w:b/>
                    </w:rPr>
                    <w:t>S</w:t>
                  </w:r>
                  <w:r>
                    <w:rPr>
                      <w:rFonts w:ascii="Calibri" w:hAnsi="Calibri"/>
                      <w:b/>
                      <w:spacing w:val="-5"/>
                    </w:rPr>
                    <w:t xml:space="preserve"> </w:t>
                  </w:r>
                  <w:r>
                    <w:rPr>
                      <w:rFonts w:ascii="Calibri" w:hAnsi="Calibri"/>
                      <w:b/>
                    </w:rPr>
                    <w:t>-(Strenght):</w:t>
                  </w:r>
                  <w:r>
                    <w:rPr>
                      <w:rFonts w:ascii="Calibri" w:hAnsi="Calibri"/>
                      <w:b/>
                      <w:spacing w:val="-5"/>
                    </w:rPr>
                    <w:t xml:space="preserve"> </w:t>
                  </w:r>
                  <w:r>
                    <w:rPr>
                      <w:rFonts w:ascii="Calibri" w:hAnsi="Calibri"/>
                      <w:b/>
                      <w:spacing w:val="-2"/>
                    </w:rPr>
                    <w:t>Предности</w:t>
                  </w:r>
                </w:p>
              </w:tc>
              <w:tc>
                <w:tcPr>
                  <w:tcW w:w="4115" w:type="dxa"/>
                  <w:tcBorders>
                    <w:left w:val="single" w:sz="4" w:space="0" w:color="000000"/>
                    <w:right w:val="single" w:sz="4" w:space="0" w:color="000000"/>
                  </w:tcBorders>
                  <w:shd w:val="clear" w:color="auto" w:fill="D9D9D9"/>
                </w:tcPr>
                <w:p w14:paraId="48FA36C5" w14:textId="77777777" w:rsidR="0063478D" w:rsidRDefault="0063478D" w:rsidP="00C5003C">
                  <w:pPr>
                    <w:pStyle w:val="TableParagraph"/>
                    <w:spacing w:before="40"/>
                    <w:ind w:left="109"/>
                    <w:rPr>
                      <w:rFonts w:ascii="Calibri" w:hAnsi="Calibri"/>
                      <w:b/>
                    </w:rPr>
                  </w:pPr>
                  <w:r>
                    <w:rPr>
                      <w:rFonts w:ascii="Calibri" w:hAnsi="Calibri"/>
                      <w:b/>
                    </w:rPr>
                    <w:t>W</w:t>
                  </w:r>
                  <w:r>
                    <w:rPr>
                      <w:rFonts w:ascii="Calibri" w:hAnsi="Calibri"/>
                      <w:b/>
                      <w:spacing w:val="-3"/>
                    </w:rPr>
                    <w:t xml:space="preserve"> </w:t>
                  </w:r>
                  <w:r>
                    <w:rPr>
                      <w:rFonts w:ascii="Calibri" w:hAnsi="Calibri"/>
                      <w:b/>
                    </w:rPr>
                    <w:t>–</w:t>
                  </w:r>
                  <w:r>
                    <w:rPr>
                      <w:rFonts w:ascii="Calibri" w:hAnsi="Calibri"/>
                      <w:b/>
                      <w:spacing w:val="-3"/>
                    </w:rPr>
                    <w:t xml:space="preserve"> </w:t>
                  </w:r>
                  <w:r>
                    <w:rPr>
                      <w:rFonts w:ascii="Calibri" w:hAnsi="Calibri"/>
                      <w:b/>
                    </w:rPr>
                    <w:t>(Weakness):</w:t>
                  </w:r>
                  <w:r>
                    <w:rPr>
                      <w:rFonts w:ascii="Calibri" w:hAnsi="Calibri"/>
                      <w:b/>
                      <w:spacing w:val="-3"/>
                    </w:rPr>
                    <w:t xml:space="preserve"> </w:t>
                  </w:r>
                  <w:r>
                    <w:rPr>
                      <w:rFonts w:ascii="Calibri" w:hAnsi="Calibri"/>
                      <w:b/>
                      <w:spacing w:val="-2"/>
                    </w:rPr>
                    <w:t>Слабости</w:t>
                  </w:r>
                </w:p>
              </w:tc>
            </w:tr>
            <w:tr w:rsidR="0063478D" w14:paraId="463C7666" w14:textId="77777777" w:rsidTr="00C5003C">
              <w:trPr>
                <w:trHeight w:val="2884"/>
              </w:trPr>
              <w:tc>
                <w:tcPr>
                  <w:tcW w:w="4424" w:type="dxa"/>
                  <w:tcBorders>
                    <w:left w:val="single" w:sz="4" w:space="0" w:color="000000"/>
                    <w:right w:val="single" w:sz="4" w:space="0" w:color="000000"/>
                  </w:tcBorders>
                </w:tcPr>
                <w:p w14:paraId="11D6A883" w14:textId="77777777" w:rsidR="0063478D" w:rsidRPr="009A514E" w:rsidRDefault="0063478D" w:rsidP="0023307D">
                  <w:pPr>
                    <w:pStyle w:val="TableParagraph"/>
                    <w:numPr>
                      <w:ilvl w:val="0"/>
                      <w:numId w:val="48"/>
                    </w:numPr>
                    <w:tabs>
                      <w:tab w:val="left" w:pos="828"/>
                    </w:tabs>
                    <w:spacing w:before="130"/>
                    <w:ind w:right="95"/>
                    <w:jc w:val="both"/>
                    <w:rPr>
                      <w:rFonts w:ascii="Times New Roman" w:hAnsi="Times New Roman" w:cs="Times New Roman"/>
                      <w:sz w:val="20"/>
                      <w:szCs w:val="20"/>
                    </w:rPr>
                  </w:pPr>
                  <w:r w:rsidRPr="009A514E">
                    <w:rPr>
                      <w:rFonts w:ascii="Times New Roman" w:hAnsi="Times New Roman" w:cs="Times New Roman"/>
                      <w:sz w:val="20"/>
                      <w:szCs w:val="20"/>
                    </w:rPr>
                    <w:t>Надлежности органа управљања, пословођења и стручних органа су прецизно дефинисане +++</w:t>
                  </w:r>
                </w:p>
                <w:p w14:paraId="730B5BDD" w14:textId="77777777" w:rsidR="0063478D" w:rsidRPr="009A514E" w:rsidRDefault="0063478D" w:rsidP="00C5003C">
                  <w:pPr>
                    <w:pStyle w:val="TableParagraph"/>
                    <w:spacing w:before="12"/>
                    <w:rPr>
                      <w:rFonts w:ascii="Times New Roman" w:hAnsi="Times New Roman" w:cs="Times New Roman"/>
                      <w:i/>
                      <w:sz w:val="20"/>
                      <w:szCs w:val="20"/>
                    </w:rPr>
                  </w:pPr>
                </w:p>
                <w:p w14:paraId="15D028EB" w14:textId="77777777" w:rsidR="0063478D" w:rsidRPr="009A514E" w:rsidRDefault="0063478D" w:rsidP="0023307D">
                  <w:pPr>
                    <w:pStyle w:val="TableParagraph"/>
                    <w:numPr>
                      <w:ilvl w:val="0"/>
                      <w:numId w:val="48"/>
                    </w:numPr>
                    <w:tabs>
                      <w:tab w:val="left" w:pos="828"/>
                    </w:tabs>
                    <w:ind w:right="96"/>
                    <w:jc w:val="both"/>
                    <w:rPr>
                      <w:rFonts w:ascii="Times New Roman" w:hAnsi="Times New Roman" w:cs="Times New Roman"/>
                      <w:sz w:val="20"/>
                      <w:szCs w:val="20"/>
                    </w:rPr>
                  </w:pPr>
                  <w:r w:rsidRPr="009A514E">
                    <w:rPr>
                      <w:rFonts w:ascii="Times New Roman" w:hAnsi="Times New Roman" w:cs="Times New Roman"/>
                      <w:sz w:val="20"/>
                      <w:szCs w:val="20"/>
                    </w:rPr>
                    <w:t>Организациона структура је прецизно дефинисана +++</w:t>
                  </w:r>
                </w:p>
                <w:p w14:paraId="6DBE8E1E" w14:textId="77777777" w:rsidR="0063478D" w:rsidRPr="009A514E" w:rsidRDefault="0063478D" w:rsidP="00C5003C">
                  <w:pPr>
                    <w:pStyle w:val="TableParagraph"/>
                    <w:spacing w:before="9"/>
                    <w:rPr>
                      <w:rFonts w:ascii="Times New Roman" w:hAnsi="Times New Roman" w:cs="Times New Roman"/>
                      <w:i/>
                      <w:sz w:val="20"/>
                      <w:szCs w:val="20"/>
                    </w:rPr>
                  </w:pPr>
                </w:p>
                <w:p w14:paraId="425F116E" w14:textId="77777777" w:rsidR="0063478D" w:rsidRPr="009A514E" w:rsidRDefault="0063478D" w:rsidP="0023307D">
                  <w:pPr>
                    <w:pStyle w:val="TableParagraph"/>
                    <w:numPr>
                      <w:ilvl w:val="0"/>
                      <w:numId w:val="48"/>
                    </w:numPr>
                    <w:tabs>
                      <w:tab w:val="left" w:pos="828"/>
                    </w:tabs>
                    <w:spacing w:before="1"/>
                    <w:ind w:right="94"/>
                    <w:jc w:val="both"/>
                    <w:rPr>
                      <w:rFonts w:ascii="Times New Roman" w:hAnsi="Times New Roman" w:cs="Times New Roman"/>
                      <w:sz w:val="20"/>
                      <w:szCs w:val="20"/>
                    </w:rPr>
                  </w:pPr>
                  <w:r w:rsidRPr="009A514E">
                    <w:rPr>
                      <w:rFonts w:ascii="Times New Roman" w:hAnsi="Times New Roman" w:cs="Times New Roman"/>
                      <w:sz w:val="20"/>
                      <w:szCs w:val="20"/>
                    </w:rPr>
                    <w:t>Информације о раду стручних служби и органа управљања су јавно доступне ++</w:t>
                  </w:r>
                </w:p>
              </w:tc>
              <w:tc>
                <w:tcPr>
                  <w:tcW w:w="4115" w:type="dxa"/>
                  <w:tcBorders>
                    <w:left w:val="single" w:sz="4" w:space="0" w:color="000000"/>
                    <w:right w:val="single" w:sz="4" w:space="0" w:color="000000"/>
                  </w:tcBorders>
                </w:tcPr>
                <w:p w14:paraId="542C7E9A" w14:textId="77777777" w:rsidR="0063478D" w:rsidRPr="009A514E" w:rsidRDefault="0063478D" w:rsidP="0023307D">
                  <w:pPr>
                    <w:pStyle w:val="TableParagraph"/>
                    <w:numPr>
                      <w:ilvl w:val="0"/>
                      <w:numId w:val="47"/>
                    </w:numPr>
                    <w:tabs>
                      <w:tab w:val="left" w:pos="823"/>
                      <w:tab w:val="left" w:pos="824"/>
                    </w:tabs>
                    <w:spacing w:before="123" w:line="237" w:lineRule="auto"/>
                    <w:ind w:right="215"/>
                    <w:rPr>
                      <w:rFonts w:ascii="Times New Roman" w:hAnsi="Times New Roman" w:cs="Times New Roman"/>
                      <w:sz w:val="20"/>
                      <w:szCs w:val="20"/>
                    </w:rPr>
                  </w:pPr>
                  <w:r w:rsidRPr="009A514E">
                    <w:rPr>
                      <w:rFonts w:ascii="Times New Roman" w:hAnsi="Times New Roman" w:cs="Times New Roman"/>
                      <w:sz w:val="20"/>
                      <w:szCs w:val="20"/>
                    </w:rPr>
                    <w:t>Систематско</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праћење</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квалитета обухвата</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мали</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број</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метода</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w:t>
                  </w:r>
                </w:p>
                <w:p w14:paraId="4A01CB63" w14:textId="77777777" w:rsidR="0063478D" w:rsidRPr="009A514E" w:rsidRDefault="0063478D" w:rsidP="0023307D">
                  <w:pPr>
                    <w:pStyle w:val="TableParagraph"/>
                    <w:numPr>
                      <w:ilvl w:val="0"/>
                      <w:numId w:val="47"/>
                    </w:numPr>
                    <w:tabs>
                      <w:tab w:val="left" w:pos="823"/>
                      <w:tab w:val="left" w:pos="824"/>
                    </w:tabs>
                    <w:spacing w:before="122" w:line="237" w:lineRule="auto"/>
                    <w:ind w:right="1154"/>
                    <w:rPr>
                      <w:rFonts w:ascii="Times New Roman" w:hAnsi="Times New Roman" w:cs="Times New Roman"/>
                      <w:sz w:val="20"/>
                      <w:szCs w:val="20"/>
                    </w:rPr>
                  </w:pPr>
                  <w:r w:rsidRPr="009A514E">
                    <w:rPr>
                      <w:rFonts w:ascii="Times New Roman" w:hAnsi="Times New Roman" w:cs="Times New Roman"/>
                      <w:sz w:val="20"/>
                      <w:szCs w:val="20"/>
                    </w:rPr>
                    <w:t>Недовољно прецизно дефинисани</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услови</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за</w:t>
                  </w:r>
                </w:p>
                <w:p w14:paraId="41E46EF4" w14:textId="77777777" w:rsidR="0063478D" w:rsidRPr="009A514E" w:rsidRDefault="0063478D" w:rsidP="00C5003C">
                  <w:pPr>
                    <w:pStyle w:val="TableParagraph"/>
                    <w:spacing w:line="242" w:lineRule="auto"/>
                    <w:ind w:left="823" w:right="795"/>
                    <w:rPr>
                      <w:rFonts w:ascii="Times New Roman" w:hAnsi="Times New Roman" w:cs="Times New Roman"/>
                      <w:sz w:val="20"/>
                      <w:szCs w:val="20"/>
                    </w:rPr>
                  </w:pPr>
                  <w:r w:rsidRPr="009A514E">
                    <w:rPr>
                      <w:rFonts w:ascii="Times New Roman" w:hAnsi="Times New Roman" w:cs="Times New Roman"/>
                      <w:sz w:val="20"/>
                      <w:szCs w:val="20"/>
                    </w:rPr>
                    <w:t>напредовање</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ненаставног особља ++</w:t>
                  </w:r>
                </w:p>
                <w:p w14:paraId="7381663F" w14:textId="77777777" w:rsidR="0063478D" w:rsidRPr="009A514E" w:rsidRDefault="0063478D" w:rsidP="0023307D">
                  <w:pPr>
                    <w:pStyle w:val="TableParagraph"/>
                    <w:numPr>
                      <w:ilvl w:val="0"/>
                      <w:numId w:val="47"/>
                    </w:numPr>
                    <w:tabs>
                      <w:tab w:val="left" w:pos="823"/>
                      <w:tab w:val="left" w:pos="824"/>
                    </w:tabs>
                    <w:spacing w:before="117"/>
                    <w:ind w:right="119"/>
                    <w:rPr>
                      <w:rFonts w:ascii="Times New Roman" w:hAnsi="Times New Roman" w:cs="Times New Roman"/>
                      <w:sz w:val="20"/>
                      <w:szCs w:val="20"/>
                    </w:rPr>
                  </w:pPr>
                  <w:r w:rsidRPr="009A514E">
                    <w:rPr>
                      <w:rFonts w:ascii="Times New Roman" w:hAnsi="Times New Roman" w:cs="Times New Roman"/>
                      <w:sz w:val="20"/>
                      <w:szCs w:val="20"/>
                    </w:rPr>
                    <w:t>Недовољна иницијатива појединих</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запослених</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у</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сегменту ненаставног особља за стручно усавршавање и стицање нових знања и вештина ++</w:t>
                  </w:r>
                </w:p>
              </w:tc>
            </w:tr>
            <w:tr w:rsidR="0063478D" w14:paraId="3C4CC16B" w14:textId="77777777" w:rsidTr="00C5003C">
              <w:trPr>
                <w:trHeight w:val="321"/>
              </w:trPr>
              <w:tc>
                <w:tcPr>
                  <w:tcW w:w="4424" w:type="dxa"/>
                  <w:tcBorders>
                    <w:left w:val="single" w:sz="4" w:space="0" w:color="000000"/>
                    <w:bottom w:val="single" w:sz="4" w:space="0" w:color="000000"/>
                    <w:right w:val="single" w:sz="4" w:space="0" w:color="000000"/>
                  </w:tcBorders>
                  <w:shd w:val="clear" w:color="auto" w:fill="D9D9D9"/>
                </w:tcPr>
                <w:p w14:paraId="1896F61B" w14:textId="77777777" w:rsidR="0063478D" w:rsidRPr="009A514E" w:rsidRDefault="0063478D" w:rsidP="00C5003C">
                  <w:pPr>
                    <w:pStyle w:val="TableParagraph"/>
                    <w:spacing w:before="25"/>
                    <w:ind w:left="107"/>
                    <w:rPr>
                      <w:rFonts w:ascii="Times New Roman" w:hAnsi="Times New Roman" w:cs="Times New Roman"/>
                      <w:b/>
                      <w:sz w:val="20"/>
                      <w:szCs w:val="20"/>
                    </w:rPr>
                  </w:pPr>
                  <w:r w:rsidRPr="009A514E">
                    <w:rPr>
                      <w:rFonts w:ascii="Times New Roman" w:hAnsi="Times New Roman" w:cs="Times New Roman"/>
                      <w:b/>
                      <w:sz w:val="20"/>
                      <w:szCs w:val="20"/>
                    </w:rPr>
                    <w:t>О</w:t>
                  </w:r>
                  <w:r w:rsidRPr="009A514E">
                    <w:rPr>
                      <w:rFonts w:ascii="Times New Roman" w:hAnsi="Times New Roman" w:cs="Times New Roman"/>
                      <w:b/>
                      <w:spacing w:val="-5"/>
                      <w:sz w:val="20"/>
                      <w:szCs w:val="20"/>
                    </w:rPr>
                    <w:t xml:space="preserve"> </w:t>
                  </w:r>
                  <w:r w:rsidRPr="009A514E">
                    <w:rPr>
                      <w:rFonts w:ascii="Times New Roman" w:hAnsi="Times New Roman" w:cs="Times New Roman"/>
                      <w:b/>
                      <w:sz w:val="20"/>
                      <w:szCs w:val="20"/>
                    </w:rPr>
                    <w:t>–</w:t>
                  </w:r>
                  <w:r w:rsidRPr="009A514E">
                    <w:rPr>
                      <w:rFonts w:ascii="Times New Roman" w:hAnsi="Times New Roman" w:cs="Times New Roman"/>
                      <w:b/>
                      <w:spacing w:val="-3"/>
                      <w:sz w:val="20"/>
                      <w:szCs w:val="20"/>
                    </w:rPr>
                    <w:t xml:space="preserve"> </w:t>
                  </w:r>
                  <w:r w:rsidRPr="009A514E">
                    <w:rPr>
                      <w:rFonts w:ascii="Times New Roman" w:hAnsi="Times New Roman" w:cs="Times New Roman"/>
                      <w:b/>
                      <w:sz w:val="20"/>
                      <w:szCs w:val="20"/>
                    </w:rPr>
                    <w:t>(Оpportunities):</w:t>
                  </w:r>
                  <w:r w:rsidRPr="009A514E">
                    <w:rPr>
                      <w:rFonts w:ascii="Times New Roman" w:hAnsi="Times New Roman" w:cs="Times New Roman"/>
                      <w:b/>
                      <w:spacing w:val="-5"/>
                      <w:sz w:val="20"/>
                      <w:szCs w:val="20"/>
                    </w:rPr>
                    <w:t xml:space="preserve"> </w:t>
                  </w:r>
                  <w:r w:rsidRPr="009A514E">
                    <w:rPr>
                      <w:rFonts w:ascii="Times New Roman" w:hAnsi="Times New Roman" w:cs="Times New Roman"/>
                      <w:b/>
                      <w:spacing w:val="-2"/>
                      <w:sz w:val="20"/>
                      <w:szCs w:val="20"/>
                    </w:rPr>
                    <w:t>Могућности</w:t>
                  </w:r>
                </w:p>
              </w:tc>
              <w:tc>
                <w:tcPr>
                  <w:tcW w:w="4115" w:type="dxa"/>
                  <w:tcBorders>
                    <w:left w:val="single" w:sz="4" w:space="0" w:color="000000"/>
                    <w:bottom w:val="single" w:sz="4" w:space="0" w:color="000000"/>
                    <w:right w:val="single" w:sz="4" w:space="0" w:color="000000"/>
                  </w:tcBorders>
                  <w:shd w:val="clear" w:color="auto" w:fill="D9D9D9"/>
                </w:tcPr>
                <w:p w14:paraId="726C357C" w14:textId="77777777" w:rsidR="0063478D" w:rsidRPr="009A514E" w:rsidRDefault="0063478D" w:rsidP="00C5003C">
                  <w:pPr>
                    <w:pStyle w:val="TableParagraph"/>
                    <w:spacing w:before="25"/>
                    <w:ind w:left="109"/>
                    <w:rPr>
                      <w:rFonts w:ascii="Times New Roman" w:hAnsi="Times New Roman" w:cs="Times New Roman"/>
                      <w:b/>
                      <w:sz w:val="20"/>
                      <w:szCs w:val="20"/>
                    </w:rPr>
                  </w:pPr>
                  <w:r w:rsidRPr="009A514E">
                    <w:rPr>
                      <w:rFonts w:ascii="Times New Roman" w:hAnsi="Times New Roman" w:cs="Times New Roman"/>
                      <w:b/>
                      <w:sz w:val="20"/>
                      <w:szCs w:val="20"/>
                    </w:rPr>
                    <w:t>Т</w:t>
                  </w:r>
                  <w:r w:rsidRPr="009A514E">
                    <w:rPr>
                      <w:rFonts w:ascii="Times New Roman" w:hAnsi="Times New Roman" w:cs="Times New Roman"/>
                      <w:b/>
                      <w:spacing w:val="-1"/>
                      <w:sz w:val="20"/>
                      <w:szCs w:val="20"/>
                    </w:rPr>
                    <w:t xml:space="preserve"> </w:t>
                  </w:r>
                  <w:r w:rsidRPr="009A514E">
                    <w:rPr>
                      <w:rFonts w:ascii="Times New Roman" w:hAnsi="Times New Roman" w:cs="Times New Roman"/>
                      <w:b/>
                      <w:sz w:val="20"/>
                      <w:szCs w:val="20"/>
                    </w:rPr>
                    <w:t>–</w:t>
                  </w:r>
                  <w:r w:rsidRPr="009A514E">
                    <w:rPr>
                      <w:rFonts w:ascii="Times New Roman" w:hAnsi="Times New Roman" w:cs="Times New Roman"/>
                      <w:b/>
                      <w:spacing w:val="-4"/>
                      <w:sz w:val="20"/>
                      <w:szCs w:val="20"/>
                    </w:rPr>
                    <w:t xml:space="preserve"> </w:t>
                  </w:r>
                  <w:r w:rsidRPr="009A514E">
                    <w:rPr>
                      <w:rFonts w:ascii="Times New Roman" w:hAnsi="Times New Roman" w:cs="Times New Roman"/>
                      <w:b/>
                      <w:sz w:val="20"/>
                      <w:szCs w:val="20"/>
                    </w:rPr>
                    <w:t>(Threats):</w:t>
                  </w:r>
                  <w:r w:rsidRPr="009A514E">
                    <w:rPr>
                      <w:rFonts w:ascii="Times New Roman" w:hAnsi="Times New Roman" w:cs="Times New Roman"/>
                      <w:b/>
                      <w:spacing w:val="-2"/>
                      <w:sz w:val="20"/>
                      <w:szCs w:val="20"/>
                    </w:rPr>
                    <w:t xml:space="preserve"> Опасности</w:t>
                  </w:r>
                </w:p>
              </w:tc>
            </w:tr>
            <w:tr w:rsidR="0063478D" w14:paraId="039940D2" w14:textId="77777777" w:rsidTr="00C5003C">
              <w:trPr>
                <w:trHeight w:val="3144"/>
              </w:trPr>
              <w:tc>
                <w:tcPr>
                  <w:tcW w:w="4424" w:type="dxa"/>
                  <w:tcBorders>
                    <w:top w:val="single" w:sz="4" w:space="0" w:color="000000"/>
                    <w:left w:val="single" w:sz="4" w:space="0" w:color="000000"/>
                    <w:bottom w:val="single" w:sz="4" w:space="0" w:color="000000"/>
                    <w:right w:val="single" w:sz="4" w:space="0" w:color="000000"/>
                  </w:tcBorders>
                </w:tcPr>
                <w:p w14:paraId="67A50AF2" w14:textId="77777777" w:rsidR="0063478D" w:rsidRPr="009A514E" w:rsidRDefault="0063478D" w:rsidP="00C5003C">
                  <w:pPr>
                    <w:pStyle w:val="TableParagraph"/>
                    <w:spacing w:before="6"/>
                    <w:rPr>
                      <w:rFonts w:ascii="Times New Roman" w:hAnsi="Times New Roman" w:cs="Times New Roman"/>
                      <w:i/>
                      <w:sz w:val="20"/>
                      <w:szCs w:val="20"/>
                    </w:rPr>
                  </w:pPr>
                </w:p>
                <w:p w14:paraId="41A1E764" w14:textId="77777777" w:rsidR="0063478D" w:rsidRPr="009A514E" w:rsidRDefault="0063478D" w:rsidP="0023307D">
                  <w:pPr>
                    <w:pStyle w:val="TableParagraph"/>
                    <w:numPr>
                      <w:ilvl w:val="0"/>
                      <w:numId w:val="46"/>
                    </w:numPr>
                    <w:tabs>
                      <w:tab w:val="left" w:pos="820"/>
                      <w:tab w:val="left" w:pos="821"/>
                    </w:tabs>
                    <w:ind w:right="294"/>
                    <w:rPr>
                      <w:rFonts w:ascii="Times New Roman" w:hAnsi="Times New Roman" w:cs="Times New Roman"/>
                      <w:sz w:val="20"/>
                      <w:szCs w:val="20"/>
                    </w:rPr>
                  </w:pPr>
                  <w:r w:rsidRPr="009A514E">
                    <w:rPr>
                      <w:rFonts w:ascii="Times New Roman" w:hAnsi="Times New Roman" w:cs="Times New Roman"/>
                      <w:sz w:val="20"/>
                      <w:szCs w:val="20"/>
                    </w:rPr>
                    <w:t>Додатно прецизирање процедура поступања, надлежности и овлашћења органа управљања, пословођења</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и</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стручних</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служби</w:t>
                  </w:r>
                  <w:r w:rsidRPr="009A514E">
                    <w:rPr>
                      <w:rFonts w:ascii="Times New Roman" w:hAnsi="Times New Roman" w:cs="Times New Roman"/>
                      <w:spacing w:val="-11"/>
                      <w:sz w:val="20"/>
                      <w:szCs w:val="20"/>
                    </w:rPr>
                    <w:t xml:space="preserve"> </w:t>
                  </w:r>
                  <w:r w:rsidRPr="009A514E">
                    <w:rPr>
                      <w:rFonts w:ascii="Times New Roman" w:hAnsi="Times New Roman" w:cs="Times New Roman"/>
                      <w:sz w:val="20"/>
                      <w:szCs w:val="20"/>
                    </w:rPr>
                    <w:t>+</w:t>
                  </w:r>
                </w:p>
                <w:p w14:paraId="7B36BC5E" w14:textId="77777777" w:rsidR="0063478D" w:rsidRPr="009A514E" w:rsidRDefault="0063478D" w:rsidP="0023307D">
                  <w:pPr>
                    <w:pStyle w:val="TableParagraph"/>
                    <w:numPr>
                      <w:ilvl w:val="0"/>
                      <w:numId w:val="46"/>
                    </w:numPr>
                    <w:tabs>
                      <w:tab w:val="left" w:pos="820"/>
                      <w:tab w:val="left" w:pos="821"/>
                    </w:tabs>
                    <w:spacing w:before="2" w:line="237" w:lineRule="auto"/>
                    <w:ind w:right="690"/>
                    <w:rPr>
                      <w:rFonts w:ascii="Times New Roman" w:hAnsi="Times New Roman" w:cs="Times New Roman"/>
                      <w:sz w:val="20"/>
                      <w:szCs w:val="20"/>
                    </w:rPr>
                  </w:pPr>
                  <w:r w:rsidRPr="009A514E">
                    <w:rPr>
                      <w:rFonts w:ascii="Times New Roman" w:hAnsi="Times New Roman" w:cs="Times New Roman"/>
                      <w:sz w:val="20"/>
                      <w:szCs w:val="20"/>
                    </w:rPr>
                    <w:t>Прављење</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програма</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за</w:t>
                  </w:r>
                  <w:r w:rsidRPr="009A514E">
                    <w:rPr>
                      <w:rFonts w:ascii="Times New Roman" w:hAnsi="Times New Roman" w:cs="Times New Roman"/>
                      <w:spacing w:val="-13"/>
                      <w:sz w:val="20"/>
                      <w:szCs w:val="20"/>
                    </w:rPr>
                    <w:t xml:space="preserve"> </w:t>
                  </w:r>
                  <w:r w:rsidRPr="009A514E">
                    <w:rPr>
                      <w:rFonts w:ascii="Times New Roman" w:hAnsi="Times New Roman" w:cs="Times New Roman"/>
                      <w:sz w:val="20"/>
                      <w:szCs w:val="20"/>
                    </w:rPr>
                    <w:t>стално усавршавање и образовање ненаставног особља ++</w:t>
                  </w:r>
                </w:p>
                <w:p w14:paraId="7DE56891" w14:textId="77777777" w:rsidR="0063478D" w:rsidRPr="009A514E" w:rsidRDefault="0063478D" w:rsidP="0023307D">
                  <w:pPr>
                    <w:pStyle w:val="TableParagraph"/>
                    <w:numPr>
                      <w:ilvl w:val="0"/>
                      <w:numId w:val="46"/>
                    </w:numPr>
                    <w:tabs>
                      <w:tab w:val="left" w:pos="820"/>
                      <w:tab w:val="left" w:pos="821"/>
                    </w:tabs>
                    <w:spacing w:before="1"/>
                    <w:ind w:right="286"/>
                    <w:rPr>
                      <w:rFonts w:ascii="Times New Roman" w:hAnsi="Times New Roman" w:cs="Times New Roman"/>
                      <w:sz w:val="20"/>
                      <w:szCs w:val="20"/>
                    </w:rPr>
                  </w:pPr>
                  <w:r w:rsidRPr="009A514E">
                    <w:rPr>
                      <w:rFonts w:ascii="Times New Roman" w:hAnsi="Times New Roman" w:cs="Times New Roman"/>
                      <w:sz w:val="20"/>
                      <w:szCs w:val="20"/>
                    </w:rPr>
                    <w:t>Увођење нових метода за систематско</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оцењивање</w:t>
                  </w:r>
                  <w:r w:rsidRPr="009A514E">
                    <w:rPr>
                      <w:rFonts w:ascii="Times New Roman" w:hAnsi="Times New Roman" w:cs="Times New Roman"/>
                      <w:spacing w:val="-16"/>
                      <w:sz w:val="20"/>
                      <w:szCs w:val="20"/>
                    </w:rPr>
                    <w:t xml:space="preserve"> </w:t>
                  </w:r>
                  <w:r w:rsidRPr="009A514E">
                    <w:rPr>
                      <w:rFonts w:ascii="Times New Roman" w:hAnsi="Times New Roman" w:cs="Times New Roman"/>
                      <w:sz w:val="20"/>
                      <w:szCs w:val="20"/>
                    </w:rPr>
                    <w:t>квалитета рада</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стручних</w:t>
                  </w:r>
                  <w:r w:rsidRPr="009A514E">
                    <w:rPr>
                      <w:rFonts w:ascii="Times New Roman" w:hAnsi="Times New Roman" w:cs="Times New Roman"/>
                      <w:spacing w:val="-6"/>
                      <w:sz w:val="20"/>
                      <w:szCs w:val="20"/>
                    </w:rPr>
                    <w:t xml:space="preserve"> </w:t>
                  </w:r>
                  <w:r w:rsidRPr="009A514E">
                    <w:rPr>
                      <w:rFonts w:ascii="Times New Roman" w:hAnsi="Times New Roman" w:cs="Times New Roman"/>
                      <w:sz w:val="20"/>
                      <w:szCs w:val="20"/>
                    </w:rPr>
                    <w:t>служби</w:t>
                  </w:r>
                  <w:r w:rsidRPr="009A514E">
                    <w:rPr>
                      <w:rFonts w:ascii="Times New Roman" w:hAnsi="Times New Roman" w:cs="Times New Roman"/>
                      <w:spacing w:val="-3"/>
                      <w:sz w:val="20"/>
                      <w:szCs w:val="20"/>
                    </w:rPr>
                    <w:t xml:space="preserve"> </w:t>
                  </w:r>
                  <w:r w:rsidRPr="009A514E">
                    <w:rPr>
                      <w:rFonts w:ascii="Times New Roman" w:hAnsi="Times New Roman" w:cs="Times New Roman"/>
                      <w:sz w:val="20"/>
                      <w:szCs w:val="20"/>
                    </w:rPr>
                    <w:t>и</w:t>
                  </w:r>
                  <w:r w:rsidRPr="009A514E">
                    <w:rPr>
                      <w:rFonts w:ascii="Times New Roman" w:hAnsi="Times New Roman" w:cs="Times New Roman"/>
                      <w:spacing w:val="-5"/>
                      <w:sz w:val="20"/>
                      <w:szCs w:val="20"/>
                    </w:rPr>
                    <w:t xml:space="preserve"> </w:t>
                  </w:r>
                  <w:r w:rsidRPr="009A514E">
                    <w:rPr>
                      <w:rFonts w:ascii="Times New Roman" w:hAnsi="Times New Roman" w:cs="Times New Roman"/>
                      <w:sz w:val="20"/>
                      <w:szCs w:val="20"/>
                    </w:rPr>
                    <w:t>квалитета управљања +++</w:t>
                  </w:r>
                </w:p>
              </w:tc>
              <w:tc>
                <w:tcPr>
                  <w:tcW w:w="4115" w:type="dxa"/>
                  <w:tcBorders>
                    <w:top w:val="single" w:sz="4" w:space="0" w:color="000000"/>
                    <w:left w:val="single" w:sz="4" w:space="0" w:color="000000"/>
                    <w:bottom w:val="single" w:sz="4" w:space="0" w:color="000000"/>
                    <w:right w:val="single" w:sz="4" w:space="0" w:color="000000"/>
                  </w:tcBorders>
                </w:tcPr>
                <w:p w14:paraId="64E97DC8" w14:textId="77777777" w:rsidR="0063478D" w:rsidRPr="009A514E" w:rsidRDefault="0063478D" w:rsidP="00C5003C">
                  <w:pPr>
                    <w:pStyle w:val="TableParagraph"/>
                    <w:rPr>
                      <w:rFonts w:ascii="Times New Roman" w:hAnsi="Times New Roman" w:cs="Times New Roman"/>
                      <w:i/>
                      <w:sz w:val="20"/>
                      <w:szCs w:val="20"/>
                    </w:rPr>
                  </w:pPr>
                </w:p>
                <w:p w14:paraId="6C8B4C47" w14:textId="77777777" w:rsidR="0063478D" w:rsidRPr="009A514E" w:rsidRDefault="0063478D" w:rsidP="00C5003C">
                  <w:pPr>
                    <w:pStyle w:val="TableParagraph"/>
                    <w:spacing w:before="7"/>
                    <w:rPr>
                      <w:rFonts w:ascii="Times New Roman" w:hAnsi="Times New Roman" w:cs="Times New Roman"/>
                      <w:i/>
                      <w:sz w:val="20"/>
                      <w:szCs w:val="20"/>
                    </w:rPr>
                  </w:pPr>
                </w:p>
                <w:p w14:paraId="36FA2BD7" w14:textId="77777777" w:rsidR="0063478D" w:rsidRPr="009A514E" w:rsidRDefault="0063478D" w:rsidP="0023307D">
                  <w:pPr>
                    <w:pStyle w:val="TableParagraph"/>
                    <w:numPr>
                      <w:ilvl w:val="0"/>
                      <w:numId w:val="45"/>
                    </w:numPr>
                    <w:tabs>
                      <w:tab w:val="left" w:pos="823"/>
                      <w:tab w:val="left" w:pos="824"/>
                    </w:tabs>
                    <w:spacing w:line="237" w:lineRule="auto"/>
                    <w:ind w:right="314"/>
                    <w:rPr>
                      <w:rFonts w:ascii="Times New Roman" w:hAnsi="Times New Roman" w:cs="Times New Roman"/>
                      <w:sz w:val="20"/>
                      <w:szCs w:val="20"/>
                    </w:rPr>
                  </w:pPr>
                  <w:r w:rsidRPr="009A514E">
                    <w:rPr>
                      <w:rFonts w:ascii="Times New Roman" w:hAnsi="Times New Roman" w:cs="Times New Roman"/>
                      <w:sz w:val="20"/>
                      <w:szCs w:val="20"/>
                    </w:rPr>
                    <w:t>Може</w:t>
                  </w:r>
                  <w:r w:rsidRPr="009A514E">
                    <w:rPr>
                      <w:rFonts w:ascii="Times New Roman" w:hAnsi="Times New Roman" w:cs="Times New Roman"/>
                      <w:spacing w:val="-9"/>
                      <w:sz w:val="20"/>
                      <w:szCs w:val="20"/>
                    </w:rPr>
                    <w:t xml:space="preserve"> </w:t>
                  </w:r>
                  <w:r w:rsidRPr="009A514E">
                    <w:rPr>
                      <w:rFonts w:ascii="Times New Roman" w:hAnsi="Times New Roman" w:cs="Times New Roman"/>
                      <w:sz w:val="20"/>
                      <w:szCs w:val="20"/>
                    </w:rPr>
                    <w:t>се</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десити</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да</w:t>
                  </w:r>
                  <w:r w:rsidRPr="009A514E">
                    <w:rPr>
                      <w:rFonts w:ascii="Times New Roman" w:hAnsi="Times New Roman" w:cs="Times New Roman"/>
                      <w:spacing w:val="-10"/>
                      <w:sz w:val="20"/>
                      <w:szCs w:val="20"/>
                    </w:rPr>
                    <w:t xml:space="preserve"> </w:t>
                  </w:r>
                  <w:r w:rsidRPr="009A514E">
                    <w:rPr>
                      <w:rFonts w:ascii="Times New Roman" w:hAnsi="Times New Roman" w:cs="Times New Roman"/>
                      <w:sz w:val="20"/>
                      <w:szCs w:val="20"/>
                    </w:rPr>
                    <w:t>дефинисана организација не покрива најбоље стварне потребе +</w:t>
                  </w:r>
                </w:p>
                <w:p w14:paraId="3670AE3F" w14:textId="77777777" w:rsidR="0063478D" w:rsidRPr="009A514E" w:rsidRDefault="0063478D" w:rsidP="00C5003C">
                  <w:pPr>
                    <w:pStyle w:val="TableParagraph"/>
                    <w:spacing w:before="7"/>
                    <w:rPr>
                      <w:rFonts w:ascii="Times New Roman" w:hAnsi="Times New Roman" w:cs="Times New Roman"/>
                      <w:i/>
                      <w:sz w:val="20"/>
                      <w:szCs w:val="20"/>
                    </w:rPr>
                  </w:pPr>
                </w:p>
                <w:p w14:paraId="1BD98A3F" w14:textId="77777777" w:rsidR="0063478D" w:rsidRPr="009A514E" w:rsidRDefault="0063478D" w:rsidP="0023307D">
                  <w:pPr>
                    <w:pStyle w:val="TableParagraph"/>
                    <w:numPr>
                      <w:ilvl w:val="0"/>
                      <w:numId w:val="45"/>
                    </w:numPr>
                    <w:tabs>
                      <w:tab w:val="left" w:pos="823"/>
                      <w:tab w:val="left" w:pos="824"/>
                    </w:tabs>
                    <w:spacing w:line="237" w:lineRule="auto"/>
                    <w:ind w:right="266"/>
                    <w:rPr>
                      <w:rFonts w:ascii="Times New Roman" w:hAnsi="Times New Roman" w:cs="Times New Roman"/>
                      <w:sz w:val="20"/>
                      <w:szCs w:val="20"/>
                    </w:rPr>
                  </w:pPr>
                  <w:r w:rsidRPr="009A514E">
                    <w:rPr>
                      <w:rFonts w:ascii="Times New Roman" w:hAnsi="Times New Roman" w:cs="Times New Roman"/>
                      <w:sz w:val="20"/>
                      <w:szCs w:val="20"/>
                    </w:rPr>
                    <w:t>Недовољно интересовање за примену закључака донетих у процесу</w:t>
                  </w:r>
                  <w:r w:rsidRPr="009A514E">
                    <w:rPr>
                      <w:rFonts w:ascii="Times New Roman" w:hAnsi="Times New Roman" w:cs="Times New Roman"/>
                      <w:spacing w:val="-15"/>
                      <w:sz w:val="20"/>
                      <w:szCs w:val="20"/>
                    </w:rPr>
                    <w:t xml:space="preserve"> </w:t>
                  </w:r>
                  <w:r w:rsidRPr="009A514E">
                    <w:rPr>
                      <w:rFonts w:ascii="Times New Roman" w:hAnsi="Times New Roman" w:cs="Times New Roman"/>
                      <w:sz w:val="20"/>
                      <w:szCs w:val="20"/>
                    </w:rPr>
                    <w:t>праћења</w:t>
                  </w:r>
                  <w:r w:rsidRPr="009A514E">
                    <w:rPr>
                      <w:rFonts w:ascii="Times New Roman" w:hAnsi="Times New Roman" w:cs="Times New Roman"/>
                      <w:spacing w:val="-14"/>
                      <w:sz w:val="20"/>
                      <w:szCs w:val="20"/>
                    </w:rPr>
                    <w:t xml:space="preserve"> </w:t>
                  </w:r>
                  <w:r w:rsidRPr="009A514E">
                    <w:rPr>
                      <w:rFonts w:ascii="Times New Roman" w:hAnsi="Times New Roman" w:cs="Times New Roman"/>
                      <w:sz w:val="20"/>
                      <w:szCs w:val="20"/>
                    </w:rPr>
                    <w:t>квалитета</w:t>
                  </w:r>
                  <w:r w:rsidRPr="009A514E">
                    <w:rPr>
                      <w:rFonts w:ascii="Times New Roman" w:hAnsi="Times New Roman" w:cs="Times New Roman"/>
                      <w:spacing w:val="-15"/>
                      <w:sz w:val="20"/>
                      <w:szCs w:val="20"/>
                    </w:rPr>
                    <w:t xml:space="preserve"> </w:t>
                  </w:r>
                  <w:r w:rsidRPr="009A514E">
                    <w:rPr>
                      <w:rFonts w:ascii="Times New Roman" w:hAnsi="Times New Roman" w:cs="Times New Roman"/>
                      <w:sz w:val="20"/>
                      <w:szCs w:val="20"/>
                    </w:rPr>
                    <w:t>++</w:t>
                  </w:r>
                </w:p>
              </w:tc>
            </w:tr>
          </w:tbl>
          <w:p w14:paraId="29587907" w14:textId="77777777" w:rsidR="0063478D" w:rsidRPr="009D2E80" w:rsidRDefault="0063478D" w:rsidP="00C5003C">
            <w:pPr>
              <w:autoSpaceDE w:val="0"/>
              <w:spacing w:after="60" w:line="240" w:lineRule="auto"/>
              <w:ind w:left="454" w:hanging="454"/>
              <w:jc w:val="center"/>
              <w:rPr>
                <w:b/>
                <w:i/>
                <w:spacing w:val="-2"/>
              </w:rPr>
            </w:pPr>
          </w:p>
          <w:p w14:paraId="4227D8FC" w14:textId="77777777" w:rsidR="0063478D" w:rsidRDefault="0063478D" w:rsidP="00C5003C">
            <w:pPr>
              <w:autoSpaceDE w:val="0"/>
              <w:spacing w:after="60" w:line="240" w:lineRule="auto"/>
              <w:ind w:left="454" w:hanging="454"/>
              <w:jc w:val="center"/>
              <w:rPr>
                <w:b/>
              </w:rPr>
            </w:pPr>
          </w:p>
          <w:p w14:paraId="0DBC146A" w14:textId="77777777" w:rsidR="0063478D" w:rsidRDefault="0063478D" w:rsidP="00C5003C">
            <w:pPr>
              <w:autoSpaceDE w:val="0"/>
              <w:spacing w:after="60" w:line="240" w:lineRule="auto"/>
              <w:ind w:left="454" w:hanging="454"/>
              <w:jc w:val="center"/>
              <w:rPr>
                <w:b/>
              </w:rPr>
            </w:pPr>
          </w:p>
          <w:p w14:paraId="0367EA52" w14:textId="77777777" w:rsidR="0063478D" w:rsidRDefault="0063478D" w:rsidP="00C5003C">
            <w:pPr>
              <w:autoSpaceDE w:val="0"/>
              <w:spacing w:after="60" w:line="240" w:lineRule="auto"/>
              <w:ind w:left="454" w:hanging="454"/>
              <w:jc w:val="center"/>
              <w:rPr>
                <w:b/>
              </w:rPr>
            </w:pPr>
          </w:p>
          <w:p w14:paraId="44950E07" w14:textId="77777777" w:rsidR="0063478D" w:rsidRDefault="0063478D" w:rsidP="00C5003C">
            <w:pPr>
              <w:autoSpaceDE w:val="0"/>
              <w:spacing w:after="60" w:line="240" w:lineRule="auto"/>
              <w:ind w:left="454" w:hanging="454"/>
              <w:jc w:val="center"/>
              <w:rPr>
                <w:b/>
              </w:rPr>
            </w:pPr>
          </w:p>
          <w:p w14:paraId="2547EBE6" w14:textId="77777777" w:rsidR="0063478D" w:rsidRDefault="0063478D" w:rsidP="00C5003C">
            <w:pPr>
              <w:autoSpaceDE w:val="0"/>
              <w:spacing w:after="60" w:line="240" w:lineRule="auto"/>
              <w:ind w:left="454" w:hanging="454"/>
              <w:jc w:val="center"/>
              <w:rPr>
                <w:b/>
              </w:rPr>
            </w:pPr>
          </w:p>
          <w:p w14:paraId="5331A9B9" w14:textId="77777777" w:rsidR="0063478D" w:rsidRDefault="0063478D" w:rsidP="00C5003C">
            <w:pPr>
              <w:autoSpaceDE w:val="0"/>
              <w:spacing w:after="60" w:line="240" w:lineRule="auto"/>
              <w:ind w:left="454" w:hanging="454"/>
              <w:jc w:val="center"/>
              <w:rPr>
                <w:b/>
              </w:rPr>
            </w:pPr>
          </w:p>
          <w:p w14:paraId="33490FE0" w14:textId="77777777" w:rsidR="0063478D" w:rsidRDefault="0063478D" w:rsidP="00C5003C">
            <w:pPr>
              <w:autoSpaceDE w:val="0"/>
              <w:spacing w:after="60" w:line="240" w:lineRule="auto"/>
              <w:ind w:left="454" w:hanging="454"/>
              <w:jc w:val="center"/>
              <w:rPr>
                <w:b/>
              </w:rPr>
            </w:pPr>
          </w:p>
          <w:p w14:paraId="14F2CCE9" w14:textId="77777777" w:rsidR="0063478D" w:rsidRDefault="0063478D" w:rsidP="00C5003C">
            <w:pPr>
              <w:autoSpaceDE w:val="0"/>
              <w:spacing w:after="60" w:line="240" w:lineRule="auto"/>
              <w:ind w:left="454" w:hanging="454"/>
              <w:jc w:val="center"/>
              <w:rPr>
                <w:b/>
              </w:rPr>
            </w:pPr>
          </w:p>
          <w:p w14:paraId="41ABB387" w14:textId="77777777" w:rsidR="0063478D" w:rsidRDefault="0063478D" w:rsidP="00C5003C">
            <w:pPr>
              <w:autoSpaceDE w:val="0"/>
              <w:spacing w:after="60" w:line="240" w:lineRule="auto"/>
              <w:ind w:left="454" w:hanging="454"/>
              <w:jc w:val="center"/>
              <w:rPr>
                <w:b/>
              </w:rPr>
            </w:pPr>
          </w:p>
          <w:p w14:paraId="73131450" w14:textId="77777777" w:rsidR="0063478D" w:rsidRDefault="0063478D" w:rsidP="00C5003C">
            <w:pPr>
              <w:autoSpaceDE w:val="0"/>
              <w:spacing w:after="60" w:line="240" w:lineRule="auto"/>
              <w:ind w:left="454" w:hanging="454"/>
              <w:jc w:val="center"/>
              <w:rPr>
                <w:b/>
              </w:rPr>
            </w:pPr>
          </w:p>
          <w:p w14:paraId="3DFF2BD6" w14:textId="77777777" w:rsidR="0063478D" w:rsidRDefault="0063478D" w:rsidP="00C5003C">
            <w:pPr>
              <w:autoSpaceDE w:val="0"/>
              <w:spacing w:after="60" w:line="240" w:lineRule="auto"/>
              <w:ind w:left="454" w:hanging="454"/>
              <w:jc w:val="center"/>
              <w:rPr>
                <w:b/>
              </w:rPr>
            </w:pPr>
          </w:p>
          <w:p w14:paraId="01418471" w14:textId="77777777" w:rsidR="0063478D" w:rsidRDefault="0063478D" w:rsidP="00C5003C">
            <w:pPr>
              <w:autoSpaceDE w:val="0"/>
              <w:spacing w:after="60" w:line="240" w:lineRule="auto"/>
              <w:ind w:left="454" w:hanging="454"/>
              <w:jc w:val="center"/>
              <w:rPr>
                <w:b/>
              </w:rPr>
            </w:pPr>
          </w:p>
          <w:p w14:paraId="49829268" w14:textId="77777777" w:rsidR="0063478D" w:rsidRDefault="0063478D" w:rsidP="00C5003C">
            <w:pPr>
              <w:autoSpaceDE w:val="0"/>
              <w:spacing w:after="60" w:line="240" w:lineRule="auto"/>
              <w:ind w:left="454" w:hanging="454"/>
              <w:jc w:val="center"/>
              <w:rPr>
                <w:b/>
              </w:rPr>
            </w:pPr>
          </w:p>
          <w:p w14:paraId="313771D5" w14:textId="77777777" w:rsidR="0063478D" w:rsidRDefault="0063478D" w:rsidP="00C5003C">
            <w:pPr>
              <w:autoSpaceDE w:val="0"/>
              <w:spacing w:after="60" w:line="240" w:lineRule="auto"/>
              <w:ind w:left="454" w:hanging="454"/>
              <w:jc w:val="center"/>
              <w:rPr>
                <w:b/>
              </w:rPr>
            </w:pPr>
          </w:p>
          <w:p w14:paraId="3716B359" w14:textId="77777777" w:rsidR="0063478D" w:rsidRDefault="0063478D" w:rsidP="00C5003C">
            <w:pPr>
              <w:autoSpaceDE w:val="0"/>
              <w:spacing w:after="60" w:line="240" w:lineRule="auto"/>
              <w:ind w:left="454" w:hanging="454"/>
              <w:jc w:val="center"/>
              <w:rPr>
                <w:b/>
              </w:rPr>
            </w:pPr>
          </w:p>
          <w:p w14:paraId="7CEB354B" w14:textId="77777777" w:rsidR="0063478D" w:rsidRDefault="0063478D" w:rsidP="00C5003C">
            <w:pPr>
              <w:autoSpaceDE w:val="0"/>
              <w:spacing w:after="60" w:line="240" w:lineRule="auto"/>
              <w:ind w:left="454" w:hanging="454"/>
              <w:jc w:val="center"/>
              <w:rPr>
                <w:b/>
              </w:rPr>
            </w:pPr>
          </w:p>
          <w:p w14:paraId="666887E3" w14:textId="77777777" w:rsidR="0063478D" w:rsidRDefault="0063478D" w:rsidP="00C5003C">
            <w:pPr>
              <w:autoSpaceDE w:val="0"/>
              <w:spacing w:after="60" w:line="240" w:lineRule="auto"/>
              <w:ind w:left="454" w:hanging="454"/>
              <w:jc w:val="center"/>
              <w:rPr>
                <w:b/>
              </w:rPr>
            </w:pPr>
          </w:p>
          <w:p w14:paraId="5332033A" w14:textId="77777777" w:rsidR="0063478D" w:rsidRDefault="0063478D" w:rsidP="00C5003C">
            <w:pPr>
              <w:autoSpaceDE w:val="0"/>
              <w:spacing w:after="60" w:line="240" w:lineRule="auto"/>
              <w:ind w:left="454" w:hanging="454"/>
              <w:jc w:val="center"/>
              <w:rPr>
                <w:b/>
              </w:rPr>
            </w:pPr>
          </w:p>
          <w:p w14:paraId="40B2BA43" w14:textId="77777777" w:rsidR="0063478D" w:rsidRDefault="0063478D" w:rsidP="00C5003C">
            <w:pPr>
              <w:autoSpaceDE w:val="0"/>
              <w:spacing w:after="60" w:line="240" w:lineRule="auto"/>
              <w:ind w:left="454" w:hanging="454"/>
              <w:jc w:val="center"/>
              <w:rPr>
                <w:b/>
              </w:rPr>
            </w:pPr>
          </w:p>
          <w:p w14:paraId="23A06F4A" w14:textId="77777777" w:rsidR="0063478D" w:rsidRDefault="0063478D" w:rsidP="00C5003C">
            <w:pPr>
              <w:autoSpaceDE w:val="0"/>
              <w:spacing w:after="60" w:line="240" w:lineRule="auto"/>
              <w:ind w:left="454" w:hanging="454"/>
              <w:jc w:val="center"/>
              <w:rPr>
                <w:b/>
              </w:rPr>
            </w:pPr>
          </w:p>
          <w:p w14:paraId="5CDA2048" w14:textId="77777777" w:rsidR="0063478D" w:rsidRDefault="0063478D" w:rsidP="00C5003C">
            <w:pPr>
              <w:spacing w:after="0" w:line="240" w:lineRule="auto"/>
              <w:ind w:left="709"/>
              <w:rPr>
                <w:rFonts w:ascii="Times New Roman" w:hAnsi="Times New Roman"/>
              </w:rPr>
            </w:pPr>
            <w:r>
              <w:rPr>
                <w:rFonts w:ascii="Times New Roman" w:hAnsi="Times New Roman"/>
              </w:rPr>
              <w:t>+++  -  високо значајно , ++  -  средње значајно, + -  мало значајно,-  без значајности</w:t>
            </w:r>
          </w:p>
          <w:p w14:paraId="37153F0D" w14:textId="77777777" w:rsidR="0063478D" w:rsidRDefault="0063478D" w:rsidP="00C5003C">
            <w:pPr>
              <w:autoSpaceDE w:val="0"/>
              <w:spacing w:after="60" w:line="240" w:lineRule="auto"/>
              <w:ind w:left="454" w:hanging="454"/>
              <w:jc w:val="center"/>
              <w:rPr>
                <w:rFonts w:ascii="Times New Roman" w:hAnsi="Times New Roman"/>
                <w:b/>
                <w:i/>
              </w:rPr>
            </w:pPr>
          </w:p>
          <w:p w14:paraId="4520A7D8" w14:textId="77777777" w:rsidR="0063478D" w:rsidRPr="00D409D3" w:rsidRDefault="0063478D" w:rsidP="00C5003C">
            <w:pPr>
              <w:autoSpaceDE w:val="0"/>
              <w:spacing w:after="60" w:line="240" w:lineRule="auto"/>
              <w:ind w:left="454" w:hanging="454"/>
              <w:jc w:val="center"/>
              <w:rPr>
                <w:rFonts w:ascii="Times New Roman" w:hAnsi="Times New Roman"/>
                <w:b/>
                <w:i/>
              </w:rPr>
            </w:pPr>
            <w:r w:rsidRPr="00D409D3">
              <w:rPr>
                <w:rFonts w:ascii="Times New Roman" w:hAnsi="Times New Roman"/>
                <w:b/>
                <w:i/>
              </w:rPr>
              <w:t>Предлози за побољшање и планиране мере</w:t>
            </w:r>
          </w:p>
          <w:p w14:paraId="10D3E64F" w14:textId="77777777" w:rsidR="0063478D" w:rsidRPr="009D2E80" w:rsidRDefault="0063478D" w:rsidP="00C5003C">
            <w:pPr>
              <w:autoSpaceDE w:val="0"/>
              <w:spacing w:after="60" w:line="240" w:lineRule="auto"/>
              <w:ind w:left="454" w:hanging="454"/>
              <w:jc w:val="center"/>
              <w:rPr>
                <w:b/>
                <w:i/>
              </w:rPr>
            </w:pPr>
          </w:p>
          <w:p w14:paraId="2C371A33" w14:textId="77777777" w:rsidR="0063478D" w:rsidRDefault="0063478D" w:rsidP="00C5003C">
            <w:pPr>
              <w:autoSpaceDE w:val="0"/>
              <w:spacing w:after="60" w:line="240" w:lineRule="auto"/>
              <w:ind w:left="454" w:hanging="454"/>
              <w:jc w:val="both"/>
              <w:rPr>
                <w:rFonts w:ascii="Times New Roman" w:hAnsi="Times New Roman"/>
              </w:rPr>
            </w:pPr>
            <w:r w:rsidRPr="009D2E80">
              <w:rPr>
                <w:rFonts w:ascii="Times New Roman" w:hAnsi="Times New Roman"/>
              </w:rPr>
              <w:t xml:space="preserve">Мере и активности које је потребно предузети у наредном периоду, а у циљу унапређења квалитета управљања </w:t>
            </w:r>
            <w:r>
              <w:rPr>
                <w:rFonts w:ascii="Times New Roman" w:hAnsi="Times New Roman"/>
              </w:rPr>
              <w:t>Академијом</w:t>
            </w:r>
            <w:r w:rsidRPr="009D2E80">
              <w:rPr>
                <w:rFonts w:ascii="Times New Roman" w:hAnsi="Times New Roman"/>
              </w:rPr>
              <w:t xml:space="preserve">, као и квалитета ненаставне подршке. </w:t>
            </w:r>
          </w:p>
          <w:p w14:paraId="58F4E487" w14:textId="77777777" w:rsidR="0063478D" w:rsidRPr="009D2E80" w:rsidRDefault="0063478D" w:rsidP="0023307D">
            <w:pPr>
              <w:numPr>
                <w:ilvl w:val="0"/>
                <w:numId w:val="49"/>
              </w:numPr>
              <w:autoSpaceDE w:val="0"/>
              <w:spacing w:after="60" w:line="240" w:lineRule="auto"/>
              <w:jc w:val="both"/>
              <w:rPr>
                <w:rFonts w:ascii="Times New Roman" w:hAnsi="Times New Roman"/>
              </w:rPr>
            </w:pPr>
            <w:r w:rsidRPr="009D2E80">
              <w:rPr>
                <w:rFonts w:ascii="Times New Roman" w:hAnsi="Times New Roman"/>
              </w:rPr>
              <w:t>Потребно је увести више систематских метода за мерење и</w:t>
            </w:r>
            <w:r>
              <w:rPr>
                <w:rFonts w:ascii="Times New Roman" w:hAnsi="Times New Roman"/>
              </w:rPr>
              <w:t xml:space="preserve"> </w:t>
            </w:r>
            <w:r w:rsidRPr="009D2E80">
              <w:rPr>
                <w:rFonts w:ascii="Times New Roman" w:hAnsi="Times New Roman"/>
              </w:rPr>
              <w:t xml:space="preserve">проверу квалитета управљања </w:t>
            </w:r>
            <w:r>
              <w:rPr>
                <w:rFonts w:ascii="Times New Roman" w:hAnsi="Times New Roman"/>
              </w:rPr>
              <w:t>Академијом</w:t>
            </w:r>
            <w:r w:rsidRPr="009D2E80">
              <w:rPr>
                <w:rFonts w:ascii="Times New Roman" w:hAnsi="Times New Roman"/>
              </w:rPr>
              <w:t>;</w:t>
            </w:r>
          </w:p>
          <w:p w14:paraId="45EFEC41" w14:textId="77777777" w:rsidR="0063478D" w:rsidRPr="009D2E80" w:rsidRDefault="0063478D" w:rsidP="0023307D">
            <w:pPr>
              <w:numPr>
                <w:ilvl w:val="0"/>
                <w:numId w:val="49"/>
              </w:numPr>
              <w:autoSpaceDE w:val="0"/>
              <w:spacing w:after="60" w:line="240" w:lineRule="auto"/>
              <w:jc w:val="both"/>
              <w:rPr>
                <w:rFonts w:ascii="Times New Roman" w:hAnsi="Times New Roman"/>
              </w:rPr>
            </w:pPr>
            <w:r w:rsidRPr="009D2E80">
              <w:rPr>
                <w:rFonts w:ascii="Times New Roman" w:hAnsi="Times New Roman"/>
              </w:rPr>
              <w:t xml:space="preserve">Потребно је увести више систематских метода за мерење и проверу квалитета рада стручних служби </w:t>
            </w:r>
            <w:r>
              <w:rPr>
                <w:rFonts w:ascii="Times New Roman" w:hAnsi="Times New Roman"/>
              </w:rPr>
              <w:t>Академије</w:t>
            </w:r>
            <w:r w:rsidRPr="009D2E80">
              <w:rPr>
                <w:rFonts w:ascii="Times New Roman" w:hAnsi="Times New Roman"/>
              </w:rPr>
              <w:t>;</w:t>
            </w:r>
          </w:p>
          <w:p w14:paraId="204751F5" w14:textId="77777777" w:rsidR="0063478D" w:rsidRPr="009D2E80" w:rsidRDefault="0063478D" w:rsidP="0023307D">
            <w:pPr>
              <w:numPr>
                <w:ilvl w:val="0"/>
                <w:numId w:val="49"/>
              </w:numPr>
              <w:autoSpaceDE w:val="0"/>
              <w:spacing w:after="60" w:line="240" w:lineRule="auto"/>
              <w:jc w:val="both"/>
              <w:rPr>
                <w:rFonts w:ascii="Times New Roman" w:hAnsi="Times New Roman" w:cs="Calibri"/>
              </w:rPr>
            </w:pPr>
            <w:r w:rsidRPr="009D2E80">
              <w:rPr>
                <w:rFonts w:ascii="Times New Roman" w:hAnsi="Times New Roman"/>
              </w:rPr>
              <w:t xml:space="preserve">Потребно је побољшати систем међусобне комуникације и усклађености рада стручних служби </w:t>
            </w:r>
            <w:r>
              <w:rPr>
                <w:rFonts w:ascii="Times New Roman" w:hAnsi="Times New Roman"/>
              </w:rPr>
              <w:t>Академије</w:t>
            </w:r>
            <w:r w:rsidRPr="009D2E80">
              <w:rPr>
                <w:rFonts w:ascii="Times New Roman" w:hAnsi="Times New Roman"/>
              </w:rPr>
              <w:t>;</w:t>
            </w:r>
          </w:p>
          <w:p w14:paraId="6B1FDD66" w14:textId="77777777" w:rsidR="0063478D" w:rsidRPr="009D2E80" w:rsidRDefault="0063478D" w:rsidP="0023307D">
            <w:pPr>
              <w:numPr>
                <w:ilvl w:val="0"/>
                <w:numId w:val="49"/>
              </w:numPr>
              <w:autoSpaceDE w:val="0"/>
              <w:spacing w:after="60" w:line="240" w:lineRule="auto"/>
              <w:jc w:val="both"/>
              <w:rPr>
                <w:rFonts w:ascii="Times New Roman" w:hAnsi="Times New Roman"/>
              </w:rPr>
            </w:pPr>
            <w:r w:rsidRPr="009D2E80">
              <w:rPr>
                <w:rFonts w:ascii="Times New Roman" w:hAnsi="Times New Roman"/>
              </w:rPr>
              <w:t xml:space="preserve">Потребно је побољшати општа акта </w:t>
            </w:r>
            <w:r>
              <w:rPr>
                <w:rFonts w:ascii="Times New Roman" w:hAnsi="Times New Roman"/>
              </w:rPr>
              <w:t>Академије</w:t>
            </w:r>
            <w:r w:rsidRPr="009D2E80">
              <w:rPr>
                <w:rFonts w:ascii="Times New Roman" w:hAnsi="Times New Roman"/>
              </w:rPr>
              <w:t xml:space="preserve"> тако да се боље дефинишу услови за напредовање, и уведу програми за стално усавршавање и образовање ненаставног особља;</w:t>
            </w:r>
          </w:p>
          <w:p w14:paraId="407D7124" w14:textId="77777777" w:rsidR="0063478D" w:rsidRPr="009D2E80" w:rsidRDefault="0063478D" w:rsidP="0023307D">
            <w:pPr>
              <w:numPr>
                <w:ilvl w:val="0"/>
                <w:numId w:val="49"/>
              </w:numPr>
              <w:autoSpaceDE w:val="0"/>
              <w:spacing w:after="60" w:line="240" w:lineRule="auto"/>
              <w:jc w:val="both"/>
              <w:rPr>
                <w:rFonts w:ascii="Times New Roman" w:hAnsi="Times New Roman"/>
              </w:rPr>
            </w:pPr>
            <w:r w:rsidRPr="009D2E80">
              <w:rPr>
                <w:rFonts w:ascii="Times New Roman" w:hAnsi="Times New Roman"/>
              </w:rPr>
              <w:t xml:space="preserve">Потребно је вршити систематску проверу ефикасности организационе структуре која је дефинисана општим актима </w:t>
            </w:r>
            <w:r>
              <w:rPr>
                <w:rFonts w:ascii="Times New Roman" w:hAnsi="Times New Roman"/>
              </w:rPr>
              <w:t>Академије</w:t>
            </w:r>
            <w:r w:rsidRPr="009D2E80">
              <w:rPr>
                <w:rFonts w:ascii="Times New Roman" w:hAnsi="Times New Roman"/>
              </w:rPr>
              <w:t>, и по потреби је прилагођавати.</w:t>
            </w:r>
          </w:p>
          <w:p w14:paraId="276A38E3" w14:textId="77777777" w:rsidR="0063478D" w:rsidRPr="0094295A" w:rsidRDefault="0063478D" w:rsidP="00C5003C">
            <w:pPr>
              <w:jc w:val="both"/>
              <w:rPr>
                <w:b/>
              </w:rPr>
            </w:pPr>
          </w:p>
        </w:tc>
      </w:tr>
      <w:tr w:rsidR="0063478D" w14:paraId="79669AE8" w14:textId="77777777" w:rsidTr="0063478D">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13CE9729" w14:textId="77777777" w:rsidR="0063478D" w:rsidRDefault="0063478D">
            <w:pPr>
              <w:spacing w:after="0" w:line="240" w:lineRule="auto"/>
              <w:contextualSpacing/>
              <w:jc w:val="both"/>
            </w:pPr>
            <w:r>
              <w:rPr>
                <w:rFonts w:ascii="Times New Roman" w:eastAsia="Times New Roman" w:hAnsi="Times New Roman"/>
                <w:b/>
                <w:lang w:val="sr-Cyrl-CS"/>
              </w:rPr>
              <w:lastRenderedPageBreak/>
              <w:t>Показатељи и прилози за стандард  10</w:t>
            </w:r>
            <w:r>
              <w:rPr>
                <w:rFonts w:ascii="Times New Roman" w:eastAsia="Times New Roman" w:hAnsi="Times New Roman"/>
                <w:b/>
                <w:color w:val="FF0000"/>
                <w:lang w:val="sr-Cyrl-CS"/>
              </w:rPr>
              <w:t>:</w:t>
            </w:r>
          </w:p>
          <w:p w14:paraId="7789BBAF" w14:textId="77777777" w:rsidR="0063478D" w:rsidRDefault="001C08ED">
            <w:pPr>
              <w:spacing w:after="0" w:line="240" w:lineRule="auto"/>
              <w:contextualSpacing/>
              <w:jc w:val="both"/>
            </w:pPr>
            <w:hyperlink r:id="rId113" w:history="1">
              <w:r w:rsidR="0063478D" w:rsidRPr="00B21FDA">
                <w:rPr>
                  <w:rStyle w:val="Hyperlink"/>
                  <w:rFonts w:eastAsia="Times New Roman"/>
                  <w:b/>
                  <w:lang w:val="en-US"/>
                </w:rPr>
                <w:t>Табела 10.</w:t>
              </w:r>
              <w:r w:rsidR="0063478D" w:rsidRPr="00B21FDA">
                <w:rPr>
                  <w:rStyle w:val="Hyperlink"/>
                  <w:rFonts w:eastAsia="Times New Roman"/>
                  <w:b/>
                  <w:lang w:val="en-US"/>
                </w:rPr>
                <w:t>1</w:t>
              </w:r>
              <w:r w:rsidR="0063478D" w:rsidRPr="00B21FDA">
                <w:rPr>
                  <w:rStyle w:val="Hyperlink"/>
                  <w:rFonts w:eastAsia="Times New Roman"/>
                  <w:b/>
                  <w:lang w:val="en-US"/>
                </w:rPr>
                <w:t>.</w:t>
              </w:r>
            </w:hyperlink>
            <w:r w:rsidR="0063478D" w:rsidRPr="00065AA4">
              <w:rPr>
                <w:rFonts w:ascii="Times New Roman" w:eastAsia="Times New Roman" w:hAnsi="Times New Roman"/>
                <w:lang w:val="en-US"/>
              </w:rPr>
              <w:t xml:space="preserve"> </w:t>
            </w:r>
            <w:r w:rsidR="002A46A2">
              <w:rPr>
                <w:rFonts w:ascii="Times New Roman" w:eastAsia="Times New Roman" w:hAnsi="Times New Roman"/>
                <w:lang w:val="en-US"/>
              </w:rPr>
              <w:t xml:space="preserve">Број  ненаставних  радника </w:t>
            </w:r>
            <w:r w:rsidR="0063478D">
              <w:rPr>
                <w:rFonts w:ascii="Times New Roman" w:eastAsia="Times New Roman" w:hAnsi="Times New Roman"/>
                <w:lang w:val="en-US"/>
              </w:rPr>
              <w:t xml:space="preserve">запослених </w:t>
            </w:r>
            <w:r w:rsidR="0063478D">
              <w:rPr>
                <w:rFonts w:ascii="Times New Roman" w:eastAsia="Times New Roman" w:hAnsi="Times New Roman"/>
              </w:rPr>
              <w:t xml:space="preserve">са пуним или непуним радним временом </w:t>
            </w:r>
            <w:r w:rsidR="0063478D">
              <w:rPr>
                <w:rFonts w:ascii="Times New Roman" w:eastAsia="Times New Roman" w:hAnsi="Times New Roman"/>
                <w:lang w:val="en-US"/>
              </w:rPr>
              <w:t xml:space="preserve"> у  високошколској </w:t>
            </w:r>
            <w:r w:rsidR="0063478D">
              <w:rPr>
                <w:rFonts w:ascii="Times New Roman" w:eastAsia="Times New Roman" w:hAnsi="Times New Roman"/>
              </w:rPr>
              <w:t xml:space="preserve"> </w:t>
            </w:r>
            <w:r w:rsidR="0063478D">
              <w:rPr>
                <w:rFonts w:ascii="Times New Roman" w:eastAsia="Times New Roman" w:hAnsi="Times New Roman"/>
                <w:lang w:val="en-US"/>
              </w:rPr>
              <w:t xml:space="preserve">установи у оквиру одговарајућих организационих јединица </w:t>
            </w:r>
          </w:p>
          <w:p w14:paraId="79F226D3" w14:textId="77777777" w:rsidR="0063478D" w:rsidRDefault="001C08ED">
            <w:pPr>
              <w:spacing w:after="0" w:line="240" w:lineRule="auto"/>
              <w:contextualSpacing/>
              <w:jc w:val="both"/>
            </w:pPr>
            <w:hyperlink r:id="rId114" w:history="1">
              <w:r w:rsidR="0063478D" w:rsidRPr="00B21FDA">
                <w:rPr>
                  <w:rStyle w:val="Hyperlink"/>
                  <w:rFonts w:eastAsia="Times New Roman"/>
                  <w:b/>
                  <w:lang w:val="en-US"/>
                </w:rPr>
                <w:t>Прилог 1</w:t>
              </w:r>
              <w:r w:rsidR="0063478D" w:rsidRPr="00B21FDA">
                <w:rPr>
                  <w:rStyle w:val="Hyperlink"/>
                  <w:rFonts w:eastAsia="Times New Roman"/>
                  <w:b/>
                  <w:lang w:val="en-US"/>
                </w:rPr>
                <w:t>0</w:t>
              </w:r>
              <w:r w:rsidR="0063478D" w:rsidRPr="00B21FDA">
                <w:rPr>
                  <w:rStyle w:val="Hyperlink"/>
                  <w:rFonts w:eastAsia="Times New Roman"/>
                  <w:b/>
                  <w:lang w:val="en-US"/>
                </w:rPr>
                <w:t>.1</w:t>
              </w:r>
              <w:r w:rsidR="0063478D" w:rsidRPr="00B21FDA">
                <w:rPr>
                  <w:rStyle w:val="Hyperlink"/>
                  <w:rFonts w:eastAsia="Times New Roman"/>
                  <w:lang w:val="en-US"/>
                </w:rPr>
                <w:t>.</w:t>
              </w:r>
            </w:hyperlink>
            <w:r w:rsidR="0063478D">
              <w:rPr>
                <w:rFonts w:ascii="Times New Roman" w:eastAsia="Times New Roman" w:hAnsi="Times New Roman"/>
                <w:lang w:val="en-US"/>
              </w:rPr>
              <w:t xml:space="preserve"> Шематска организациона структура високошколске установе </w:t>
            </w:r>
          </w:p>
          <w:p w14:paraId="237D0476" w14:textId="77777777" w:rsidR="0063478D" w:rsidRDefault="001C08ED">
            <w:pPr>
              <w:spacing w:after="0" w:line="240" w:lineRule="auto"/>
              <w:contextualSpacing/>
              <w:jc w:val="both"/>
              <w:rPr>
                <w:rFonts w:ascii="Times New Roman" w:eastAsia="Times New Roman" w:hAnsi="Times New Roman"/>
                <w:lang w:val="en-US"/>
              </w:rPr>
            </w:pPr>
            <w:hyperlink r:id="rId115" w:history="1">
              <w:r w:rsidR="0063478D" w:rsidRPr="008C28ED">
                <w:rPr>
                  <w:rStyle w:val="Hyperlink"/>
                  <w:rFonts w:eastAsia="Times New Roman"/>
                  <w:b/>
                  <w:lang w:val="en-US"/>
                </w:rPr>
                <w:t>Прилог</w:t>
              </w:r>
              <w:r w:rsidR="0063478D" w:rsidRPr="008C28ED">
                <w:rPr>
                  <w:rStyle w:val="Hyperlink"/>
                  <w:rFonts w:eastAsia="Times New Roman"/>
                  <w:b/>
                </w:rPr>
                <w:t xml:space="preserve"> </w:t>
              </w:r>
              <w:r w:rsidR="0063478D" w:rsidRPr="008C28ED">
                <w:rPr>
                  <w:rStyle w:val="Hyperlink"/>
                  <w:rFonts w:eastAsia="Times New Roman"/>
                  <w:b/>
                  <w:lang w:val="en-US"/>
                </w:rPr>
                <w:t>1</w:t>
              </w:r>
              <w:r w:rsidR="0063478D" w:rsidRPr="008C28ED">
                <w:rPr>
                  <w:rStyle w:val="Hyperlink"/>
                  <w:rFonts w:eastAsia="Times New Roman"/>
                  <w:b/>
                  <w:lang w:val="en-US"/>
                </w:rPr>
                <w:t>0</w:t>
              </w:r>
              <w:r w:rsidR="0063478D" w:rsidRPr="008C28ED">
                <w:rPr>
                  <w:rStyle w:val="Hyperlink"/>
                  <w:rFonts w:eastAsia="Times New Roman"/>
                  <w:b/>
                  <w:lang w:val="en-US"/>
                </w:rPr>
                <w:t>.2</w:t>
              </w:r>
              <w:r w:rsidR="0063478D" w:rsidRPr="008C28ED">
                <w:rPr>
                  <w:rStyle w:val="Hyperlink"/>
                  <w:rFonts w:eastAsia="Times New Roman"/>
                  <w:lang w:val="en-US"/>
                </w:rPr>
                <w:t>.</w:t>
              </w:r>
            </w:hyperlink>
            <w:r w:rsidR="0063478D">
              <w:rPr>
                <w:rFonts w:ascii="Times New Roman" w:eastAsia="Times New Roman" w:hAnsi="Times New Roman"/>
                <w:lang w:val="en-US"/>
              </w:rPr>
              <w:t xml:space="preserve"> Aнализа резултата анкете студената о процени квалитета рада органа управљања и рада стручних служби</w:t>
            </w:r>
          </w:p>
          <w:p w14:paraId="59C86F67" w14:textId="7CD50FAC" w:rsidR="009708EE" w:rsidRDefault="009708EE" w:rsidP="009708EE">
            <w:pPr>
              <w:spacing w:after="0" w:line="240" w:lineRule="auto"/>
              <w:contextualSpacing/>
              <w:jc w:val="both"/>
            </w:pPr>
            <w:hyperlink r:id="rId116" w:history="1">
              <w:r w:rsidRPr="008C28ED">
                <w:rPr>
                  <w:rStyle w:val="Hyperlink"/>
                  <w:rFonts w:eastAsia="Times New Roman"/>
                  <w:b/>
                  <w:lang w:val="en-US"/>
                </w:rPr>
                <w:t>Прило</w:t>
              </w:r>
              <w:r w:rsidRPr="008C28ED">
                <w:rPr>
                  <w:rStyle w:val="Hyperlink"/>
                  <w:rFonts w:eastAsia="Times New Roman"/>
                  <w:b/>
                  <w:lang w:val="en-US"/>
                </w:rPr>
                <w:t>г</w:t>
              </w:r>
              <w:r w:rsidRPr="008C28ED">
                <w:rPr>
                  <w:rStyle w:val="Hyperlink"/>
                  <w:rFonts w:eastAsia="Times New Roman"/>
                  <w:b/>
                </w:rPr>
                <w:t xml:space="preserve"> </w:t>
              </w:r>
              <w:r w:rsidRPr="008C28ED">
                <w:rPr>
                  <w:rStyle w:val="Hyperlink"/>
                  <w:rFonts w:eastAsia="Times New Roman"/>
                  <w:b/>
                  <w:lang w:val="en-US"/>
                </w:rPr>
                <w:t>10.</w:t>
              </w:r>
              <w:r>
                <w:rPr>
                  <w:rStyle w:val="Hyperlink"/>
                  <w:rFonts w:eastAsia="Times New Roman"/>
                  <w:b/>
                  <w:lang w:val="en-US"/>
                </w:rPr>
                <w:t>3</w:t>
              </w:r>
              <w:r w:rsidRPr="008C28ED">
                <w:rPr>
                  <w:rStyle w:val="Hyperlink"/>
                  <w:rFonts w:eastAsia="Times New Roman"/>
                  <w:lang w:val="en-US"/>
                </w:rPr>
                <w:t>.</w:t>
              </w:r>
            </w:hyperlink>
            <w:r>
              <w:rPr>
                <w:rFonts w:ascii="Times New Roman" w:eastAsia="Times New Roman" w:hAnsi="Times New Roman"/>
                <w:lang w:val="en-US"/>
              </w:rPr>
              <w:t xml:space="preserve"> Aнализа резултата анкете</w:t>
            </w:r>
            <w:r>
              <w:rPr>
                <w:rFonts w:ascii="Times New Roman" w:eastAsia="Times New Roman" w:hAnsi="Times New Roman"/>
                <w:lang w:val="sr-Cyrl-RS"/>
              </w:rPr>
              <w:t xml:space="preserve"> запослених</w:t>
            </w:r>
            <w:r>
              <w:rPr>
                <w:rFonts w:ascii="Times New Roman" w:eastAsia="Times New Roman" w:hAnsi="Times New Roman"/>
                <w:lang w:val="en-US"/>
              </w:rPr>
              <w:t xml:space="preserve"> </w:t>
            </w:r>
          </w:p>
        </w:tc>
      </w:tr>
    </w:tbl>
    <w:p w14:paraId="7051A3F9" w14:textId="77777777" w:rsidR="00CA1253" w:rsidRDefault="00CA1253">
      <w:pPr>
        <w:spacing w:after="0" w:line="240" w:lineRule="auto"/>
        <w:jc w:val="both"/>
        <w:rPr>
          <w:rFonts w:ascii="Times New Roman" w:hAnsi="Times New Roman"/>
          <w:highlight w:val="yellow"/>
          <w:lang w:val="en-US"/>
        </w:rPr>
        <w:sectPr w:rsidR="00CA1253">
          <w:pgSz w:w="11906" w:h="16838"/>
          <w:pgMar w:top="1134" w:right="1134" w:bottom="1134" w:left="1701" w:header="720" w:footer="709" w:gutter="0"/>
          <w:cols w:space="720"/>
          <w:docGrid w:linePitch="360"/>
        </w:sectPr>
      </w:pPr>
    </w:p>
    <w:p w14:paraId="070C84AA" w14:textId="77777777" w:rsidR="00CA1253" w:rsidRDefault="00CA1253">
      <w:pPr>
        <w:spacing w:after="0" w:line="240" w:lineRule="auto"/>
        <w:jc w:val="both"/>
        <w:rPr>
          <w:rFonts w:ascii="Times New Roman" w:hAnsi="Times New Roman"/>
          <w:highlight w:val="yellow"/>
        </w:rPr>
      </w:pPr>
    </w:p>
    <w:p w14:paraId="064A3551" w14:textId="77777777" w:rsidR="00CA1253" w:rsidRPr="001C7C23" w:rsidRDefault="00CA1253" w:rsidP="00CA1253">
      <w:pPr>
        <w:pStyle w:val="Default"/>
        <w:spacing w:before="1680" w:after="60"/>
        <w:ind w:left="227" w:firstLine="482"/>
        <w:jc w:val="center"/>
        <w:rPr>
          <w:b/>
          <w:bCs/>
          <w:sz w:val="56"/>
          <w:szCs w:val="56"/>
        </w:rPr>
      </w:pPr>
      <w:r>
        <w:rPr>
          <w:b/>
          <w:bCs/>
          <w:sz w:val="56"/>
          <w:szCs w:val="56"/>
        </w:rPr>
        <w:t>Стандард 11</w:t>
      </w:r>
    </w:p>
    <w:p w14:paraId="67EC29CF" w14:textId="77777777" w:rsidR="00CA1253" w:rsidRDefault="00CA1253" w:rsidP="00CA1253">
      <w:pPr>
        <w:pStyle w:val="Default"/>
        <w:spacing w:before="1680" w:after="60"/>
        <w:ind w:left="227" w:firstLine="482"/>
        <w:jc w:val="center"/>
        <w:rPr>
          <w:b/>
          <w:bCs/>
          <w:sz w:val="56"/>
          <w:szCs w:val="56"/>
        </w:rPr>
      </w:pPr>
      <w:r w:rsidRPr="00CA1253">
        <w:rPr>
          <w:b/>
          <w:bCs/>
          <w:sz w:val="56"/>
          <w:szCs w:val="56"/>
        </w:rPr>
        <w:t>Квалитет простора и опреме</w:t>
      </w:r>
    </w:p>
    <w:p w14:paraId="6A0CCBAE" w14:textId="77777777" w:rsidR="00CA1253" w:rsidRDefault="00CA1253" w:rsidP="00CA1253">
      <w:pPr>
        <w:pStyle w:val="Default"/>
        <w:spacing w:before="1680" w:after="60"/>
        <w:ind w:left="227" w:firstLine="482"/>
        <w:jc w:val="center"/>
        <w:rPr>
          <w:b/>
          <w:bCs/>
          <w:sz w:val="56"/>
          <w:szCs w:val="56"/>
        </w:rPr>
      </w:pPr>
      <w:r w:rsidRPr="00CA1253">
        <w:rPr>
          <w:b/>
          <w:bCs/>
          <w:sz w:val="56"/>
          <w:szCs w:val="56"/>
        </w:rPr>
        <w:t xml:space="preserve"> </w:t>
      </w:r>
      <w:r w:rsidRPr="00B67DC6">
        <w:rPr>
          <w:b/>
          <w:bCs/>
          <w:sz w:val="56"/>
          <w:szCs w:val="56"/>
        </w:rPr>
        <w:t>Студијски програм</w:t>
      </w:r>
    </w:p>
    <w:p w14:paraId="07EEB81E" w14:textId="77777777" w:rsidR="00CA1253" w:rsidRDefault="00CA1253" w:rsidP="00CA1253">
      <w:pPr>
        <w:spacing w:after="0" w:line="240" w:lineRule="auto"/>
        <w:jc w:val="center"/>
        <w:rPr>
          <w:rFonts w:ascii="Times New Roman" w:eastAsia="MS Mincho" w:hAnsi="Times New Roman"/>
          <w:b/>
          <w:bCs/>
          <w:color w:val="000000"/>
          <w:sz w:val="56"/>
          <w:szCs w:val="56"/>
          <w:lang w:eastAsia="ja-JP"/>
        </w:rPr>
      </w:pPr>
    </w:p>
    <w:p w14:paraId="6C1A0B92" w14:textId="1B1949F3" w:rsidR="00CA1253" w:rsidRDefault="001C08ED" w:rsidP="00CA1253">
      <w:pPr>
        <w:spacing w:after="0" w:line="240" w:lineRule="auto"/>
        <w:jc w:val="center"/>
        <w:rPr>
          <w:rFonts w:ascii="Times New Roman" w:hAnsi="Times New Roman"/>
          <w:highlight w:val="yellow"/>
        </w:rPr>
      </w:pPr>
      <w:r>
        <w:rPr>
          <w:rFonts w:ascii="Times New Roman" w:eastAsia="MS Mincho" w:hAnsi="Times New Roman"/>
          <w:b/>
          <w:bCs/>
          <w:color w:val="000000"/>
          <w:sz w:val="56"/>
          <w:szCs w:val="56"/>
          <w:lang w:val="en-US" w:eastAsia="ja-JP"/>
        </w:rPr>
        <w:t>Аутоматика и системи управљања возилима</w:t>
      </w:r>
    </w:p>
    <w:p w14:paraId="3E3AD47A" w14:textId="77777777" w:rsidR="00CA1253" w:rsidRDefault="00CA1253">
      <w:pPr>
        <w:spacing w:after="0" w:line="240" w:lineRule="auto"/>
        <w:jc w:val="both"/>
        <w:rPr>
          <w:rFonts w:ascii="Times New Roman" w:hAnsi="Times New Roman"/>
          <w:highlight w:val="yellow"/>
        </w:rPr>
      </w:pPr>
    </w:p>
    <w:p w14:paraId="71F630A6" w14:textId="77777777" w:rsidR="00CA1253" w:rsidRPr="00CA1253" w:rsidRDefault="00CA1253">
      <w:pPr>
        <w:spacing w:after="0" w:line="240" w:lineRule="auto"/>
        <w:jc w:val="both"/>
        <w:rPr>
          <w:rFonts w:ascii="Times New Roman" w:hAnsi="Times New Roman"/>
          <w:highlight w:val="yellow"/>
        </w:rPr>
        <w:sectPr w:rsidR="00CA1253" w:rsidRPr="00CA1253">
          <w:pgSz w:w="11906" w:h="16838"/>
          <w:pgMar w:top="1134" w:right="1134" w:bottom="1134" w:left="1701" w:header="720" w:footer="709" w:gutter="0"/>
          <w:cols w:space="720"/>
          <w:docGrid w:linePitch="360"/>
        </w:sectPr>
      </w:pPr>
    </w:p>
    <w:p w14:paraId="0CB53277" w14:textId="77777777" w:rsidR="00AE5AC9" w:rsidRDefault="00AE5AC9">
      <w:pPr>
        <w:spacing w:after="0" w:line="240" w:lineRule="auto"/>
        <w:jc w:val="both"/>
        <w:rPr>
          <w:rFonts w:ascii="Times New Roman" w:hAnsi="Times New Roman"/>
          <w:highlight w:val="yellow"/>
          <w:lang w:val="en-US"/>
        </w:rPr>
      </w:pPr>
    </w:p>
    <w:p w14:paraId="1E5DB0E9" w14:textId="77777777" w:rsidR="00AE5AC9" w:rsidRDefault="00AE5AC9">
      <w:pPr>
        <w:spacing w:after="0" w:line="240" w:lineRule="auto"/>
        <w:jc w:val="both"/>
        <w:rPr>
          <w:rFonts w:ascii="Times New Roman" w:hAnsi="Times New Roman"/>
          <w:highlight w:val="yellow"/>
          <w:lang w:val="en-US"/>
        </w:rPr>
      </w:pPr>
    </w:p>
    <w:tbl>
      <w:tblPr>
        <w:tblW w:w="9498" w:type="dxa"/>
        <w:jc w:val="center"/>
        <w:tblLayout w:type="fixed"/>
        <w:tblLook w:val="0000" w:firstRow="0" w:lastRow="0" w:firstColumn="0" w:lastColumn="0" w:noHBand="0" w:noVBand="0"/>
      </w:tblPr>
      <w:tblGrid>
        <w:gridCol w:w="9498"/>
      </w:tblGrid>
      <w:tr w:rsidR="00AE5AC9" w14:paraId="19A69C46" w14:textId="77777777" w:rsidTr="003500DC">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E0E0E0"/>
          </w:tcPr>
          <w:p w14:paraId="0B589E88" w14:textId="77777777" w:rsidR="00AE5AC9" w:rsidRDefault="00AE5AC9">
            <w:pPr>
              <w:spacing w:after="60" w:line="240" w:lineRule="auto"/>
              <w:jc w:val="both"/>
            </w:pPr>
            <w:bookmarkStart w:id="19" w:name="%D1%8111"/>
            <w:bookmarkStart w:id="20" w:name="standard11"/>
            <w:bookmarkEnd w:id="19"/>
            <w:r>
              <w:rPr>
                <w:rFonts w:ascii="Times New Roman" w:eastAsia="Times New Roman" w:hAnsi="Times New Roman"/>
                <w:b/>
                <w:bCs/>
                <w:lang w:val="sr-Cyrl-CS"/>
              </w:rPr>
              <w:t>Стандард 11</w:t>
            </w:r>
            <w:bookmarkEnd w:id="20"/>
            <w:r>
              <w:rPr>
                <w:rFonts w:ascii="Times New Roman" w:eastAsia="Times New Roman" w:hAnsi="Times New Roman"/>
                <w:b/>
                <w:bCs/>
                <w:lang w:val="sr-Cyrl-CS"/>
              </w:rPr>
              <w:t xml:space="preserve">: Квалитет </w:t>
            </w:r>
            <w:r>
              <w:rPr>
                <w:rFonts w:ascii="Times New Roman" w:eastAsia="Times New Roman" w:hAnsi="Times New Roman"/>
                <w:b/>
                <w:lang w:val="ru-RU"/>
              </w:rPr>
              <w:t>простора</w:t>
            </w:r>
            <w:r>
              <w:rPr>
                <w:rFonts w:ascii="Times New Roman" w:eastAsia="Times New Roman" w:hAnsi="Times New Roman"/>
                <w:b/>
                <w:bCs/>
                <w:lang w:val="sr-Cyrl-CS"/>
              </w:rPr>
              <w:t xml:space="preserve"> и опреме </w:t>
            </w:r>
          </w:p>
          <w:p w14:paraId="61C6909C" w14:textId="77777777" w:rsidR="00AE5AC9" w:rsidRDefault="00AE5AC9">
            <w:pPr>
              <w:spacing w:after="60" w:line="240" w:lineRule="auto"/>
            </w:pPr>
            <w:r>
              <w:rPr>
                <w:rFonts w:ascii="Times New Roman" w:eastAsia="Times New Roman" w:hAnsi="Times New Roman"/>
                <w:lang w:val="ru-RU"/>
              </w:rPr>
              <w:t>Квалитет простора и опреме се обезбеђује кроз њихов адекватан обим и структуру.</w:t>
            </w:r>
          </w:p>
        </w:tc>
      </w:tr>
      <w:tr w:rsidR="00AE5AC9" w14:paraId="76011054" w14:textId="77777777" w:rsidTr="003500DC">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27C5D69D" w14:textId="77777777" w:rsidR="00917ABA" w:rsidRDefault="00917ABA">
            <w:pPr>
              <w:spacing w:after="0" w:line="240" w:lineRule="auto"/>
              <w:jc w:val="both"/>
              <w:rPr>
                <w:rFonts w:ascii="Times New Roman" w:eastAsia="Times New Roman" w:hAnsi="Times New Roman"/>
                <w:b/>
              </w:rPr>
            </w:pPr>
          </w:p>
          <w:p w14:paraId="6BC70CD0" w14:textId="77777777" w:rsidR="00917ABA" w:rsidRDefault="00917ABA" w:rsidP="0023307D">
            <w:pPr>
              <w:pStyle w:val="ListParagraph"/>
              <w:widowControl/>
              <w:numPr>
                <w:ilvl w:val="1"/>
                <w:numId w:val="51"/>
              </w:numPr>
              <w:adjustRightInd w:val="0"/>
              <w:spacing w:before="0"/>
              <w:jc w:val="both"/>
              <w:rPr>
                <w:rFonts w:ascii="Times New Roman" w:eastAsia="Times New Roman" w:hAnsi="Times New Roman"/>
                <w:bCs/>
                <w:lang w:val="sr-Cyrl-CS"/>
              </w:rPr>
            </w:pPr>
            <w:r>
              <w:rPr>
                <w:rFonts w:ascii="Times New Roman" w:eastAsia="Times New Roman" w:hAnsi="Times New Roman"/>
                <w:bCs/>
                <w:lang w:val="sr-Cyrl-CS"/>
              </w:rPr>
              <w:t>Високошколска установа поседује примерене просторне капацитете: учионице, кабинете, библиотеку, читаоницу и слично за квалитетно обављање своје делатности.</w:t>
            </w:r>
          </w:p>
          <w:p w14:paraId="4E438837" w14:textId="77777777" w:rsidR="00917ABA" w:rsidRDefault="00917ABA" w:rsidP="00917ABA">
            <w:pPr>
              <w:autoSpaceDE w:val="0"/>
              <w:spacing w:after="60" w:line="240" w:lineRule="auto"/>
              <w:ind w:left="454" w:hanging="64"/>
              <w:jc w:val="both"/>
              <w:rPr>
                <w:rFonts w:ascii="Times New Roman" w:eastAsia="Times New Roman" w:hAnsi="Times New Roman"/>
                <w:bCs/>
                <w:lang w:val="sr-Cyrl-CS"/>
              </w:rPr>
            </w:pPr>
            <w:r>
              <w:rPr>
                <w:rFonts w:ascii="Times New Roman" w:eastAsia="Times New Roman" w:hAnsi="Times New Roman"/>
                <w:bCs/>
                <w:lang w:val="sr-Cyrl-CS"/>
              </w:rPr>
              <w:t>Академија техничко-уметничких струковних студија Београд у чијем је саставу</w:t>
            </w:r>
            <w:r w:rsidRPr="00714C4B">
              <w:rPr>
                <w:rFonts w:ascii="Times New Roman" w:eastAsia="Times New Roman" w:hAnsi="Times New Roman"/>
                <w:bCs/>
                <w:lang w:val="sr-Cyrl-CS"/>
              </w:rPr>
              <w:t xml:space="preserve"> </w:t>
            </w:r>
            <w:r>
              <w:rPr>
                <w:rFonts w:ascii="Times New Roman" w:eastAsia="Times New Roman" w:hAnsi="Times New Roman"/>
                <w:bCs/>
                <w:lang w:val="sr-Cyrl-CS"/>
              </w:rPr>
              <w:t xml:space="preserve">пет Одсека на пет различитих локација </w:t>
            </w:r>
            <w:r w:rsidRPr="00714C4B">
              <w:rPr>
                <w:rFonts w:ascii="Times New Roman" w:eastAsia="Times New Roman" w:hAnsi="Times New Roman"/>
                <w:bCs/>
                <w:lang w:val="sr-Cyrl-CS"/>
              </w:rPr>
              <w:t>поседује</w:t>
            </w:r>
            <w:r>
              <w:rPr>
                <w:rFonts w:ascii="Times New Roman" w:eastAsia="Times New Roman" w:hAnsi="Times New Roman"/>
                <w:bCs/>
                <w:lang w:val="sr-Cyrl-CS"/>
              </w:rPr>
              <w:t xml:space="preserve"> довљне</w:t>
            </w:r>
            <w:r w:rsidRPr="00714C4B">
              <w:rPr>
                <w:rFonts w:ascii="Times New Roman" w:eastAsia="Times New Roman" w:hAnsi="Times New Roman"/>
                <w:bCs/>
                <w:lang w:val="sr-Cyrl-CS"/>
              </w:rPr>
              <w:t xml:space="preserve"> просторне и техничке капацитете који директно утичу на коначан квалитет одвијања наставе и других својих делатности. Ови капацитети се, пре свега, односе на адекватну присутност и опремљеност наменских лабораторија за практично све аспекте наставе који се спроводе у </w:t>
            </w:r>
            <w:r>
              <w:rPr>
                <w:rFonts w:ascii="Times New Roman" w:eastAsia="Times New Roman" w:hAnsi="Times New Roman"/>
                <w:bCs/>
                <w:lang w:val="sr-Cyrl-CS"/>
              </w:rPr>
              <w:t>Академији</w:t>
            </w:r>
            <w:r w:rsidRPr="00714C4B">
              <w:rPr>
                <w:rFonts w:ascii="Times New Roman" w:eastAsia="Times New Roman" w:hAnsi="Times New Roman"/>
                <w:bCs/>
                <w:lang w:val="sr-Cyrl-CS"/>
              </w:rPr>
              <w:t>.</w:t>
            </w:r>
            <w:r>
              <w:rPr>
                <w:rFonts w:ascii="Times New Roman" w:eastAsia="Times New Roman" w:hAnsi="Times New Roman"/>
                <w:bCs/>
                <w:lang w:val="sr-Cyrl-CS"/>
              </w:rPr>
              <w:t xml:space="preserve"> </w:t>
            </w:r>
            <w:r w:rsidRPr="00DD65BC">
              <w:rPr>
                <w:rFonts w:ascii="Times New Roman" w:eastAsia="Times New Roman" w:hAnsi="Times New Roman"/>
                <w:bCs/>
                <w:lang w:val="sr-Cyrl-CS"/>
              </w:rPr>
              <w:t>Академија техничко-уменичких струковних ст</w:t>
            </w:r>
            <w:r>
              <w:rPr>
                <w:rFonts w:ascii="Times New Roman" w:eastAsia="Times New Roman" w:hAnsi="Times New Roman"/>
                <w:bCs/>
                <w:lang w:val="en-US"/>
              </w:rPr>
              <w:t>u</w:t>
            </w:r>
            <w:r>
              <w:rPr>
                <w:rFonts w:ascii="Times New Roman" w:eastAsia="Times New Roman" w:hAnsi="Times New Roman"/>
                <w:bCs/>
                <w:lang w:val="sr-Cyrl-CS"/>
              </w:rPr>
              <w:t>д</w:t>
            </w:r>
            <w:r w:rsidRPr="00DD65BC">
              <w:rPr>
                <w:rFonts w:ascii="Times New Roman" w:eastAsia="Times New Roman" w:hAnsi="Times New Roman"/>
                <w:bCs/>
                <w:lang w:val="sr-Cyrl-CS"/>
              </w:rPr>
              <w:t>ија Београд располаже потребним просторним капацитетима, неопходним за квалитетно извођење свих облика наставе у погледу обима и структуре.  Простор у потпуности задовољава одговарајуће, техничко–технолошке и хигијенске услове и приступачан је за студенте, наставнике, ваннаставно особље, као и за особе са отежаним кретањем. Амфитеатри, слушаонице, кабинети, вежбаонице, сале и лабораторије свих одсека Академије, опремљени су савременим техничким условима за несметан рад студената и наставника. Обезбеђен је одговарајући простор и за наставнике и сараднике, за канцеларије одсека за обављање правних, финансијских послова, студентску службу, библиотеку, скриптарницу, копирницу, ИТ службу, интернет салу и просторије за рад студентског парламента.</w:t>
            </w:r>
          </w:p>
          <w:p w14:paraId="0FCD7B2D" w14:textId="3105A128" w:rsidR="00917ABA" w:rsidRDefault="00917ABA" w:rsidP="00917ABA">
            <w:pPr>
              <w:autoSpaceDE w:val="0"/>
              <w:spacing w:after="60" w:line="240" w:lineRule="auto"/>
              <w:ind w:left="454" w:hanging="64"/>
              <w:jc w:val="both"/>
              <w:rPr>
                <w:rFonts w:ascii="Times New Roman" w:eastAsia="Times New Roman" w:hAnsi="Times New Roman"/>
                <w:bCs/>
                <w:lang w:val="sr-Cyrl-CS"/>
              </w:rPr>
            </w:pPr>
            <w:r>
              <w:rPr>
                <w:rFonts w:ascii="Times New Roman" w:eastAsia="Times New Roman" w:hAnsi="Times New Roman"/>
                <w:bCs/>
                <w:lang w:val="sr-Cyrl-CS"/>
              </w:rPr>
              <w:t>Академија техничко-уметничких струковних студија Београд поседује примерене просторне капацитете за квалитетно обављање наставне делатности</w:t>
            </w:r>
            <w:r>
              <w:rPr>
                <w:rFonts w:ascii="Times New Roman" w:eastAsia="Times New Roman" w:hAnsi="Times New Roman"/>
                <w:bCs/>
              </w:rPr>
              <w:t xml:space="preserve">, а Студијски програм </w:t>
            </w:r>
            <w:r w:rsidR="001C08ED">
              <w:rPr>
                <w:rFonts w:ascii="Times New Roman" w:eastAsia="Times New Roman" w:hAnsi="Times New Roman"/>
                <w:bCs/>
              </w:rPr>
              <w:t>Аутоматика и системи управљања возилима</w:t>
            </w:r>
            <w:r>
              <w:rPr>
                <w:rFonts w:ascii="Times New Roman" w:eastAsia="Times New Roman" w:hAnsi="Times New Roman"/>
                <w:bCs/>
              </w:rPr>
              <w:t xml:space="preserve"> своју наставу реализује у простору Одсека ВИШЕР чији су капацитети приказани у </w:t>
            </w:r>
            <w:r w:rsidRPr="00917ABA">
              <w:rPr>
                <w:rFonts w:ascii="Times New Roman" w:eastAsia="Times New Roman" w:hAnsi="Times New Roman"/>
                <w:b/>
                <w:bCs/>
              </w:rPr>
              <w:t>Табели 11.1</w:t>
            </w:r>
            <w:r>
              <w:rPr>
                <w:rFonts w:ascii="Times New Roman" w:eastAsia="Times New Roman" w:hAnsi="Times New Roman"/>
                <w:b/>
                <w:bCs/>
              </w:rPr>
              <w:t>.</w:t>
            </w:r>
          </w:p>
          <w:p w14:paraId="58FB34FA" w14:textId="77777777" w:rsidR="00917ABA" w:rsidRPr="00C07B69" w:rsidRDefault="00917ABA" w:rsidP="00917ABA">
            <w:pPr>
              <w:autoSpaceDE w:val="0"/>
              <w:spacing w:after="60" w:line="240" w:lineRule="auto"/>
              <w:ind w:left="454" w:hanging="64"/>
              <w:jc w:val="both"/>
              <w:rPr>
                <w:rFonts w:ascii="Times New Roman" w:eastAsia="Times New Roman" w:hAnsi="Times New Roman"/>
                <w:bCs/>
                <w:lang w:val="sr-Cyrl-CS"/>
              </w:rPr>
            </w:pPr>
            <w:r w:rsidRPr="00C07B69">
              <w:rPr>
                <w:rFonts w:ascii="Times New Roman" w:eastAsia="Times New Roman" w:hAnsi="Times New Roman"/>
                <w:bCs/>
                <w:lang w:val="sr-Cyrl-CS"/>
              </w:rPr>
              <w:t>Академија техничко-уметничких струковних студија Београд има велики број уговора о пословнотехничкој сарадњи са наставним базама, у којима студенти изводе стручну праксу</w:t>
            </w:r>
            <w:r>
              <w:rPr>
                <w:rFonts w:ascii="Times New Roman" w:eastAsia="Times New Roman" w:hAnsi="Times New Roman"/>
                <w:bCs/>
                <w:lang w:val="sr-Cyrl-CS"/>
              </w:rPr>
              <w:t xml:space="preserve">  </w:t>
            </w:r>
            <w:r w:rsidRPr="00C07B69">
              <w:rPr>
                <w:rFonts w:ascii="Times New Roman" w:eastAsia="Times New Roman" w:hAnsi="Times New Roman"/>
                <w:bCs/>
                <w:lang w:val="sr-Cyrl-CS"/>
              </w:rPr>
              <w:t xml:space="preserve"> </w:t>
            </w:r>
            <w:r w:rsidRPr="00C46CF2">
              <w:rPr>
                <w:rFonts w:ascii="Times New Roman" w:eastAsia="Times New Roman" w:hAnsi="Times New Roman"/>
                <w:bCs/>
                <w:lang w:val="sr-Cyrl-CS"/>
              </w:rPr>
              <w:t>(</w:t>
            </w:r>
            <w:r w:rsidRPr="00C46CF2">
              <w:rPr>
                <w:rFonts w:ascii="Times New Roman" w:eastAsia="Times New Roman" w:hAnsi="Times New Roman"/>
                <w:b/>
                <w:bCs/>
                <w:lang w:val="sr-Cyrl-CS"/>
              </w:rPr>
              <w:t>Табела 11.3</w:t>
            </w:r>
            <w:r w:rsidRPr="00C46CF2">
              <w:rPr>
                <w:rFonts w:ascii="Times New Roman" w:eastAsia="Times New Roman" w:hAnsi="Times New Roman"/>
                <w:bCs/>
                <w:lang w:val="sr-Cyrl-CS"/>
              </w:rPr>
              <w:t>)</w:t>
            </w:r>
          </w:p>
          <w:p w14:paraId="382C4D89" w14:textId="77777777" w:rsidR="00917ABA" w:rsidRDefault="00917ABA" w:rsidP="0023307D">
            <w:pPr>
              <w:pStyle w:val="ListParagraph"/>
              <w:widowControl/>
              <w:numPr>
                <w:ilvl w:val="1"/>
                <w:numId w:val="51"/>
              </w:numPr>
              <w:adjustRightInd w:val="0"/>
              <w:spacing w:before="0"/>
              <w:jc w:val="both"/>
              <w:rPr>
                <w:rFonts w:ascii="Times New Roman" w:eastAsia="Times New Roman" w:hAnsi="Times New Roman"/>
                <w:bCs/>
                <w:lang w:val="sr-Cyrl-CS"/>
              </w:rPr>
            </w:pPr>
            <w:r>
              <w:rPr>
                <w:rFonts w:ascii="Times New Roman" w:eastAsia="Times New Roman" w:hAnsi="Times New Roman"/>
                <w:bCs/>
                <w:lang w:val="sr-Cyrl-CS"/>
              </w:rPr>
              <w:t>Високошколска установа поседује адекватну и савремену техничку, лабораторијску и другу специфичну опрему која обезбеђује квалитетно извођење наставе на свим врстама и степенима студија.</w:t>
            </w:r>
          </w:p>
          <w:p w14:paraId="16A75E22" w14:textId="7CA304DA" w:rsidR="00917ABA" w:rsidRDefault="00917ABA" w:rsidP="00917ABA">
            <w:pPr>
              <w:autoSpaceDE w:val="0"/>
              <w:spacing w:after="60" w:line="240" w:lineRule="auto"/>
              <w:ind w:left="454" w:hanging="64"/>
              <w:jc w:val="both"/>
              <w:rPr>
                <w:rFonts w:ascii="Times New Roman" w:eastAsia="Times New Roman" w:hAnsi="Times New Roman"/>
                <w:bCs/>
                <w:lang w:val="sr-Cyrl-CS"/>
              </w:rPr>
            </w:pPr>
            <w:r>
              <w:rPr>
                <w:rFonts w:ascii="Times New Roman" w:eastAsia="Times New Roman" w:hAnsi="Times New Roman"/>
                <w:bCs/>
                <w:lang w:val="sr-Cyrl-CS"/>
              </w:rPr>
              <w:t>Академија техничко-уметничких струковних студија поседује специфичну, савремену, техничку опрему за квалитетно извођење лабораторијских вежби и других облика наставе</w:t>
            </w:r>
            <w:r w:rsidR="00FA1DA3">
              <w:rPr>
                <w:rFonts w:ascii="Times New Roman" w:eastAsia="Times New Roman" w:hAnsi="Times New Roman"/>
                <w:bCs/>
                <w:lang w:val="sr-Cyrl-CS"/>
              </w:rPr>
              <w:t xml:space="preserve">. Студијски програм </w:t>
            </w:r>
            <w:r w:rsidR="001C08ED">
              <w:rPr>
                <w:rFonts w:ascii="Times New Roman" w:eastAsia="Times New Roman" w:hAnsi="Times New Roman"/>
                <w:bCs/>
                <w:lang w:val="sr-Cyrl-CS"/>
              </w:rPr>
              <w:t>Аутоматика и системи управљања возилима</w:t>
            </w:r>
            <w:r w:rsidR="00FA1DA3">
              <w:rPr>
                <w:rFonts w:ascii="Times New Roman" w:eastAsia="Times New Roman" w:hAnsi="Times New Roman"/>
                <w:bCs/>
                <w:lang w:val="sr-Cyrl-CS"/>
              </w:rPr>
              <w:t xml:space="preserve"> реализује наставу </w:t>
            </w:r>
            <w:r w:rsidR="00FA1DA3">
              <w:rPr>
                <w:rFonts w:ascii="Times New Roman" w:eastAsia="Times New Roman" w:hAnsi="Times New Roman"/>
                <w:bCs/>
              </w:rPr>
              <w:t>у простору Одсека ВИШЕР</w:t>
            </w:r>
            <w:r>
              <w:rPr>
                <w:rFonts w:ascii="Times New Roman" w:eastAsia="Times New Roman" w:hAnsi="Times New Roman"/>
                <w:bCs/>
                <w:lang w:val="sr-Cyrl-CS"/>
              </w:rPr>
              <w:t xml:space="preserve"> </w:t>
            </w:r>
            <w:r w:rsidR="00FA1DA3">
              <w:rPr>
                <w:rFonts w:ascii="Times New Roman" w:eastAsia="Times New Roman" w:hAnsi="Times New Roman"/>
                <w:bCs/>
                <w:lang w:val="sr-Cyrl-CS"/>
              </w:rPr>
              <w:t>(</w:t>
            </w:r>
            <w:r w:rsidR="00FA1DA3">
              <w:rPr>
                <w:rFonts w:ascii="Times New Roman" w:eastAsia="Times New Roman" w:hAnsi="Times New Roman"/>
                <w:b/>
                <w:bCs/>
                <w:lang w:val="sr-Cyrl-CS"/>
              </w:rPr>
              <w:t>Табела 11.2)</w:t>
            </w:r>
            <w:r w:rsidRPr="00C46CF2">
              <w:rPr>
                <w:rFonts w:ascii="Times New Roman" w:eastAsia="Times New Roman" w:hAnsi="Times New Roman"/>
                <w:bCs/>
                <w:lang w:val="sr-Cyrl-CS"/>
              </w:rPr>
              <w:t xml:space="preserve"> </w:t>
            </w:r>
          </w:p>
          <w:p w14:paraId="2DD2FE44" w14:textId="77777777" w:rsidR="00917ABA" w:rsidRDefault="00917ABA" w:rsidP="0023307D">
            <w:pPr>
              <w:pStyle w:val="ListParagraph"/>
              <w:widowControl/>
              <w:numPr>
                <w:ilvl w:val="1"/>
                <w:numId w:val="51"/>
              </w:numPr>
              <w:adjustRightInd w:val="0"/>
              <w:spacing w:before="0"/>
              <w:jc w:val="both"/>
              <w:rPr>
                <w:rFonts w:ascii="Times New Roman" w:eastAsia="Times New Roman" w:hAnsi="Times New Roman"/>
                <w:bCs/>
                <w:lang w:val="sr-Cyrl-CS"/>
              </w:rPr>
            </w:pPr>
            <w:r>
              <w:rPr>
                <w:rFonts w:ascii="Times New Roman" w:eastAsia="Times New Roman" w:hAnsi="Times New Roman"/>
                <w:bCs/>
                <w:lang w:val="sr-Cyrl-CS"/>
              </w:rPr>
              <w:t>Високошколска установа континуирано прати и усклађује своје просторне капацитете и опрему са потребама наставног процеса и бројем студената.</w:t>
            </w:r>
          </w:p>
          <w:p w14:paraId="12714E39" w14:textId="77777777" w:rsidR="00917ABA" w:rsidRDefault="00917ABA" w:rsidP="00917ABA">
            <w:pPr>
              <w:autoSpaceDE w:val="0"/>
              <w:spacing w:after="60" w:line="240" w:lineRule="auto"/>
              <w:ind w:left="518" w:hanging="64"/>
              <w:jc w:val="both"/>
              <w:rPr>
                <w:rFonts w:ascii="Times New Roman" w:eastAsia="Times New Roman" w:hAnsi="Times New Roman"/>
                <w:bCs/>
                <w:lang w:val="sr-Cyrl-CS"/>
              </w:rPr>
            </w:pPr>
            <w:r w:rsidRPr="00E27767">
              <w:rPr>
                <w:rFonts w:ascii="Times New Roman" w:eastAsia="Times New Roman" w:hAnsi="Times New Roman"/>
                <w:bCs/>
                <w:lang w:val="sr-Cyrl-CS"/>
              </w:rPr>
              <w:t>Академија континуирано прати и усклађује своје просторне капацитете и опрему са потребама наставног процеса и бројем студената. Редовно се планирају и анализирају потребе за набавком опреме. Траже се могућности за побољшање услова рада студената инаставника. Редовно се финансијским планом одвајају одговарајућа средства за реконструкцију и реновирање просторија Академије.</w:t>
            </w:r>
          </w:p>
          <w:p w14:paraId="1FD29A2E" w14:textId="718C1A74" w:rsidR="00345DF4" w:rsidRPr="00345DF4" w:rsidRDefault="00345DF4" w:rsidP="00917ABA">
            <w:pPr>
              <w:autoSpaceDE w:val="0"/>
              <w:spacing w:after="60" w:line="240" w:lineRule="auto"/>
              <w:ind w:left="518" w:hanging="64"/>
              <w:jc w:val="both"/>
              <w:rPr>
                <w:rFonts w:ascii="Times New Roman" w:eastAsia="Times New Roman" w:hAnsi="Times New Roman"/>
                <w:bCs/>
                <w:lang w:val="sr-Cyrl-CS"/>
              </w:rPr>
            </w:pPr>
            <w:r w:rsidRPr="000A17E3">
              <w:rPr>
                <w:rFonts w:ascii="Times New Roman" w:eastAsia="Times New Roman" w:hAnsi="Times New Roman"/>
                <w:bCs/>
                <w:lang w:val="sr-Cyrl-CS"/>
              </w:rPr>
              <w:t xml:space="preserve">Укупан простор у коме се реализује настава на СП </w:t>
            </w:r>
            <w:r w:rsidR="001C08ED">
              <w:rPr>
                <w:rFonts w:ascii="Times New Roman" w:eastAsia="Times New Roman" w:hAnsi="Times New Roman"/>
                <w:bCs/>
                <w:lang w:val="sr-Cyrl-CS"/>
              </w:rPr>
              <w:t>Аутоматика и системи управљања возилима</w:t>
            </w:r>
            <w:r w:rsidRPr="000A17E3">
              <w:rPr>
                <w:rFonts w:ascii="Times New Roman" w:eastAsia="Times New Roman" w:hAnsi="Times New Roman"/>
                <w:bCs/>
                <w:lang w:val="sr-Cyrl-CS"/>
              </w:rPr>
              <w:t xml:space="preserve"> је простор Одсека ВИШЕР са 5347m</w:t>
            </w:r>
            <w:r w:rsidRPr="000A17E3">
              <w:rPr>
                <w:rFonts w:ascii="Times New Roman" w:eastAsia="Times New Roman" w:hAnsi="Times New Roman"/>
                <w:bCs/>
                <w:vertAlign w:val="superscript"/>
                <w:lang w:val="sr-Cyrl-CS"/>
              </w:rPr>
              <w:t>2</w:t>
            </w:r>
            <w:r w:rsidRPr="000A17E3">
              <w:rPr>
                <w:rFonts w:ascii="Times New Roman" w:eastAsia="Times New Roman" w:hAnsi="Times New Roman"/>
                <w:bCs/>
                <w:lang w:val="sr-Cyrl-CS"/>
              </w:rPr>
              <w:t>. Укупан број акредитованих студената који наставу реализују у Одсеку ВИШЕР је 2100. Расположиви простор задовољава захтеве стандарда о броју квадратних метара простора по студенту (рад у две смене) јер је обезбеђено простора (5347m</w:t>
            </w:r>
            <w:r w:rsidRPr="000A17E3">
              <w:rPr>
                <w:rFonts w:ascii="Times New Roman" w:eastAsia="Times New Roman" w:hAnsi="Times New Roman"/>
                <w:bCs/>
                <w:vertAlign w:val="superscript"/>
                <w:lang w:val="sr-Cyrl-CS"/>
              </w:rPr>
              <w:t>2</w:t>
            </w:r>
            <w:r w:rsidRPr="000A17E3">
              <w:rPr>
                <w:rFonts w:ascii="Times New Roman" w:eastAsia="Times New Roman" w:hAnsi="Times New Roman"/>
                <w:bCs/>
                <w:lang w:val="sr-Cyrl-CS"/>
              </w:rPr>
              <w:t>/2100 студената) 2.55 m</w:t>
            </w:r>
            <w:r w:rsidRPr="000A17E3">
              <w:rPr>
                <w:rFonts w:ascii="Times New Roman" w:eastAsia="Times New Roman" w:hAnsi="Times New Roman"/>
                <w:bCs/>
                <w:vertAlign w:val="superscript"/>
                <w:lang w:val="sr-Cyrl-CS"/>
              </w:rPr>
              <w:t>2</w:t>
            </w:r>
            <w:r w:rsidRPr="000A17E3">
              <w:rPr>
                <w:rFonts w:ascii="Times New Roman" w:eastAsia="Times New Roman" w:hAnsi="Times New Roman"/>
                <w:bCs/>
                <w:lang w:val="sr-Cyrl-CS"/>
              </w:rPr>
              <w:t xml:space="preserve"> по акредитованом студенту.</w:t>
            </w:r>
          </w:p>
          <w:p w14:paraId="6D719666" w14:textId="77777777" w:rsidR="00917ABA" w:rsidRDefault="00917ABA" w:rsidP="0023307D">
            <w:pPr>
              <w:pStyle w:val="ListParagraph"/>
              <w:widowControl/>
              <w:numPr>
                <w:ilvl w:val="1"/>
                <w:numId w:val="51"/>
              </w:numPr>
              <w:adjustRightInd w:val="0"/>
              <w:spacing w:before="0"/>
              <w:jc w:val="both"/>
              <w:rPr>
                <w:rFonts w:ascii="Times New Roman" w:eastAsia="Times New Roman" w:hAnsi="Times New Roman"/>
                <w:bCs/>
                <w:lang w:val="sr-Cyrl-CS"/>
              </w:rPr>
            </w:pPr>
            <w:r>
              <w:rPr>
                <w:rFonts w:ascii="Times New Roman" w:eastAsia="Times New Roman" w:hAnsi="Times New Roman"/>
                <w:bCs/>
                <w:lang w:val="sr-Cyrl-CS"/>
              </w:rPr>
              <w:t>Високошколска установа свим запосленим и студентима обезбеђује неометан приступ различитим врстама информација у електронском облику и информационим технологијама, како би се те информације користиле у научно-образовне сврхе.</w:t>
            </w:r>
          </w:p>
          <w:p w14:paraId="39A3B008" w14:textId="77777777" w:rsidR="00917ABA" w:rsidRPr="00361E7D" w:rsidRDefault="00917ABA" w:rsidP="00917ABA">
            <w:pPr>
              <w:autoSpaceDE w:val="0"/>
              <w:spacing w:after="60" w:line="240" w:lineRule="auto"/>
              <w:ind w:left="454" w:firstLine="78"/>
              <w:jc w:val="both"/>
              <w:rPr>
                <w:rFonts w:ascii="Times New Roman" w:eastAsia="Times New Roman" w:hAnsi="Times New Roman"/>
                <w:bCs/>
                <w:lang w:val="sr-Cyrl-CS"/>
              </w:rPr>
            </w:pPr>
            <w:r w:rsidRPr="00361E7D">
              <w:rPr>
                <w:rFonts w:ascii="Times New Roman" w:eastAsia="Times New Roman" w:hAnsi="Times New Roman"/>
                <w:bCs/>
                <w:lang w:val="sr-Cyrl-CS"/>
              </w:rPr>
              <w:t xml:space="preserve">Запосленима и студентима обезбеђен је стални приступ различитим врстама информација у </w:t>
            </w:r>
            <w:r w:rsidRPr="00361E7D">
              <w:rPr>
                <w:rFonts w:ascii="Times New Roman" w:eastAsia="Times New Roman" w:hAnsi="Times New Roman"/>
                <w:bCs/>
                <w:lang w:val="sr-Cyrl-CS"/>
              </w:rPr>
              <w:lastRenderedPageBreak/>
              <w:t xml:space="preserve">електронском облику, за употребу у </w:t>
            </w:r>
            <w:r>
              <w:rPr>
                <w:rFonts w:ascii="Times New Roman" w:eastAsia="Times New Roman" w:hAnsi="Times New Roman"/>
                <w:bCs/>
                <w:lang w:val="sr-Cyrl-CS"/>
              </w:rPr>
              <w:t xml:space="preserve">научно-образовне сврхе. На </w:t>
            </w:r>
            <w:r>
              <w:rPr>
                <w:rFonts w:ascii="Times New Roman" w:eastAsia="Times New Roman" w:hAnsi="Times New Roman"/>
                <w:bCs/>
              </w:rPr>
              <w:t>званичним</w:t>
            </w:r>
            <w:r>
              <w:rPr>
                <w:rFonts w:ascii="Times New Roman" w:eastAsia="Times New Roman" w:hAnsi="Times New Roman"/>
                <w:bCs/>
                <w:lang w:val="en-US"/>
              </w:rPr>
              <w:t xml:space="preserve"> web</w:t>
            </w:r>
            <w:r w:rsidRPr="00361E7D">
              <w:rPr>
                <w:rFonts w:ascii="Times New Roman" w:eastAsia="Times New Roman" w:hAnsi="Times New Roman"/>
                <w:bCs/>
                <w:lang w:val="sr-Cyrl-CS"/>
              </w:rPr>
              <w:t xml:space="preserve"> </w:t>
            </w:r>
            <w:r>
              <w:rPr>
                <w:rFonts w:ascii="Times New Roman" w:eastAsia="Times New Roman" w:hAnsi="Times New Roman"/>
                <w:bCs/>
                <w:lang w:val="sr-Cyrl-CS"/>
              </w:rPr>
              <w:t>страницама свих пет Одсека</w:t>
            </w:r>
            <w:r w:rsidRPr="00361E7D">
              <w:rPr>
                <w:rFonts w:ascii="Times New Roman" w:eastAsia="Times New Roman" w:hAnsi="Times New Roman"/>
                <w:bCs/>
                <w:lang w:val="sr-Cyrl-CS"/>
              </w:rPr>
              <w:t xml:space="preserve"> доступан је низ информација о студијским програмима и предметима. За поједине предмете остварена је потпуна комуникација и размена информација између наставника и студената. Студентима је омогућена употреба рачунара и ван наставе</w:t>
            </w:r>
            <w:r>
              <w:rPr>
                <w:rFonts w:ascii="Times New Roman" w:eastAsia="Times New Roman" w:hAnsi="Times New Roman"/>
                <w:bCs/>
                <w:lang w:val="sr-Cyrl-CS"/>
              </w:rPr>
              <w:t xml:space="preserve"> у читаоницама Одсека.</w:t>
            </w:r>
          </w:p>
          <w:p w14:paraId="57A4E8D0" w14:textId="77777777" w:rsidR="00917ABA" w:rsidRDefault="00917ABA" w:rsidP="0023307D">
            <w:pPr>
              <w:pStyle w:val="ListParagraph"/>
              <w:widowControl/>
              <w:numPr>
                <w:ilvl w:val="1"/>
                <w:numId w:val="51"/>
              </w:numPr>
              <w:adjustRightInd w:val="0"/>
              <w:spacing w:before="0"/>
              <w:jc w:val="both"/>
              <w:rPr>
                <w:rFonts w:ascii="Times New Roman" w:eastAsia="Times New Roman" w:hAnsi="Times New Roman"/>
                <w:bCs/>
                <w:lang w:val="sr-Cyrl-CS"/>
              </w:rPr>
            </w:pPr>
            <w:r>
              <w:rPr>
                <w:rFonts w:ascii="Times New Roman" w:eastAsia="Times New Roman" w:hAnsi="Times New Roman"/>
                <w:bCs/>
                <w:lang w:val="sr-Cyrl-CS"/>
              </w:rPr>
              <w:t xml:space="preserve"> Високошколска установа у свом саставу поседује најмање једну просторију опремљену савременим техничким и осталим уређајима који студентима и особљу омогућавају рад на рачунарима и коришћење услуга рачунског центра (фотокопирање, штампање, скенирање, нарезивање CD и DVD материјала).</w:t>
            </w:r>
          </w:p>
          <w:p w14:paraId="6C845F75" w14:textId="77777777" w:rsidR="00917ABA" w:rsidRDefault="00917ABA" w:rsidP="00917ABA">
            <w:pPr>
              <w:autoSpaceDE w:val="0"/>
              <w:spacing w:after="60" w:line="240" w:lineRule="auto"/>
              <w:ind w:left="454" w:hanging="64"/>
              <w:jc w:val="both"/>
              <w:rPr>
                <w:rFonts w:ascii="Times New Roman" w:eastAsia="Times New Roman" w:hAnsi="Times New Roman"/>
                <w:bCs/>
                <w:lang w:val="en-US"/>
              </w:rPr>
            </w:pPr>
            <w:r>
              <w:rPr>
                <w:rFonts w:ascii="Times New Roman" w:eastAsia="Times New Roman" w:hAnsi="Times New Roman"/>
                <w:bCs/>
                <w:lang w:val="sr-Cyrl-CS"/>
              </w:rPr>
              <w:t>У читаоницама свих пет Одсека налази се довољан број рачунара за слободан приступ студентима и наставном особљу са могућношћу коришћења услуга фотокопирања, штампања, скенирања, нарезивања CD и DVD материјала</w:t>
            </w:r>
          </w:p>
          <w:p w14:paraId="2D4EFAEC" w14:textId="77777777" w:rsidR="00917ABA" w:rsidRDefault="00917ABA" w:rsidP="00917ABA">
            <w:pPr>
              <w:autoSpaceDE w:val="0"/>
              <w:spacing w:after="60" w:line="240" w:lineRule="auto"/>
              <w:ind w:left="454" w:hanging="64"/>
              <w:jc w:val="both"/>
              <w:rPr>
                <w:rFonts w:ascii="Times New Roman" w:eastAsia="Times New Roman" w:hAnsi="Times New Roman"/>
                <w:bCs/>
              </w:rPr>
            </w:pPr>
          </w:p>
          <w:p w14:paraId="49FD0D78" w14:textId="77777777" w:rsidR="00917ABA" w:rsidRDefault="00917ABA" w:rsidP="00917ABA">
            <w:pPr>
              <w:suppressAutoHyphens w:val="0"/>
              <w:autoSpaceDE w:val="0"/>
              <w:autoSpaceDN w:val="0"/>
              <w:adjustRightInd w:val="0"/>
              <w:spacing w:after="0" w:line="240" w:lineRule="auto"/>
              <w:ind w:left="426"/>
              <w:jc w:val="center"/>
              <w:rPr>
                <w:rFonts w:ascii="Times New Roman" w:hAnsi="Times New Roman"/>
                <w:b/>
                <w:i/>
                <w:lang w:val="sr-Cyrl-CS"/>
              </w:rPr>
            </w:pPr>
          </w:p>
          <w:p w14:paraId="0BFA975A" w14:textId="77777777" w:rsidR="00917ABA" w:rsidRPr="00D409D3" w:rsidRDefault="00917ABA" w:rsidP="00917ABA">
            <w:pPr>
              <w:suppressAutoHyphens w:val="0"/>
              <w:autoSpaceDE w:val="0"/>
              <w:autoSpaceDN w:val="0"/>
              <w:adjustRightInd w:val="0"/>
              <w:spacing w:after="0" w:line="240" w:lineRule="auto"/>
              <w:ind w:left="426"/>
              <w:jc w:val="center"/>
              <w:rPr>
                <w:rFonts w:ascii="Times New Roman" w:hAnsi="Times New Roman"/>
                <w:b/>
                <w:i/>
                <w:lang w:val="en-US"/>
              </w:rPr>
            </w:pPr>
            <w:r w:rsidRPr="00D409D3">
              <w:rPr>
                <w:rFonts w:ascii="Times New Roman" w:hAnsi="Times New Roman"/>
                <w:b/>
                <w:i/>
                <w:lang w:val="sr-Cyrl-CS"/>
              </w:rPr>
              <w:t>Анализа слабости и повољних елемената (SWOT анализа)</w:t>
            </w:r>
          </w:p>
          <w:p w14:paraId="278D1A9C" w14:textId="77777777" w:rsidR="00917ABA" w:rsidRPr="00C610DB" w:rsidRDefault="00917ABA" w:rsidP="00917ABA">
            <w:pPr>
              <w:suppressAutoHyphens w:val="0"/>
              <w:autoSpaceDE w:val="0"/>
              <w:autoSpaceDN w:val="0"/>
              <w:adjustRightInd w:val="0"/>
              <w:spacing w:after="0" w:line="240" w:lineRule="auto"/>
              <w:ind w:left="426"/>
              <w:jc w:val="center"/>
              <w:rPr>
                <w:rFonts w:ascii="Times New Roman" w:hAnsi="Times New Roman"/>
                <w:b/>
                <w:sz w:val="24"/>
                <w:szCs w:val="24"/>
                <w:lang w:val="en-US"/>
              </w:rPr>
            </w:pPr>
          </w:p>
          <w:p w14:paraId="6B428E03" w14:textId="77777777" w:rsidR="00917ABA" w:rsidRDefault="00917ABA" w:rsidP="00917ABA">
            <w:pPr>
              <w:suppressAutoHyphens w:val="0"/>
              <w:autoSpaceDE w:val="0"/>
              <w:autoSpaceDN w:val="0"/>
              <w:adjustRightInd w:val="0"/>
              <w:spacing w:after="0" w:line="240" w:lineRule="auto"/>
              <w:ind w:left="426"/>
              <w:jc w:val="both"/>
              <w:rPr>
                <w:rFonts w:ascii="Times New Roman" w:hAnsi="Times New Roman"/>
                <w:lang w:val="sr-Cyrl-CS"/>
              </w:rPr>
            </w:pPr>
            <w:r w:rsidRPr="00C46CF2">
              <w:rPr>
                <w:rFonts w:ascii="Times New Roman" w:hAnsi="Times New Roman"/>
                <w:lang w:val="sr-Cyrl-CS"/>
              </w:rPr>
              <w:t>У циљу препознавања снага, слабости, шанси и претњи у области обезбеђења квалитета спроводи се периодично SWOT анализа, имајући у виду друштвено окружење, постојеће услове и достигнути ниво квалитета сличних високошколских установа у нашој земљи и у свету. На основу резултата SWOT анализе предлажу се мере које представљају добру основу за унапређење квалитета, кроз елиминисање слабости, а све у циљу побољшања услова школовања инжењера електротехнике и рачунарства са аспекта свих учесника у процесу - студената, наставника, послодаваца и целокупне друштвене заједнице.</w:t>
            </w:r>
          </w:p>
          <w:p w14:paraId="734F03E5"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39555D4E"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1AE94F95"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039EBD3B"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7BCE3973"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317EF9BF"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6F3FEFB9"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02DC7629"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5EADB060"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48543688"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61BCE036"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25F26B88"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60141A2B"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7E3CD4AF"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7EB84172"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7DB3A6A0"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700C3DD6"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20AD225F"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2D0C5215"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4CB5B29D"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719219B5"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0CF12B72"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1B1C5D1A"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2A2C7A20"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0755E2A3" w14:textId="77777777" w:rsidR="00927948"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04E445DC" w14:textId="77777777" w:rsidR="00927948" w:rsidRPr="00C46CF2" w:rsidRDefault="00927948" w:rsidP="00917ABA">
            <w:pPr>
              <w:suppressAutoHyphens w:val="0"/>
              <w:autoSpaceDE w:val="0"/>
              <w:autoSpaceDN w:val="0"/>
              <w:adjustRightInd w:val="0"/>
              <w:spacing w:after="0" w:line="240" w:lineRule="auto"/>
              <w:ind w:left="426"/>
              <w:jc w:val="both"/>
              <w:rPr>
                <w:rFonts w:ascii="Times New Roman" w:hAnsi="Times New Roman"/>
                <w:lang w:val="sr-Cyrl-CS"/>
              </w:rPr>
            </w:pPr>
          </w:p>
          <w:p w14:paraId="4458B6B4" w14:textId="77777777" w:rsidR="00917ABA" w:rsidRDefault="00917ABA" w:rsidP="00917ABA">
            <w:pPr>
              <w:suppressAutoHyphens w:val="0"/>
              <w:autoSpaceDE w:val="0"/>
              <w:autoSpaceDN w:val="0"/>
              <w:adjustRightInd w:val="0"/>
              <w:spacing w:after="0" w:line="240" w:lineRule="auto"/>
              <w:ind w:left="426"/>
              <w:jc w:val="both"/>
              <w:rPr>
                <w:rFonts w:ascii="Times New Roman" w:hAnsi="Times New Roman"/>
                <w:sz w:val="24"/>
                <w:szCs w:val="24"/>
              </w:rPr>
            </w:pPr>
          </w:p>
          <w:p w14:paraId="1A65F08F" w14:textId="77777777" w:rsidR="00210680" w:rsidRDefault="00210680" w:rsidP="00917ABA">
            <w:pPr>
              <w:suppressAutoHyphens w:val="0"/>
              <w:autoSpaceDE w:val="0"/>
              <w:autoSpaceDN w:val="0"/>
              <w:adjustRightInd w:val="0"/>
              <w:spacing w:after="0" w:line="240" w:lineRule="auto"/>
              <w:ind w:left="426"/>
              <w:jc w:val="both"/>
              <w:rPr>
                <w:rFonts w:ascii="Times New Roman" w:hAnsi="Times New Roman"/>
                <w:sz w:val="24"/>
                <w:szCs w:val="24"/>
              </w:rPr>
            </w:pPr>
          </w:p>
          <w:p w14:paraId="53CA5745" w14:textId="77777777" w:rsidR="00210680" w:rsidRPr="00210680" w:rsidRDefault="00210680" w:rsidP="00917ABA">
            <w:pPr>
              <w:suppressAutoHyphens w:val="0"/>
              <w:autoSpaceDE w:val="0"/>
              <w:autoSpaceDN w:val="0"/>
              <w:adjustRightInd w:val="0"/>
              <w:spacing w:after="0" w:line="240" w:lineRule="auto"/>
              <w:ind w:left="426"/>
              <w:jc w:val="both"/>
              <w:rPr>
                <w:rFonts w:ascii="Times New Roman" w:hAnsi="Times New Roman"/>
                <w:sz w:val="24"/>
                <w:szCs w:val="24"/>
              </w:rPr>
            </w:pPr>
          </w:p>
          <w:tbl>
            <w:tblPr>
              <w:tblW w:w="9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
              <w:gridCol w:w="60"/>
              <w:gridCol w:w="4477"/>
              <w:gridCol w:w="59"/>
              <w:gridCol w:w="4430"/>
              <w:gridCol w:w="44"/>
            </w:tblGrid>
            <w:tr w:rsidR="003500DC" w14:paraId="42D56A8C" w14:textId="77777777" w:rsidTr="00C5003C">
              <w:trPr>
                <w:gridBefore w:val="1"/>
                <w:wBefore w:w="41" w:type="dxa"/>
                <w:trHeight w:val="453"/>
              </w:trPr>
              <w:tc>
                <w:tcPr>
                  <w:tcW w:w="4537" w:type="dxa"/>
                  <w:gridSpan w:val="2"/>
                  <w:tcBorders>
                    <w:left w:val="single" w:sz="4" w:space="0" w:color="000000"/>
                    <w:right w:val="single" w:sz="4" w:space="0" w:color="000000"/>
                  </w:tcBorders>
                  <w:shd w:val="clear" w:color="auto" w:fill="D9D9D9"/>
                </w:tcPr>
                <w:p w14:paraId="1482CA2F" w14:textId="77777777" w:rsidR="003500DC" w:rsidRDefault="003500DC" w:rsidP="00C5003C">
                  <w:pPr>
                    <w:pStyle w:val="TableParagraph"/>
                    <w:spacing w:before="118"/>
                    <w:ind w:left="107"/>
                    <w:rPr>
                      <w:b/>
                      <w:sz w:val="18"/>
                    </w:rPr>
                  </w:pPr>
                  <w:r>
                    <w:rPr>
                      <w:b/>
                      <w:sz w:val="18"/>
                    </w:rPr>
                    <w:lastRenderedPageBreak/>
                    <w:t>S</w:t>
                  </w:r>
                  <w:r>
                    <w:rPr>
                      <w:b/>
                      <w:spacing w:val="-3"/>
                      <w:sz w:val="18"/>
                    </w:rPr>
                    <w:t xml:space="preserve"> </w:t>
                  </w:r>
                  <w:r>
                    <w:rPr>
                      <w:b/>
                      <w:sz w:val="18"/>
                    </w:rPr>
                    <w:t>-(Strenght):</w:t>
                  </w:r>
                  <w:r>
                    <w:rPr>
                      <w:b/>
                      <w:spacing w:val="-2"/>
                      <w:sz w:val="18"/>
                    </w:rPr>
                    <w:t xml:space="preserve"> Предности</w:t>
                  </w:r>
                </w:p>
              </w:tc>
              <w:tc>
                <w:tcPr>
                  <w:tcW w:w="4533" w:type="dxa"/>
                  <w:gridSpan w:val="3"/>
                  <w:tcBorders>
                    <w:left w:val="single" w:sz="4" w:space="0" w:color="000000"/>
                    <w:right w:val="single" w:sz="4" w:space="0" w:color="000000"/>
                  </w:tcBorders>
                  <w:shd w:val="clear" w:color="auto" w:fill="D9D9D9"/>
                </w:tcPr>
                <w:p w14:paraId="789337ED" w14:textId="77777777" w:rsidR="003500DC" w:rsidRDefault="003500DC" w:rsidP="00C5003C">
                  <w:pPr>
                    <w:pStyle w:val="TableParagraph"/>
                    <w:spacing w:before="118"/>
                    <w:ind w:left="107"/>
                    <w:rPr>
                      <w:b/>
                      <w:sz w:val="18"/>
                    </w:rPr>
                  </w:pPr>
                  <w:r>
                    <w:rPr>
                      <w:b/>
                      <w:sz w:val="18"/>
                    </w:rPr>
                    <w:t>W –</w:t>
                  </w:r>
                  <w:r>
                    <w:rPr>
                      <w:b/>
                      <w:spacing w:val="-2"/>
                      <w:sz w:val="18"/>
                    </w:rPr>
                    <w:t xml:space="preserve"> </w:t>
                  </w:r>
                  <w:r>
                    <w:rPr>
                      <w:b/>
                      <w:sz w:val="18"/>
                    </w:rPr>
                    <w:t>(Weakness):</w:t>
                  </w:r>
                  <w:r>
                    <w:rPr>
                      <w:b/>
                      <w:spacing w:val="-2"/>
                      <w:sz w:val="18"/>
                    </w:rPr>
                    <w:t xml:space="preserve"> Слабости</w:t>
                  </w:r>
                </w:p>
              </w:tc>
            </w:tr>
            <w:tr w:rsidR="003500DC" w14:paraId="6290D70C" w14:textId="77777777" w:rsidTr="00C5003C">
              <w:trPr>
                <w:gridBefore w:val="1"/>
                <w:wBefore w:w="41" w:type="dxa"/>
                <w:trHeight w:val="1623"/>
              </w:trPr>
              <w:tc>
                <w:tcPr>
                  <w:tcW w:w="4537" w:type="dxa"/>
                  <w:gridSpan w:val="2"/>
                  <w:tcBorders>
                    <w:left w:val="single" w:sz="4" w:space="0" w:color="000000"/>
                    <w:bottom w:val="single" w:sz="4" w:space="0" w:color="000000"/>
                    <w:right w:val="single" w:sz="4" w:space="0" w:color="000000"/>
                  </w:tcBorders>
                </w:tcPr>
                <w:p w14:paraId="1065429F" w14:textId="77777777" w:rsidR="003500DC" w:rsidRPr="00175819" w:rsidRDefault="003500DC" w:rsidP="0023307D">
                  <w:pPr>
                    <w:pStyle w:val="TableParagraph"/>
                    <w:numPr>
                      <w:ilvl w:val="0"/>
                      <w:numId w:val="53"/>
                    </w:numPr>
                    <w:tabs>
                      <w:tab w:val="left" w:pos="827"/>
                      <w:tab w:val="left" w:pos="828"/>
                    </w:tabs>
                    <w:spacing w:before="8"/>
                    <w:ind w:hanging="361"/>
                    <w:rPr>
                      <w:rFonts w:ascii="Times New Roman" w:hAnsi="Times New Roman" w:cs="Times New Roman"/>
                      <w:sz w:val="20"/>
                      <w:szCs w:val="20"/>
                    </w:rPr>
                  </w:pPr>
                  <w:r w:rsidRPr="00175819">
                    <w:rPr>
                      <w:rFonts w:ascii="Times New Roman" w:hAnsi="Times New Roman" w:cs="Times New Roman"/>
                      <w:w w:val="105"/>
                      <w:sz w:val="20"/>
                      <w:szCs w:val="20"/>
                    </w:rPr>
                    <w:t>Усклађеност</w:t>
                  </w:r>
                  <w:r w:rsidRPr="00175819">
                    <w:rPr>
                      <w:rFonts w:ascii="Times New Roman" w:hAnsi="Times New Roman" w:cs="Times New Roman"/>
                      <w:spacing w:val="38"/>
                      <w:w w:val="105"/>
                      <w:sz w:val="20"/>
                      <w:szCs w:val="20"/>
                    </w:rPr>
                    <w:t xml:space="preserve"> </w:t>
                  </w:r>
                  <w:r w:rsidRPr="00175819">
                    <w:rPr>
                      <w:rFonts w:ascii="Times New Roman" w:hAnsi="Times New Roman" w:cs="Times New Roman"/>
                      <w:spacing w:val="-2"/>
                      <w:w w:val="105"/>
                      <w:sz w:val="20"/>
                      <w:szCs w:val="20"/>
                    </w:rPr>
                    <w:t>просторних</w:t>
                  </w:r>
                </w:p>
                <w:p w14:paraId="17B9855C" w14:textId="77777777" w:rsidR="003500DC" w:rsidRPr="00175819" w:rsidRDefault="003500DC" w:rsidP="00C5003C">
                  <w:pPr>
                    <w:pStyle w:val="TableParagraph"/>
                    <w:spacing w:before="53" w:line="216" w:lineRule="auto"/>
                    <w:ind w:left="827"/>
                    <w:rPr>
                      <w:rFonts w:ascii="Times New Roman" w:hAnsi="Times New Roman" w:cs="Times New Roman"/>
                      <w:sz w:val="20"/>
                      <w:szCs w:val="20"/>
                    </w:rPr>
                  </w:pPr>
                  <w:r w:rsidRPr="00175819">
                    <w:rPr>
                      <w:rFonts w:ascii="Times New Roman" w:hAnsi="Times New Roman" w:cs="Times New Roman"/>
                      <w:sz w:val="20"/>
                      <w:szCs w:val="20"/>
                    </w:rPr>
                    <w:t xml:space="preserve">капацитета </w:t>
                  </w:r>
                  <w:r w:rsidRPr="00175819">
                    <w:rPr>
                      <w:rFonts w:ascii="Times New Roman" w:hAnsi="Times New Roman" w:cs="Times New Roman"/>
                      <w:position w:val="1"/>
                      <w:sz w:val="20"/>
                      <w:szCs w:val="20"/>
                    </w:rPr>
                    <w:t xml:space="preserve">са укупним бројем </w:t>
                  </w:r>
                  <w:r w:rsidRPr="00175819">
                    <w:rPr>
                      <w:rFonts w:ascii="Times New Roman" w:hAnsi="Times New Roman" w:cs="Times New Roman"/>
                      <w:sz w:val="20"/>
                      <w:szCs w:val="20"/>
                    </w:rPr>
                    <w:t>студената (2.5 m</w:t>
                  </w:r>
                  <w:r w:rsidRPr="00175819">
                    <w:rPr>
                      <w:rFonts w:ascii="Times New Roman" w:hAnsi="Times New Roman" w:cs="Times New Roman"/>
                      <w:position w:val="6"/>
                      <w:sz w:val="20"/>
                      <w:szCs w:val="20"/>
                    </w:rPr>
                    <w:t>2</w:t>
                  </w:r>
                  <w:r w:rsidRPr="00175819">
                    <w:rPr>
                      <w:rFonts w:ascii="Times New Roman" w:hAnsi="Times New Roman" w:cs="Times New Roman"/>
                      <w:sz w:val="20"/>
                      <w:szCs w:val="20"/>
                    </w:rPr>
                    <w:t>/студенту) +++</w:t>
                  </w:r>
                </w:p>
                <w:p w14:paraId="433DEBB8" w14:textId="77777777" w:rsidR="003500DC" w:rsidRPr="00175819" w:rsidRDefault="003500DC" w:rsidP="0023307D">
                  <w:pPr>
                    <w:pStyle w:val="TableParagraph"/>
                    <w:numPr>
                      <w:ilvl w:val="0"/>
                      <w:numId w:val="53"/>
                    </w:numPr>
                    <w:tabs>
                      <w:tab w:val="left" w:pos="827"/>
                      <w:tab w:val="left" w:pos="828"/>
                    </w:tabs>
                    <w:spacing w:before="32" w:line="268" w:lineRule="auto"/>
                    <w:ind w:right="199"/>
                    <w:rPr>
                      <w:rFonts w:ascii="Times New Roman" w:hAnsi="Times New Roman" w:cs="Times New Roman"/>
                      <w:sz w:val="20"/>
                      <w:szCs w:val="20"/>
                    </w:rPr>
                  </w:pPr>
                  <w:r w:rsidRPr="00175819">
                    <w:rPr>
                      <w:rFonts w:ascii="Times New Roman" w:hAnsi="Times New Roman" w:cs="Times New Roman"/>
                      <w:sz w:val="20"/>
                      <w:szCs w:val="20"/>
                    </w:rPr>
                    <w:t>Oпремљенe</w:t>
                  </w:r>
                  <w:r w:rsidRPr="00175819">
                    <w:rPr>
                      <w:rFonts w:ascii="Times New Roman" w:hAnsi="Times New Roman" w:cs="Times New Roman"/>
                      <w:spacing w:val="40"/>
                      <w:sz w:val="20"/>
                      <w:szCs w:val="20"/>
                    </w:rPr>
                    <w:t xml:space="preserve"> </w:t>
                  </w:r>
                  <w:r w:rsidRPr="00175819">
                    <w:rPr>
                      <w:rFonts w:ascii="Times New Roman" w:hAnsi="Times New Roman" w:cs="Times New Roman"/>
                      <w:sz w:val="20"/>
                      <w:szCs w:val="20"/>
                    </w:rPr>
                    <w:t>лабораторијe</w:t>
                  </w:r>
                  <w:r w:rsidRPr="00175819">
                    <w:rPr>
                      <w:rFonts w:ascii="Times New Roman" w:hAnsi="Times New Roman" w:cs="Times New Roman"/>
                      <w:spacing w:val="40"/>
                      <w:sz w:val="20"/>
                      <w:szCs w:val="20"/>
                    </w:rPr>
                    <w:t xml:space="preserve"> </w:t>
                  </w:r>
                  <w:r w:rsidRPr="00175819">
                    <w:rPr>
                      <w:rFonts w:ascii="Times New Roman" w:hAnsi="Times New Roman" w:cs="Times New Roman"/>
                      <w:sz w:val="20"/>
                      <w:szCs w:val="20"/>
                    </w:rPr>
                    <w:t>с</w:t>
                  </w:r>
                  <w:r w:rsidRPr="00175819">
                    <w:rPr>
                      <w:rFonts w:ascii="Times New Roman" w:hAnsi="Times New Roman" w:cs="Times New Roman"/>
                      <w:spacing w:val="-17"/>
                      <w:sz w:val="20"/>
                      <w:szCs w:val="20"/>
                    </w:rPr>
                    <w:t>a</w:t>
                  </w:r>
                  <w:r w:rsidRPr="00175819">
                    <w:rPr>
                      <w:rFonts w:ascii="Times New Roman" w:hAnsi="Times New Roman" w:cs="Times New Roman"/>
                      <w:sz w:val="20"/>
                      <w:szCs w:val="20"/>
                    </w:rPr>
                    <w:t xml:space="preserve"> савременом опремом прилагођеном студијским програмима и степену развоја привредe +++</w:t>
                  </w:r>
                </w:p>
                <w:p w14:paraId="3988CEC1" w14:textId="77777777" w:rsidR="003500DC" w:rsidRPr="00175819" w:rsidRDefault="003500DC" w:rsidP="0023307D">
                  <w:pPr>
                    <w:pStyle w:val="TableParagraph"/>
                    <w:numPr>
                      <w:ilvl w:val="0"/>
                      <w:numId w:val="53"/>
                    </w:numPr>
                    <w:tabs>
                      <w:tab w:val="left" w:pos="827"/>
                      <w:tab w:val="left" w:pos="828"/>
                    </w:tabs>
                    <w:spacing w:before="14" w:line="264" w:lineRule="auto"/>
                    <w:ind w:right="293"/>
                    <w:rPr>
                      <w:rFonts w:ascii="Times New Roman" w:hAnsi="Times New Roman" w:cs="Times New Roman"/>
                      <w:sz w:val="20"/>
                      <w:szCs w:val="20"/>
                    </w:rPr>
                  </w:pPr>
                  <w:r w:rsidRPr="00175819">
                    <w:rPr>
                      <w:rFonts w:ascii="Times New Roman" w:hAnsi="Times New Roman" w:cs="Times New Roman"/>
                      <w:sz w:val="20"/>
                      <w:szCs w:val="20"/>
                    </w:rPr>
                    <w:t xml:space="preserve">Значајан део опреме је погодан за </w:t>
                  </w:r>
                  <w:r w:rsidRPr="00175819">
                    <w:rPr>
                      <w:rFonts w:ascii="Times New Roman" w:hAnsi="Times New Roman" w:cs="Times New Roman"/>
                      <w:w w:val="105"/>
                      <w:sz w:val="20"/>
                      <w:szCs w:val="20"/>
                    </w:rPr>
                    <w:t>научно-истраживачки</w:t>
                  </w:r>
                  <w:r w:rsidRPr="00175819">
                    <w:rPr>
                      <w:rFonts w:ascii="Times New Roman" w:hAnsi="Times New Roman" w:cs="Times New Roman"/>
                      <w:spacing w:val="40"/>
                      <w:w w:val="105"/>
                      <w:sz w:val="20"/>
                      <w:szCs w:val="20"/>
                    </w:rPr>
                    <w:t xml:space="preserve"> </w:t>
                  </w:r>
                  <w:r w:rsidRPr="00175819">
                    <w:rPr>
                      <w:rFonts w:ascii="Times New Roman" w:hAnsi="Times New Roman" w:cs="Times New Roman"/>
                      <w:w w:val="105"/>
                      <w:sz w:val="20"/>
                      <w:szCs w:val="20"/>
                    </w:rPr>
                    <w:t>и</w:t>
                  </w:r>
                </w:p>
                <w:p w14:paraId="5070A4F1" w14:textId="77777777" w:rsidR="003500DC" w:rsidRPr="00175819" w:rsidRDefault="003500DC" w:rsidP="00C5003C">
                  <w:pPr>
                    <w:pStyle w:val="TableParagraph"/>
                    <w:spacing w:line="264" w:lineRule="auto"/>
                    <w:ind w:left="827"/>
                    <w:rPr>
                      <w:rFonts w:ascii="Times New Roman" w:hAnsi="Times New Roman" w:cs="Times New Roman"/>
                      <w:sz w:val="20"/>
                      <w:szCs w:val="20"/>
                    </w:rPr>
                  </w:pPr>
                  <w:r w:rsidRPr="00175819">
                    <w:rPr>
                      <w:rFonts w:ascii="Times New Roman" w:hAnsi="Times New Roman" w:cs="Times New Roman"/>
                      <w:w w:val="105"/>
                      <w:sz w:val="20"/>
                      <w:szCs w:val="20"/>
                    </w:rPr>
                    <w:t>истраживачко-развојни</w:t>
                  </w:r>
                  <w:r w:rsidRPr="00175819">
                    <w:rPr>
                      <w:rFonts w:ascii="Times New Roman" w:hAnsi="Times New Roman" w:cs="Times New Roman"/>
                      <w:spacing w:val="70"/>
                      <w:w w:val="105"/>
                      <w:sz w:val="20"/>
                      <w:szCs w:val="20"/>
                    </w:rPr>
                    <w:t xml:space="preserve"> </w:t>
                  </w:r>
                  <w:r w:rsidRPr="00175819">
                    <w:rPr>
                      <w:rFonts w:ascii="Times New Roman" w:hAnsi="Times New Roman" w:cs="Times New Roman"/>
                      <w:w w:val="105"/>
                      <w:sz w:val="20"/>
                      <w:szCs w:val="20"/>
                    </w:rPr>
                    <w:t>рад,</w:t>
                  </w:r>
                  <w:r w:rsidRPr="00175819">
                    <w:rPr>
                      <w:rFonts w:ascii="Times New Roman" w:hAnsi="Times New Roman" w:cs="Times New Roman"/>
                      <w:spacing w:val="62"/>
                      <w:w w:val="150"/>
                      <w:sz w:val="20"/>
                      <w:szCs w:val="20"/>
                    </w:rPr>
                    <w:t xml:space="preserve"> </w:t>
                  </w:r>
                  <w:r w:rsidRPr="00175819">
                    <w:rPr>
                      <w:rFonts w:ascii="Times New Roman" w:hAnsi="Times New Roman" w:cs="Times New Roman"/>
                      <w:spacing w:val="-5"/>
                      <w:w w:val="105"/>
                      <w:sz w:val="20"/>
                      <w:szCs w:val="20"/>
                    </w:rPr>
                    <w:t>за</w:t>
                  </w:r>
                  <w:r w:rsidRPr="00175819">
                    <w:rPr>
                      <w:rFonts w:ascii="Times New Roman" w:hAnsi="Times New Roman" w:cs="Times New Roman"/>
                      <w:sz w:val="20"/>
                      <w:szCs w:val="20"/>
                    </w:rPr>
                    <w:t xml:space="preserve"> потребе науке,</w:t>
                  </w:r>
                  <w:r w:rsidRPr="00175819">
                    <w:rPr>
                      <w:rFonts w:ascii="Times New Roman" w:hAnsi="Times New Roman" w:cs="Times New Roman"/>
                      <w:spacing w:val="-2"/>
                      <w:sz w:val="20"/>
                      <w:szCs w:val="20"/>
                    </w:rPr>
                    <w:t xml:space="preserve"> </w:t>
                  </w:r>
                  <w:r w:rsidRPr="00175819">
                    <w:rPr>
                      <w:rFonts w:ascii="Times New Roman" w:hAnsi="Times New Roman" w:cs="Times New Roman"/>
                      <w:sz w:val="20"/>
                      <w:szCs w:val="20"/>
                    </w:rPr>
                    <w:t>струке и привреде (најсавременија</w:t>
                  </w:r>
                  <w:r w:rsidRPr="00175819">
                    <w:rPr>
                      <w:rFonts w:ascii="Times New Roman" w:hAnsi="Times New Roman" w:cs="Times New Roman"/>
                      <w:spacing w:val="40"/>
                      <w:sz w:val="20"/>
                      <w:szCs w:val="20"/>
                    </w:rPr>
                    <w:t xml:space="preserve"> </w:t>
                  </w:r>
                  <w:r w:rsidRPr="00175819">
                    <w:rPr>
                      <w:rFonts w:ascii="Times New Roman" w:hAnsi="Times New Roman" w:cs="Times New Roman"/>
                      <w:sz w:val="20"/>
                      <w:szCs w:val="20"/>
                    </w:rPr>
                    <w:t>опрема) +++</w:t>
                  </w:r>
                </w:p>
                <w:p w14:paraId="0C74A1CC" w14:textId="77777777" w:rsidR="003500DC" w:rsidRPr="00175819" w:rsidRDefault="003500DC" w:rsidP="0023307D">
                  <w:pPr>
                    <w:pStyle w:val="TableParagraph"/>
                    <w:numPr>
                      <w:ilvl w:val="0"/>
                      <w:numId w:val="56"/>
                    </w:numPr>
                    <w:tabs>
                      <w:tab w:val="left" w:pos="827"/>
                      <w:tab w:val="left" w:pos="828"/>
                    </w:tabs>
                    <w:spacing w:before="187" w:line="264" w:lineRule="auto"/>
                    <w:ind w:right="359"/>
                    <w:rPr>
                      <w:rFonts w:ascii="Times New Roman" w:hAnsi="Times New Roman" w:cs="Times New Roman"/>
                      <w:sz w:val="20"/>
                      <w:szCs w:val="20"/>
                    </w:rPr>
                  </w:pPr>
                  <w:r w:rsidRPr="00175819">
                    <w:rPr>
                      <w:rFonts w:ascii="Times New Roman" w:hAnsi="Times New Roman" w:cs="Times New Roman"/>
                      <w:sz w:val="20"/>
                      <w:szCs w:val="20"/>
                    </w:rPr>
                    <w:t>Све учионице и лабораторије опремљене комплетима за мултимедијалне презентације (лаптоп, пројектор, звучници) ++</w:t>
                  </w:r>
                </w:p>
                <w:p w14:paraId="716FC654" w14:textId="77777777" w:rsidR="003500DC" w:rsidRPr="00175819" w:rsidRDefault="003500DC" w:rsidP="0023307D">
                  <w:pPr>
                    <w:pStyle w:val="TableParagraph"/>
                    <w:numPr>
                      <w:ilvl w:val="0"/>
                      <w:numId w:val="56"/>
                    </w:numPr>
                    <w:tabs>
                      <w:tab w:val="left" w:pos="827"/>
                      <w:tab w:val="left" w:pos="828"/>
                    </w:tabs>
                    <w:spacing w:line="261" w:lineRule="auto"/>
                    <w:ind w:right="424"/>
                    <w:rPr>
                      <w:rFonts w:ascii="Times New Roman" w:hAnsi="Times New Roman" w:cs="Times New Roman"/>
                      <w:sz w:val="20"/>
                      <w:szCs w:val="20"/>
                    </w:rPr>
                  </w:pPr>
                  <w:r w:rsidRPr="00175819">
                    <w:rPr>
                      <w:rFonts w:ascii="Times New Roman" w:hAnsi="Times New Roman" w:cs="Times New Roman"/>
                      <w:sz w:val="20"/>
                      <w:szCs w:val="20"/>
                    </w:rPr>
                    <w:t>Функционална бежична Internet веза-линк, којој је могуће</w:t>
                  </w:r>
                </w:p>
                <w:p w14:paraId="68187FB2" w14:textId="77777777" w:rsidR="003500DC" w:rsidRPr="00175819" w:rsidRDefault="003500DC" w:rsidP="00C5003C">
                  <w:pPr>
                    <w:pStyle w:val="TableParagraph"/>
                    <w:spacing w:before="4"/>
                    <w:ind w:left="827"/>
                    <w:rPr>
                      <w:rFonts w:ascii="Times New Roman" w:hAnsi="Times New Roman" w:cs="Times New Roman"/>
                      <w:sz w:val="20"/>
                      <w:szCs w:val="20"/>
                    </w:rPr>
                  </w:pPr>
                  <w:r w:rsidRPr="00175819">
                    <w:rPr>
                      <w:rFonts w:ascii="Times New Roman" w:hAnsi="Times New Roman" w:cs="Times New Roman"/>
                      <w:sz w:val="20"/>
                      <w:szCs w:val="20"/>
                    </w:rPr>
                    <w:t>приступити</w:t>
                  </w:r>
                  <w:r w:rsidRPr="00175819">
                    <w:rPr>
                      <w:rFonts w:ascii="Times New Roman" w:hAnsi="Times New Roman" w:cs="Times New Roman"/>
                      <w:spacing w:val="36"/>
                      <w:sz w:val="20"/>
                      <w:szCs w:val="20"/>
                    </w:rPr>
                    <w:t xml:space="preserve"> </w:t>
                  </w:r>
                  <w:r w:rsidRPr="00175819">
                    <w:rPr>
                      <w:rFonts w:ascii="Times New Roman" w:hAnsi="Times New Roman" w:cs="Times New Roman"/>
                      <w:sz w:val="20"/>
                      <w:szCs w:val="20"/>
                    </w:rPr>
                    <w:t>из</w:t>
                  </w:r>
                  <w:r w:rsidRPr="00175819">
                    <w:rPr>
                      <w:rFonts w:ascii="Times New Roman" w:hAnsi="Times New Roman" w:cs="Times New Roman"/>
                      <w:spacing w:val="14"/>
                      <w:sz w:val="20"/>
                      <w:szCs w:val="20"/>
                    </w:rPr>
                    <w:t xml:space="preserve"> </w:t>
                  </w:r>
                  <w:r w:rsidRPr="00175819">
                    <w:rPr>
                      <w:rFonts w:ascii="Times New Roman" w:hAnsi="Times New Roman" w:cs="Times New Roman"/>
                      <w:sz w:val="20"/>
                      <w:szCs w:val="20"/>
                    </w:rPr>
                    <w:t>свих</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делова</w:t>
                  </w:r>
                  <w:r w:rsidRPr="00175819">
                    <w:rPr>
                      <w:rFonts w:ascii="Times New Roman" w:hAnsi="Times New Roman" w:cs="Times New Roman"/>
                      <w:spacing w:val="31"/>
                      <w:sz w:val="20"/>
                      <w:szCs w:val="20"/>
                    </w:rPr>
                    <w:t xml:space="preserve"> </w:t>
                  </w:r>
                  <w:r w:rsidRPr="00175819">
                    <w:rPr>
                      <w:rFonts w:ascii="Times New Roman" w:hAnsi="Times New Roman" w:cs="Times New Roman"/>
                      <w:spacing w:val="-4"/>
                      <w:sz w:val="20"/>
                      <w:szCs w:val="20"/>
                    </w:rPr>
                    <w:t>Школе</w:t>
                  </w:r>
                </w:p>
                <w:p w14:paraId="0EE7C12F" w14:textId="77777777" w:rsidR="003500DC" w:rsidRPr="00175819" w:rsidRDefault="003500DC" w:rsidP="00C5003C">
                  <w:pPr>
                    <w:pStyle w:val="TableParagraph"/>
                    <w:spacing w:before="22"/>
                    <w:ind w:left="827"/>
                    <w:rPr>
                      <w:rFonts w:ascii="Times New Roman" w:hAnsi="Times New Roman" w:cs="Times New Roman"/>
                      <w:sz w:val="20"/>
                      <w:szCs w:val="20"/>
                    </w:rPr>
                  </w:pPr>
                  <w:r w:rsidRPr="00175819">
                    <w:rPr>
                      <w:rFonts w:ascii="Times New Roman" w:hAnsi="Times New Roman" w:cs="Times New Roman"/>
                      <w:spacing w:val="-5"/>
                      <w:sz w:val="20"/>
                      <w:szCs w:val="20"/>
                    </w:rPr>
                    <w:t>++</w:t>
                  </w:r>
                </w:p>
                <w:p w14:paraId="6BEAE2AA" w14:textId="77777777" w:rsidR="003500DC" w:rsidRPr="00175819" w:rsidRDefault="003500DC" w:rsidP="00C5003C">
                  <w:pPr>
                    <w:pStyle w:val="TableParagraph"/>
                    <w:spacing w:line="218" w:lineRule="exact"/>
                    <w:ind w:left="827"/>
                    <w:rPr>
                      <w:rFonts w:ascii="Times New Roman" w:hAnsi="Times New Roman" w:cs="Times New Roman"/>
                      <w:sz w:val="20"/>
                      <w:szCs w:val="20"/>
                    </w:rPr>
                  </w:pPr>
                  <w:r w:rsidRPr="00175819">
                    <w:rPr>
                      <w:rFonts w:ascii="Times New Roman" w:hAnsi="Times New Roman" w:cs="Times New Roman"/>
                      <w:sz w:val="20"/>
                      <w:szCs w:val="20"/>
                    </w:rPr>
                    <w:t>Искуства са страним донаторима (реализовани пројекти) +++</w:t>
                  </w:r>
                </w:p>
              </w:tc>
              <w:tc>
                <w:tcPr>
                  <w:tcW w:w="4533" w:type="dxa"/>
                  <w:gridSpan w:val="3"/>
                  <w:tcBorders>
                    <w:left w:val="single" w:sz="4" w:space="0" w:color="000000"/>
                    <w:bottom w:val="single" w:sz="4" w:space="0" w:color="000000"/>
                    <w:right w:val="single" w:sz="4" w:space="0" w:color="000000"/>
                  </w:tcBorders>
                </w:tcPr>
                <w:p w14:paraId="2D06959C" w14:textId="77777777" w:rsidR="003500DC" w:rsidRPr="00175819" w:rsidRDefault="003500DC" w:rsidP="00C5003C">
                  <w:pPr>
                    <w:pStyle w:val="TableParagraph"/>
                    <w:rPr>
                      <w:rFonts w:ascii="Times New Roman" w:hAnsi="Times New Roman" w:cs="Times New Roman"/>
                      <w:sz w:val="20"/>
                      <w:szCs w:val="20"/>
                    </w:rPr>
                  </w:pPr>
                </w:p>
                <w:p w14:paraId="70A65344" w14:textId="77777777" w:rsidR="003500DC" w:rsidRPr="00175819" w:rsidRDefault="003500DC" w:rsidP="00C5003C">
                  <w:pPr>
                    <w:pStyle w:val="TableParagraph"/>
                    <w:rPr>
                      <w:rFonts w:ascii="Times New Roman" w:hAnsi="Times New Roman" w:cs="Times New Roman"/>
                      <w:sz w:val="20"/>
                      <w:szCs w:val="20"/>
                    </w:rPr>
                  </w:pPr>
                </w:p>
                <w:p w14:paraId="37D5507D" w14:textId="77777777" w:rsidR="003500DC" w:rsidRPr="00175819" w:rsidRDefault="003500DC" w:rsidP="00C5003C">
                  <w:pPr>
                    <w:pStyle w:val="TableParagraph"/>
                    <w:rPr>
                      <w:rFonts w:ascii="Times New Roman" w:hAnsi="Times New Roman" w:cs="Times New Roman"/>
                      <w:sz w:val="20"/>
                      <w:szCs w:val="20"/>
                    </w:rPr>
                  </w:pPr>
                </w:p>
                <w:p w14:paraId="0D7D9DC2" w14:textId="77777777" w:rsidR="003500DC" w:rsidRPr="00175819" w:rsidRDefault="003500DC" w:rsidP="00C5003C">
                  <w:pPr>
                    <w:pStyle w:val="TableParagraph"/>
                    <w:spacing w:before="3"/>
                    <w:rPr>
                      <w:rFonts w:ascii="Times New Roman" w:hAnsi="Times New Roman" w:cs="Times New Roman"/>
                      <w:sz w:val="20"/>
                      <w:szCs w:val="20"/>
                    </w:rPr>
                  </w:pPr>
                </w:p>
                <w:p w14:paraId="2719E6DB" w14:textId="77777777" w:rsidR="003500DC" w:rsidRPr="00175819" w:rsidRDefault="003500DC" w:rsidP="0023307D">
                  <w:pPr>
                    <w:pStyle w:val="TableParagraph"/>
                    <w:numPr>
                      <w:ilvl w:val="0"/>
                      <w:numId w:val="52"/>
                    </w:numPr>
                    <w:tabs>
                      <w:tab w:val="left" w:pos="827"/>
                      <w:tab w:val="left" w:pos="828"/>
                    </w:tabs>
                    <w:spacing w:before="1"/>
                    <w:ind w:hanging="361"/>
                    <w:rPr>
                      <w:rFonts w:ascii="Times New Roman" w:hAnsi="Times New Roman" w:cs="Times New Roman"/>
                      <w:sz w:val="20"/>
                      <w:szCs w:val="20"/>
                    </w:rPr>
                  </w:pPr>
                  <w:r w:rsidRPr="00175819">
                    <w:rPr>
                      <w:rFonts w:ascii="Times New Roman" w:hAnsi="Times New Roman" w:cs="Times New Roman"/>
                      <w:sz w:val="20"/>
                      <w:szCs w:val="20"/>
                    </w:rPr>
                    <w:t>Недостатак</w:t>
                  </w:r>
                  <w:r w:rsidRPr="00175819">
                    <w:rPr>
                      <w:rFonts w:ascii="Times New Roman" w:hAnsi="Times New Roman" w:cs="Times New Roman"/>
                      <w:spacing w:val="78"/>
                      <w:sz w:val="20"/>
                      <w:szCs w:val="20"/>
                    </w:rPr>
                    <w:t xml:space="preserve"> </w:t>
                  </w:r>
                  <w:r w:rsidRPr="00175819">
                    <w:rPr>
                      <w:rFonts w:ascii="Times New Roman" w:hAnsi="Times New Roman" w:cs="Times New Roman"/>
                      <w:sz w:val="20"/>
                      <w:szCs w:val="20"/>
                    </w:rPr>
                    <w:t>паркинг</w:t>
                  </w:r>
                  <w:r w:rsidRPr="00175819">
                    <w:rPr>
                      <w:rFonts w:ascii="Times New Roman" w:hAnsi="Times New Roman" w:cs="Times New Roman"/>
                      <w:spacing w:val="49"/>
                      <w:sz w:val="20"/>
                      <w:szCs w:val="20"/>
                    </w:rPr>
                    <w:t xml:space="preserve"> </w:t>
                  </w:r>
                  <w:r w:rsidRPr="00175819">
                    <w:rPr>
                      <w:rFonts w:ascii="Times New Roman" w:hAnsi="Times New Roman" w:cs="Times New Roman"/>
                      <w:spacing w:val="-2"/>
                      <w:sz w:val="20"/>
                      <w:szCs w:val="20"/>
                    </w:rPr>
                    <w:t>простора</w:t>
                  </w:r>
                </w:p>
                <w:p w14:paraId="27BA2F0F" w14:textId="77777777" w:rsidR="003500DC" w:rsidRPr="00175819" w:rsidRDefault="003500DC" w:rsidP="00C5003C">
                  <w:pPr>
                    <w:pStyle w:val="TableParagraph"/>
                    <w:spacing w:before="29" w:line="273" w:lineRule="auto"/>
                    <w:ind w:left="827"/>
                    <w:rPr>
                      <w:rFonts w:ascii="Times New Roman" w:hAnsi="Times New Roman" w:cs="Times New Roman"/>
                      <w:sz w:val="20"/>
                      <w:szCs w:val="20"/>
                    </w:rPr>
                  </w:pPr>
                  <w:r w:rsidRPr="00175819">
                    <w:rPr>
                      <w:rFonts w:ascii="Times New Roman" w:hAnsi="Times New Roman" w:cs="Times New Roman"/>
                      <w:sz w:val="20"/>
                      <w:szCs w:val="20"/>
                    </w:rPr>
                    <w:t>адекватног за потребе школе као целине ++</w:t>
                  </w:r>
                </w:p>
                <w:p w14:paraId="2CAC2193" w14:textId="77777777" w:rsidR="003500DC" w:rsidRPr="00175819" w:rsidRDefault="003500DC" w:rsidP="0023307D">
                  <w:pPr>
                    <w:pStyle w:val="TableParagraph"/>
                    <w:numPr>
                      <w:ilvl w:val="0"/>
                      <w:numId w:val="52"/>
                    </w:numPr>
                    <w:tabs>
                      <w:tab w:val="left" w:pos="827"/>
                      <w:tab w:val="left" w:pos="828"/>
                    </w:tabs>
                    <w:spacing w:line="242" w:lineRule="auto"/>
                    <w:ind w:right="246"/>
                    <w:rPr>
                      <w:rFonts w:ascii="Times New Roman" w:hAnsi="Times New Roman" w:cs="Times New Roman"/>
                      <w:sz w:val="20"/>
                      <w:szCs w:val="20"/>
                    </w:rPr>
                  </w:pPr>
                  <w:r w:rsidRPr="00175819">
                    <w:rPr>
                      <w:rFonts w:ascii="Times New Roman" w:hAnsi="Times New Roman" w:cs="Times New Roman"/>
                      <w:position w:val="2"/>
                      <w:sz w:val="20"/>
                      <w:szCs w:val="20"/>
                    </w:rPr>
                    <w:t xml:space="preserve">Смањење платежне моћи грађана, </w:t>
                  </w:r>
                  <w:r w:rsidRPr="00175819">
                    <w:rPr>
                      <w:rFonts w:ascii="Times New Roman" w:hAnsi="Times New Roman" w:cs="Times New Roman"/>
                      <w:sz w:val="20"/>
                      <w:szCs w:val="20"/>
                    </w:rPr>
                    <w:t>потенцијалних клијената школе ++</w:t>
                  </w:r>
                </w:p>
              </w:tc>
            </w:tr>
            <w:tr w:rsidR="003500DC" w14:paraId="491DEF58" w14:textId="77777777" w:rsidTr="00C5003C">
              <w:trPr>
                <w:gridAfter w:val="1"/>
                <w:wAfter w:w="44" w:type="dxa"/>
                <w:trHeight w:val="455"/>
              </w:trPr>
              <w:tc>
                <w:tcPr>
                  <w:tcW w:w="4637" w:type="dxa"/>
                  <w:gridSpan w:val="4"/>
                  <w:tcBorders>
                    <w:top w:val="single" w:sz="4" w:space="0" w:color="000000"/>
                    <w:left w:val="single" w:sz="4" w:space="0" w:color="000000"/>
                    <w:right w:val="single" w:sz="4" w:space="0" w:color="000000"/>
                  </w:tcBorders>
                  <w:shd w:val="clear" w:color="auto" w:fill="D9D9D9"/>
                </w:tcPr>
                <w:p w14:paraId="6996CE9C" w14:textId="77777777" w:rsidR="003500DC" w:rsidRPr="00175819" w:rsidRDefault="003500DC" w:rsidP="00C5003C">
                  <w:pPr>
                    <w:pStyle w:val="TableParagraph"/>
                    <w:spacing w:before="121"/>
                    <w:ind w:left="107"/>
                    <w:rPr>
                      <w:rFonts w:ascii="Times New Roman" w:hAnsi="Times New Roman" w:cs="Times New Roman"/>
                      <w:b/>
                      <w:sz w:val="20"/>
                      <w:szCs w:val="20"/>
                    </w:rPr>
                  </w:pPr>
                  <w:r w:rsidRPr="00175819">
                    <w:rPr>
                      <w:rFonts w:ascii="Times New Roman" w:hAnsi="Times New Roman" w:cs="Times New Roman"/>
                      <w:b/>
                      <w:sz w:val="20"/>
                      <w:szCs w:val="20"/>
                    </w:rPr>
                    <w:t>О</w:t>
                  </w:r>
                  <w:r w:rsidRPr="00175819">
                    <w:rPr>
                      <w:rFonts w:ascii="Times New Roman" w:hAnsi="Times New Roman" w:cs="Times New Roman"/>
                      <w:b/>
                      <w:spacing w:val="-2"/>
                      <w:sz w:val="20"/>
                      <w:szCs w:val="20"/>
                    </w:rPr>
                    <w:t xml:space="preserve"> </w:t>
                  </w:r>
                  <w:r w:rsidRPr="00175819">
                    <w:rPr>
                      <w:rFonts w:ascii="Times New Roman" w:hAnsi="Times New Roman" w:cs="Times New Roman"/>
                      <w:b/>
                      <w:sz w:val="20"/>
                      <w:szCs w:val="20"/>
                    </w:rPr>
                    <w:t>–</w:t>
                  </w:r>
                  <w:r w:rsidRPr="00175819">
                    <w:rPr>
                      <w:rFonts w:ascii="Times New Roman" w:hAnsi="Times New Roman" w:cs="Times New Roman"/>
                      <w:b/>
                      <w:spacing w:val="-2"/>
                      <w:sz w:val="20"/>
                      <w:szCs w:val="20"/>
                    </w:rPr>
                    <w:t xml:space="preserve"> </w:t>
                  </w:r>
                  <w:r w:rsidRPr="00175819">
                    <w:rPr>
                      <w:rFonts w:ascii="Times New Roman" w:hAnsi="Times New Roman" w:cs="Times New Roman"/>
                      <w:b/>
                      <w:sz w:val="20"/>
                      <w:szCs w:val="20"/>
                    </w:rPr>
                    <w:t>(Оpportunities):</w:t>
                  </w:r>
                  <w:r w:rsidRPr="00175819">
                    <w:rPr>
                      <w:rFonts w:ascii="Times New Roman" w:hAnsi="Times New Roman" w:cs="Times New Roman"/>
                      <w:b/>
                      <w:spacing w:val="-3"/>
                      <w:sz w:val="20"/>
                      <w:szCs w:val="20"/>
                    </w:rPr>
                    <w:t xml:space="preserve"> </w:t>
                  </w:r>
                  <w:r w:rsidRPr="00175819">
                    <w:rPr>
                      <w:rFonts w:ascii="Times New Roman" w:hAnsi="Times New Roman" w:cs="Times New Roman"/>
                      <w:b/>
                      <w:spacing w:val="-2"/>
                      <w:sz w:val="20"/>
                      <w:szCs w:val="20"/>
                    </w:rPr>
                    <w:t>Могућности</w:t>
                  </w:r>
                </w:p>
              </w:tc>
              <w:tc>
                <w:tcPr>
                  <w:tcW w:w="4430" w:type="dxa"/>
                  <w:tcBorders>
                    <w:top w:val="single" w:sz="4" w:space="0" w:color="000000"/>
                    <w:left w:val="single" w:sz="4" w:space="0" w:color="000000"/>
                    <w:bottom w:val="single" w:sz="4" w:space="0" w:color="000000"/>
                    <w:right w:val="single" w:sz="4" w:space="0" w:color="000000"/>
                  </w:tcBorders>
                  <w:shd w:val="clear" w:color="auto" w:fill="D9D9D9"/>
                </w:tcPr>
                <w:p w14:paraId="59811C0C" w14:textId="77777777" w:rsidR="003500DC" w:rsidRPr="00175819" w:rsidRDefault="003500DC" w:rsidP="00C5003C">
                  <w:pPr>
                    <w:pStyle w:val="TableParagraph"/>
                    <w:spacing w:before="121"/>
                    <w:ind w:left="107"/>
                    <w:rPr>
                      <w:rFonts w:ascii="Times New Roman" w:hAnsi="Times New Roman" w:cs="Times New Roman"/>
                      <w:b/>
                      <w:sz w:val="20"/>
                      <w:szCs w:val="20"/>
                    </w:rPr>
                  </w:pPr>
                  <w:r w:rsidRPr="00175819">
                    <w:rPr>
                      <w:rFonts w:ascii="Times New Roman" w:hAnsi="Times New Roman" w:cs="Times New Roman"/>
                      <w:b/>
                      <w:sz w:val="20"/>
                      <w:szCs w:val="20"/>
                    </w:rPr>
                    <w:t>Т</w:t>
                  </w:r>
                  <w:r w:rsidRPr="00175819">
                    <w:rPr>
                      <w:rFonts w:ascii="Times New Roman" w:hAnsi="Times New Roman" w:cs="Times New Roman"/>
                      <w:b/>
                      <w:spacing w:val="-3"/>
                      <w:sz w:val="20"/>
                      <w:szCs w:val="20"/>
                    </w:rPr>
                    <w:t xml:space="preserve"> </w:t>
                  </w:r>
                  <w:r w:rsidRPr="00175819">
                    <w:rPr>
                      <w:rFonts w:ascii="Times New Roman" w:hAnsi="Times New Roman" w:cs="Times New Roman"/>
                      <w:b/>
                      <w:sz w:val="20"/>
                      <w:szCs w:val="20"/>
                    </w:rPr>
                    <w:t>–</w:t>
                  </w:r>
                  <w:r w:rsidRPr="00175819">
                    <w:rPr>
                      <w:rFonts w:ascii="Times New Roman" w:hAnsi="Times New Roman" w:cs="Times New Roman"/>
                      <w:b/>
                      <w:spacing w:val="-2"/>
                      <w:sz w:val="20"/>
                      <w:szCs w:val="20"/>
                    </w:rPr>
                    <w:t xml:space="preserve"> </w:t>
                  </w:r>
                  <w:r w:rsidRPr="00175819">
                    <w:rPr>
                      <w:rFonts w:ascii="Times New Roman" w:hAnsi="Times New Roman" w:cs="Times New Roman"/>
                      <w:b/>
                      <w:sz w:val="20"/>
                      <w:szCs w:val="20"/>
                    </w:rPr>
                    <w:t>(Threats):</w:t>
                  </w:r>
                  <w:r w:rsidRPr="00175819">
                    <w:rPr>
                      <w:rFonts w:ascii="Times New Roman" w:hAnsi="Times New Roman" w:cs="Times New Roman"/>
                      <w:b/>
                      <w:spacing w:val="-2"/>
                      <w:sz w:val="20"/>
                      <w:szCs w:val="20"/>
                    </w:rPr>
                    <w:t xml:space="preserve"> Опасности</w:t>
                  </w:r>
                </w:p>
              </w:tc>
            </w:tr>
            <w:tr w:rsidR="003500DC" w14:paraId="5B081273" w14:textId="77777777" w:rsidTr="00C5003C">
              <w:trPr>
                <w:gridBefore w:val="2"/>
                <w:gridAfter w:val="1"/>
                <w:wBefore w:w="101" w:type="dxa"/>
                <w:wAfter w:w="44" w:type="dxa"/>
                <w:trHeight w:val="3902"/>
              </w:trPr>
              <w:tc>
                <w:tcPr>
                  <w:tcW w:w="4536" w:type="dxa"/>
                  <w:gridSpan w:val="2"/>
                  <w:tcBorders>
                    <w:left w:val="single" w:sz="4" w:space="0" w:color="000000"/>
                    <w:bottom w:val="single" w:sz="4" w:space="0" w:color="000000"/>
                    <w:right w:val="single" w:sz="4" w:space="0" w:color="000000"/>
                  </w:tcBorders>
                </w:tcPr>
                <w:p w14:paraId="1C73EDE5" w14:textId="77777777" w:rsidR="003500DC" w:rsidRPr="00175819" w:rsidRDefault="003500DC" w:rsidP="00C5003C">
                  <w:pPr>
                    <w:pStyle w:val="TableParagraph"/>
                    <w:spacing w:before="24"/>
                    <w:ind w:left="827"/>
                    <w:rPr>
                      <w:rFonts w:ascii="Times New Roman" w:hAnsi="Times New Roman" w:cs="Times New Roman"/>
                      <w:sz w:val="20"/>
                      <w:szCs w:val="20"/>
                    </w:rPr>
                  </w:pPr>
                </w:p>
                <w:p w14:paraId="267A2563" w14:textId="77777777" w:rsidR="003500DC" w:rsidRPr="00175819" w:rsidRDefault="003500DC" w:rsidP="0023307D">
                  <w:pPr>
                    <w:pStyle w:val="TableParagraph"/>
                    <w:numPr>
                      <w:ilvl w:val="0"/>
                      <w:numId w:val="55"/>
                    </w:numPr>
                    <w:tabs>
                      <w:tab w:val="left" w:pos="827"/>
                      <w:tab w:val="left" w:pos="828"/>
                    </w:tabs>
                    <w:spacing w:before="26" w:line="268" w:lineRule="auto"/>
                    <w:ind w:right="209"/>
                    <w:rPr>
                      <w:rFonts w:ascii="Times New Roman" w:hAnsi="Times New Roman" w:cs="Times New Roman"/>
                      <w:sz w:val="20"/>
                      <w:szCs w:val="20"/>
                    </w:rPr>
                  </w:pPr>
                  <w:r w:rsidRPr="00175819">
                    <w:rPr>
                      <w:rFonts w:ascii="Times New Roman" w:hAnsi="Times New Roman" w:cs="Times New Roman"/>
                      <w:sz w:val="20"/>
                      <w:szCs w:val="20"/>
                    </w:rPr>
                    <w:t>Оживљавање привредног амбијента у земљи генералнo +</w:t>
                  </w:r>
                </w:p>
                <w:p w14:paraId="36F90D79" w14:textId="77777777" w:rsidR="003500DC" w:rsidRPr="00175819" w:rsidRDefault="003500DC" w:rsidP="0023307D">
                  <w:pPr>
                    <w:pStyle w:val="TableParagraph"/>
                    <w:numPr>
                      <w:ilvl w:val="0"/>
                      <w:numId w:val="55"/>
                    </w:numPr>
                    <w:tabs>
                      <w:tab w:val="left" w:pos="827"/>
                      <w:tab w:val="left" w:pos="828"/>
                    </w:tabs>
                    <w:spacing w:before="1" w:line="266" w:lineRule="auto"/>
                    <w:ind w:right="221"/>
                    <w:rPr>
                      <w:rFonts w:ascii="Times New Roman" w:hAnsi="Times New Roman" w:cs="Times New Roman"/>
                      <w:sz w:val="20"/>
                      <w:szCs w:val="20"/>
                    </w:rPr>
                  </w:pPr>
                  <w:r w:rsidRPr="00175819">
                    <w:rPr>
                      <w:rFonts w:ascii="Times New Roman" w:hAnsi="Times New Roman" w:cs="Times New Roman"/>
                      <w:sz w:val="20"/>
                      <w:szCs w:val="20"/>
                    </w:rPr>
                    <w:t>Повећано интересовање тржишта радне снаге за профиле којe Академија образује. ++</w:t>
                  </w:r>
                </w:p>
                <w:p w14:paraId="0B86B1E1" w14:textId="77777777" w:rsidR="003500DC" w:rsidRPr="00175819" w:rsidRDefault="003500DC" w:rsidP="0023307D">
                  <w:pPr>
                    <w:pStyle w:val="TableParagraph"/>
                    <w:numPr>
                      <w:ilvl w:val="0"/>
                      <w:numId w:val="55"/>
                    </w:numPr>
                    <w:tabs>
                      <w:tab w:val="left" w:pos="827"/>
                      <w:tab w:val="left" w:pos="828"/>
                    </w:tabs>
                    <w:spacing w:before="3" w:line="266" w:lineRule="auto"/>
                    <w:ind w:right="136"/>
                    <w:rPr>
                      <w:rFonts w:ascii="Times New Roman" w:hAnsi="Times New Roman" w:cs="Times New Roman"/>
                      <w:sz w:val="20"/>
                      <w:szCs w:val="20"/>
                    </w:rPr>
                  </w:pPr>
                  <w:r w:rsidRPr="00175819">
                    <w:rPr>
                      <w:rFonts w:ascii="Times New Roman" w:hAnsi="Times New Roman" w:cs="Times New Roman"/>
                      <w:sz w:val="20"/>
                      <w:szCs w:val="20"/>
                    </w:rPr>
                    <w:t>Интезивирање сарадње са средњим школама које гравитирају ка Академији.</w:t>
                  </w:r>
                </w:p>
                <w:p w14:paraId="4962ACD3" w14:textId="77777777" w:rsidR="003500DC" w:rsidRPr="00175819" w:rsidRDefault="003500DC" w:rsidP="00C5003C">
                  <w:pPr>
                    <w:pStyle w:val="TableParagraph"/>
                    <w:spacing w:before="2"/>
                    <w:ind w:left="827"/>
                    <w:rPr>
                      <w:rFonts w:ascii="Times New Roman" w:hAnsi="Times New Roman" w:cs="Times New Roman"/>
                      <w:sz w:val="20"/>
                      <w:szCs w:val="20"/>
                    </w:rPr>
                  </w:pPr>
                  <w:r w:rsidRPr="00175819">
                    <w:rPr>
                      <w:rFonts w:ascii="Times New Roman" w:hAnsi="Times New Roman" w:cs="Times New Roman"/>
                      <w:spacing w:val="-5"/>
                      <w:sz w:val="20"/>
                      <w:szCs w:val="20"/>
                    </w:rPr>
                    <w:t>++</w:t>
                  </w:r>
                </w:p>
                <w:p w14:paraId="698CFB4F" w14:textId="77777777" w:rsidR="003500DC" w:rsidRPr="00175819" w:rsidRDefault="003500DC" w:rsidP="0023307D">
                  <w:pPr>
                    <w:pStyle w:val="TableParagraph"/>
                    <w:numPr>
                      <w:ilvl w:val="0"/>
                      <w:numId w:val="55"/>
                    </w:numPr>
                    <w:tabs>
                      <w:tab w:val="left" w:pos="827"/>
                      <w:tab w:val="left" w:pos="828"/>
                    </w:tabs>
                    <w:spacing w:before="26" w:line="256" w:lineRule="auto"/>
                    <w:ind w:right="138"/>
                    <w:rPr>
                      <w:rFonts w:ascii="Times New Roman" w:hAnsi="Times New Roman" w:cs="Times New Roman"/>
                      <w:sz w:val="20"/>
                      <w:szCs w:val="20"/>
                    </w:rPr>
                  </w:pPr>
                  <w:r w:rsidRPr="00175819">
                    <w:rPr>
                      <w:rFonts w:ascii="Times New Roman" w:hAnsi="Times New Roman" w:cs="Times New Roman"/>
                      <w:position w:val="1"/>
                      <w:sz w:val="20"/>
                      <w:szCs w:val="20"/>
                    </w:rPr>
                    <w:t xml:space="preserve">Даље појефтињење технологије која </w:t>
                  </w:r>
                  <w:r w:rsidRPr="00175819">
                    <w:rPr>
                      <w:rFonts w:ascii="Times New Roman" w:hAnsi="Times New Roman" w:cs="Times New Roman"/>
                      <w:sz w:val="20"/>
                      <w:szCs w:val="20"/>
                    </w:rPr>
                    <w:t>се константно купује и обнавља.</w:t>
                  </w:r>
                </w:p>
                <w:p w14:paraId="6091EBAD" w14:textId="77777777" w:rsidR="003500DC" w:rsidRPr="00175819" w:rsidRDefault="003500DC" w:rsidP="00C5003C">
                  <w:pPr>
                    <w:pStyle w:val="TableParagraph"/>
                    <w:spacing w:before="11"/>
                    <w:ind w:left="827"/>
                    <w:rPr>
                      <w:rFonts w:ascii="Times New Roman" w:hAnsi="Times New Roman" w:cs="Times New Roman"/>
                      <w:sz w:val="20"/>
                      <w:szCs w:val="20"/>
                    </w:rPr>
                  </w:pPr>
                  <w:r w:rsidRPr="00175819">
                    <w:rPr>
                      <w:rFonts w:ascii="Times New Roman" w:hAnsi="Times New Roman" w:cs="Times New Roman"/>
                      <w:spacing w:val="-5"/>
                      <w:sz w:val="20"/>
                      <w:szCs w:val="20"/>
                    </w:rPr>
                    <w:t>+++</w:t>
                  </w:r>
                </w:p>
              </w:tc>
              <w:tc>
                <w:tcPr>
                  <w:tcW w:w="4430" w:type="dxa"/>
                  <w:tcBorders>
                    <w:top w:val="single" w:sz="4" w:space="0" w:color="000000"/>
                    <w:left w:val="single" w:sz="4" w:space="0" w:color="000000"/>
                    <w:bottom w:val="single" w:sz="4" w:space="0" w:color="000000"/>
                    <w:right w:val="single" w:sz="4" w:space="0" w:color="000000"/>
                  </w:tcBorders>
                </w:tcPr>
                <w:p w14:paraId="590B2DDA" w14:textId="77777777" w:rsidR="003500DC" w:rsidRPr="00175819" w:rsidRDefault="003500DC" w:rsidP="00C5003C">
                  <w:pPr>
                    <w:pStyle w:val="TableParagraph"/>
                    <w:rPr>
                      <w:rFonts w:ascii="Times New Roman" w:hAnsi="Times New Roman" w:cs="Times New Roman"/>
                      <w:sz w:val="20"/>
                      <w:szCs w:val="20"/>
                    </w:rPr>
                  </w:pPr>
                </w:p>
                <w:p w14:paraId="1CEAF484" w14:textId="77777777" w:rsidR="003500DC" w:rsidRPr="00175819" w:rsidRDefault="003500DC" w:rsidP="00C5003C">
                  <w:pPr>
                    <w:pStyle w:val="TableParagraph"/>
                    <w:spacing w:before="3"/>
                    <w:rPr>
                      <w:rFonts w:ascii="Times New Roman" w:hAnsi="Times New Roman" w:cs="Times New Roman"/>
                      <w:sz w:val="20"/>
                      <w:szCs w:val="20"/>
                    </w:rPr>
                  </w:pPr>
                </w:p>
                <w:p w14:paraId="7CB32A24" w14:textId="77777777" w:rsidR="003500DC" w:rsidRPr="00175819" w:rsidRDefault="003500DC" w:rsidP="0023307D">
                  <w:pPr>
                    <w:pStyle w:val="TableParagraph"/>
                    <w:numPr>
                      <w:ilvl w:val="0"/>
                      <w:numId w:val="54"/>
                    </w:numPr>
                    <w:tabs>
                      <w:tab w:val="left" w:pos="827"/>
                      <w:tab w:val="left" w:pos="828"/>
                    </w:tabs>
                    <w:spacing w:line="266" w:lineRule="auto"/>
                    <w:ind w:right="514"/>
                    <w:rPr>
                      <w:rFonts w:ascii="Times New Roman" w:hAnsi="Times New Roman" w:cs="Times New Roman"/>
                      <w:sz w:val="20"/>
                      <w:szCs w:val="20"/>
                    </w:rPr>
                  </w:pPr>
                  <w:r w:rsidRPr="00175819">
                    <w:rPr>
                      <w:rFonts w:ascii="Times New Roman" w:hAnsi="Times New Roman" w:cs="Times New Roman"/>
                      <w:sz w:val="20"/>
                      <w:szCs w:val="20"/>
                    </w:rPr>
                    <w:t>Став оснивача према будућем статусу и подршци у раду Академије</w:t>
                  </w:r>
                </w:p>
                <w:p w14:paraId="00649E25" w14:textId="77777777" w:rsidR="003500DC" w:rsidRPr="00175819" w:rsidRDefault="003500DC" w:rsidP="00C5003C">
                  <w:pPr>
                    <w:pStyle w:val="TableParagraph"/>
                    <w:spacing w:before="2"/>
                    <w:ind w:left="827"/>
                    <w:rPr>
                      <w:rFonts w:ascii="Times New Roman" w:hAnsi="Times New Roman" w:cs="Times New Roman"/>
                      <w:sz w:val="20"/>
                      <w:szCs w:val="20"/>
                    </w:rPr>
                  </w:pPr>
                  <w:r w:rsidRPr="00175819">
                    <w:rPr>
                      <w:rFonts w:ascii="Times New Roman" w:hAnsi="Times New Roman" w:cs="Times New Roman"/>
                      <w:spacing w:val="-5"/>
                      <w:sz w:val="20"/>
                      <w:szCs w:val="20"/>
                    </w:rPr>
                    <w:t>+++</w:t>
                  </w:r>
                </w:p>
                <w:p w14:paraId="2F1396AF" w14:textId="77777777" w:rsidR="003500DC" w:rsidRPr="00175819" w:rsidRDefault="003500DC" w:rsidP="0023307D">
                  <w:pPr>
                    <w:pStyle w:val="TableParagraph"/>
                    <w:numPr>
                      <w:ilvl w:val="0"/>
                      <w:numId w:val="54"/>
                    </w:numPr>
                    <w:tabs>
                      <w:tab w:val="left" w:pos="827"/>
                      <w:tab w:val="left" w:pos="828"/>
                    </w:tabs>
                    <w:spacing w:before="24" w:line="268" w:lineRule="auto"/>
                    <w:ind w:hanging="361"/>
                    <w:rPr>
                      <w:rFonts w:ascii="Times New Roman" w:hAnsi="Times New Roman" w:cs="Times New Roman"/>
                      <w:sz w:val="20"/>
                      <w:szCs w:val="20"/>
                    </w:rPr>
                  </w:pPr>
                  <w:r w:rsidRPr="00175819">
                    <w:rPr>
                      <w:rFonts w:ascii="Times New Roman" w:hAnsi="Times New Roman" w:cs="Times New Roman"/>
                      <w:sz w:val="20"/>
                      <w:szCs w:val="20"/>
                    </w:rPr>
                    <w:t>Повећање</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трошкова</w:t>
                  </w:r>
                  <w:r w:rsidRPr="00175819">
                    <w:rPr>
                      <w:rFonts w:ascii="Times New Roman" w:hAnsi="Times New Roman" w:cs="Times New Roman"/>
                      <w:spacing w:val="15"/>
                      <w:sz w:val="20"/>
                      <w:szCs w:val="20"/>
                    </w:rPr>
                    <w:t xml:space="preserve"> </w:t>
                  </w:r>
                  <w:r w:rsidRPr="00175819">
                    <w:rPr>
                      <w:rFonts w:ascii="Times New Roman" w:hAnsi="Times New Roman" w:cs="Times New Roman"/>
                      <w:spacing w:val="-2"/>
                      <w:sz w:val="20"/>
                      <w:szCs w:val="20"/>
                    </w:rPr>
                    <w:t xml:space="preserve">одржавања </w:t>
                  </w:r>
                  <w:r w:rsidRPr="00175819">
                    <w:rPr>
                      <w:rFonts w:ascii="Times New Roman" w:hAnsi="Times New Roman" w:cs="Times New Roman"/>
                      <w:sz w:val="20"/>
                      <w:szCs w:val="20"/>
                    </w:rPr>
                    <w:t>адаптираних простора и претходно набављене опреме ++</w:t>
                  </w:r>
                </w:p>
                <w:p w14:paraId="1D88759E" w14:textId="77777777" w:rsidR="003500DC" w:rsidRPr="00175819" w:rsidRDefault="003500DC" w:rsidP="0023307D">
                  <w:pPr>
                    <w:pStyle w:val="TableParagraph"/>
                    <w:numPr>
                      <w:ilvl w:val="0"/>
                      <w:numId w:val="54"/>
                    </w:numPr>
                    <w:tabs>
                      <w:tab w:val="left" w:pos="827"/>
                      <w:tab w:val="left" w:pos="828"/>
                    </w:tabs>
                    <w:spacing w:line="266" w:lineRule="auto"/>
                    <w:ind w:right="1028"/>
                    <w:rPr>
                      <w:rFonts w:ascii="Times New Roman" w:hAnsi="Times New Roman" w:cs="Times New Roman"/>
                      <w:sz w:val="20"/>
                      <w:szCs w:val="20"/>
                    </w:rPr>
                  </w:pPr>
                  <w:r w:rsidRPr="00175819">
                    <w:rPr>
                      <w:rFonts w:ascii="Times New Roman" w:hAnsi="Times New Roman" w:cs="Times New Roman"/>
                      <w:sz w:val="20"/>
                      <w:szCs w:val="20"/>
                    </w:rPr>
                    <w:t>Слаба привреда – смањено интересовање за Академију ++</w:t>
                  </w:r>
                </w:p>
                <w:p w14:paraId="1714FF8C" w14:textId="77777777" w:rsidR="003500DC" w:rsidRPr="00175819" w:rsidRDefault="003500DC" w:rsidP="0023307D">
                  <w:pPr>
                    <w:pStyle w:val="TableParagraph"/>
                    <w:numPr>
                      <w:ilvl w:val="0"/>
                      <w:numId w:val="54"/>
                    </w:numPr>
                    <w:tabs>
                      <w:tab w:val="left" w:pos="827"/>
                      <w:tab w:val="left" w:pos="828"/>
                    </w:tabs>
                    <w:spacing w:before="4"/>
                    <w:ind w:hanging="361"/>
                    <w:rPr>
                      <w:rFonts w:ascii="Times New Roman" w:hAnsi="Times New Roman" w:cs="Times New Roman"/>
                      <w:sz w:val="20"/>
                      <w:szCs w:val="20"/>
                    </w:rPr>
                  </w:pPr>
                  <w:r w:rsidRPr="00175819">
                    <w:rPr>
                      <w:rFonts w:ascii="Times New Roman" w:hAnsi="Times New Roman" w:cs="Times New Roman"/>
                      <w:sz w:val="20"/>
                      <w:szCs w:val="20"/>
                    </w:rPr>
                    <w:t>Конкуренција</w:t>
                  </w:r>
                  <w:r w:rsidRPr="00175819">
                    <w:rPr>
                      <w:rFonts w:ascii="Times New Roman" w:hAnsi="Times New Roman" w:cs="Times New Roman"/>
                      <w:spacing w:val="12"/>
                      <w:sz w:val="20"/>
                      <w:szCs w:val="20"/>
                    </w:rPr>
                    <w:t xml:space="preserve"> </w:t>
                  </w:r>
                  <w:r w:rsidRPr="00175819">
                    <w:rPr>
                      <w:rFonts w:ascii="Times New Roman" w:hAnsi="Times New Roman" w:cs="Times New Roman"/>
                      <w:sz w:val="20"/>
                      <w:szCs w:val="20"/>
                    </w:rPr>
                    <w:t>других</w:t>
                  </w:r>
                  <w:r w:rsidRPr="00175819">
                    <w:rPr>
                      <w:rFonts w:ascii="Times New Roman" w:hAnsi="Times New Roman" w:cs="Times New Roman"/>
                      <w:spacing w:val="14"/>
                      <w:sz w:val="20"/>
                      <w:szCs w:val="20"/>
                    </w:rPr>
                    <w:t xml:space="preserve"> </w:t>
                  </w:r>
                  <w:r w:rsidRPr="00175819">
                    <w:rPr>
                      <w:rFonts w:ascii="Times New Roman" w:hAnsi="Times New Roman" w:cs="Times New Roman"/>
                      <w:sz w:val="20"/>
                      <w:szCs w:val="20"/>
                    </w:rPr>
                    <w:t>сличних</w:t>
                  </w:r>
                  <w:r w:rsidRPr="00175819">
                    <w:rPr>
                      <w:rFonts w:ascii="Times New Roman" w:hAnsi="Times New Roman" w:cs="Times New Roman"/>
                      <w:spacing w:val="14"/>
                      <w:sz w:val="20"/>
                      <w:szCs w:val="20"/>
                    </w:rPr>
                    <w:t xml:space="preserve"> </w:t>
                  </w:r>
                  <w:r w:rsidRPr="00175819">
                    <w:rPr>
                      <w:rFonts w:ascii="Times New Roman" w:hAnsi="Times New Roman" w:cs="Times New Roman"/>
                      <w:spacing w:val="-4"/>
                      <w:sz w:val="20"/>
                      <w:szCs w:val="20"/>
                    </w:rPr>
                    <w:t>високошколских установа</w:t>
                  </w:r>
                </w:p>
                <w:p w14:paraId="1B9C6CD6" w14:textId="77777777" w:rsidR="003500DC" w:rsidRPr="00175819" w:rsidRDefault="003500DC" w:rsidP="00C5003C">
                  <w:pPr>
                    <w:pStyle w:val="TableParagraph"/>
                    <w:spacing w:before="25"/>
                    <w:ind w:left="827"/>
                    <w:rPr>
                      <w:rFonts w:ascii="Times New Roman" w:hAnsi="Times New Roman" w:cs="Times New Roman"/>
                      <w:sz w:val="20"/>
                      <w:szCs w:val="20"/>
                    </w:rPr>
                  </w:pPr>
                  <w:r w:rsidRPr="00175819">
                    <w:rPr>
                      <w:rFonts w:ascii="Times New Roman" w:hAnsi="Times New Roman" w:cs="Times New Roman"/>
                      <w:spacing w:val="-5"/>
                      <w:sz w:val="20"/>
                      <w:szCs w:val="20"/>
                    </w:rPr>
                    <w:t>++</w:t>
                  </w:r>
                </w:p>
              </w:tc>
            </w:tr>
          </w:tbl>
          <w:p w14:paraId="5FB8B545" w14:textId="77777777" w:rsidR="00917ABA" w:rsidRDefault="00917ABA" w:rsidP="00917ABA">
            <w:pPr>
              <w:suppressAutoHyphens w:val="0"/>
              <w:autoSpaceDE w:val="0"/>
              <w:autoSpaceDN w:val="0"/>
              <w:adjustRightInd w:val="0"/>
              <w:spacing w:after="0" w:line="240" w:lineRule="auto"/>
              <w:ind w:left="426"/>
              <w:jc w:val="both"/>
              <w:rPr>
                <w:rFonts w:ascii="Times New Roman" w:hAnsi="Times New Roman"/>
                <w:sz w:val="24"/>
                <w:szCs w:val="24"/>
                <w:lang w:val="en-US"/>
              </w:rPr>
            </w:pPr>
          </w:p>
          <w:p w14:paraId="4C0EFCB2" w14:textId="77777777" w:rsidR="00AE5AC9" w:rsidRDefault="00AE5AC9">
            <w:pPr>
              <w:autoSpaceDE w:val="0"/>
              <w:spacing w:after="60" w:line="240" w:lineRule="auto"/>
              <w:ind w:left="454" w:hanging="454"/>
              <w:jc w:val="both"/>
            </w:pPr>
          </w:p>
        </w:tc>
      </w:tr>
      <w:tr w:rsidR="00AE5AC9" w14:paraId="0A558E5A" w14:textId="77777777" w:rsidTr="003500DC">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21DC544A" w14:textId="77777777" w:rsidR="00AE5AC9" w:rsidRDefault="00AE5AC9">
            <w:pPr>
              <w:spacing w:after="0" w:line="240" w:lineRule="auto"/>
              <w:jc w:val="both"/>
            </w:pPr>
            <w:r>
              <w:rPr>
                <w:rFonts w:ascii="Times New Roman" w:eastAsia="Times New Roman" w:hAnsi="Times New Roman"/>
                <w:b/>
                <w:lang w:val="sr-Cyrl-CS"/>
              </w:rPr>
              <w:lastRenderedPageBreak/>
              <w:t>Показатељи и прилози за стандард  11</w:t>
            </w:r>
            <w:r>
              <w:rPr>
                <w:rFonts w:ascii="Times New Roman" w:eastAsia="Times New Roman" w:hAnsi="Times New Roman"/>
                <w:b/>
                <w:color w:val="FF0000"/>
                <w:lang w:val="sr-Cyrl-CS"/>
              </w:rPr>
              <w:t>:</w:t>
            </w:r>
          </w:p>
          <w:p w14:paraId="1C9A5268" w14:textId="77777777" w:rsidR="00AE5AC9" w:rsidRDefault="001C08ED">
            <w:pPr>
              <w:spacing w:after="0" w:line="240" w:lineRule="auto"/>
              <w:jc w:val="both"/>
            </w:pPr>
            <w:hyperlink r:id="rId117" w:history="1">
              <w:r w:rsidR="00AE5AC9" w:rsidRPr="00210680">
                <w:rPr>
                  <w:rStyle w:val="Hyperlink"/>
                  <w:rFonts w:eastAsia="Times New Roman"/>
                  <w:b/>
                  <w:lang w:val="en-US"/>
                </w:rPr>
                <w:t>Табела 1</w:t>
              </w:r>
              <w:r w:rsidR="00AE5AC9" w:rsidRPr="00210680">
                <w:rPr>
                  <w:rStyle w:val="Hyperlink"/>
                  <w:rFonts w:eastAsia="Times New Roman"/>
                  <w:b/>
                  <w:lang w:val="en-US"/>
                </w:rPr>
                <w:t>1</w:t>
              </w:r>
              <w:r w:rsidR="00AE5AC9" w:rsidRPr="00210680">
                <w:rPr>
                  <w:rStyle w:val="Hyperlink"/>
                  <w:rFonts w:eastAsia="Times New Roman"/>
                  <w:b/>
                  <w:lang w:val="en-US"/>
                </w:rPr>
                <w:t>.1.</w:t>
              </w:r>
            </w:hyperlink>
            <w:r w:rsidR="00AE5AC9" w:rsidRPr="00210680">
              <w:rPr>
                <w:rFonts w:ascii="Times New Roman" w:eastAsia="Times New Roman" w:hAnsi="Times New Roman"/>
                <w:lang w:val="en-US"/>
              </w:rPr>
              <w:t xml:space="preserve"> </w:t>
            </w:r>
            <w:r w:rsidR="002A46A2">
              <w:rPr>
                <w:rFonts w:ascii="Times New Roman" w:eastAsia="Times New Roman" w:hAnsi="Times New Roman"/>
                <w:lang w:val="en-US"/>
              </w:rPr>
              <w:t>Укупна површина (у</w:t>
            </w:r>
            <w:r w:rsidR="00AE5AC9">
              <w:rPr>
                <w:rFonts w:ascii="Times New Roman" w:eastAsia="Times New Roman" w:hAnsi="Times New Roman"/>
                <w:lang w:val="en-US"/>
              </w:rPr>
              <w:t xml:space="preserve"> власништву </w:t>
            </w:r>
            <w:r w:rsidR="002A46A2">
              <w:rPr>
                <w:rFonts w:ascii="Times New Roman" w:eastAsia="Times New Roman" w:hAnsi="Times New Roman"/>
                <w:lang w:val="en-US"/>
              </w:rPr>
              <w:t xml:space="preserve">високошколске установе </w:t>
            </w:r>
            <w:r w:rsidR="00AE5AC9">
              <w:rPr>
                <w:rFonts w:ascii="Times New Roman" w:eastAsia="Times New Roman" w:hAnsi="Times New Roman"/>
                <w:lang w:val="en-US"/>
              </w:rPr>
              <w:t>и</w:t>
            </w:r>
            <w:r w:rsidR="00AE5AC9">
              <w:rPr>
                <w:rFonts w:ascii="Times New Roman" w:eastAsia="Times New Roman" w:hAnsi="Times New Roman"/>
              </w:rPr>
              <w:t xml:space="preserve"> </w:t>
            </w:r>
            <w:r w:rsidR="002A46A2">
              <w:rPr>
                <w:rFonts w:ascii="Times New Roman" w:eastAsia="Times New Roman" w:hAnsi="Times New Roman"/>
                <w:lang w:val="en-US"/>
              </w:rPr>
              <w:t>изнајмљени простор)   са површином  објеката (амфитеатри,</w:t>
            </w:r>
            <w:r w:rsidR="00AE5AC9">
              <w:rPr>
                <w:rFonts w:ascii="Times New Roman" w:eastAsia="Times New Roman" w:hAnsi="Times New Roman"/>
                <w:lang w:val="en-US"/>
              </w:rPr>
              <w:t xml:space="preserve"> учионице,</w:t>
            </w:r>
            <w:r w:rsidR="00AE5AC9">
              <w:rPr>
                <w:rFonts w:ascii="Times New Roman" w:eastAsia="Times New Roman" w:hAnsi="Times New Roman"/>
              </w:rPr>
              <w:t xml:space="preserve"> </w:t>
            </w:r>
            <w:r w:rsidR="00AE5AC9">
              <w:rPr>
                <w:rFonts w:ascii="Times New Roman" w:eastAsia="Times New Roman" w:hAnsi="Times New Roman"/>
                <w:lang w:val="en-US"/>
              </w:rPr>
              <w:t xml:space="preserve">лабораторије, организационе јединице, службе) </w:t>
            </w:r>
          </w:p>
          <w:p w14:paraId="67582A1C" w14:textId="77777777" w:rsidR="00AE5AC9" w:rsidRDefault="001C08ED">
            <w:pPr>
              <w:spacing w:after="0" w:line="240" w:lineRule="auto"/>
              <w:jc w:val="both"/>
            </w:pPr>
            <w:hyperlink r:id="rId118" w:history="1">
              <w:r w:rsidR="00AE5AC9" w:rsidRPr="00210680">
                <w:rPr>
                  <w:rStyle w:val="Hyperlink"/>
                  <w:rFonts w:eastAsia="Times New Roman"/>
                  <w:b/>
                  <w:lang w:val="en-US"/>
                </w:rPr>
                <w:t xml:space="preserve">Табела </w:t>
              </w:r>
              <w:r w:rsidR="00AE5AC9" w:rsidRPr="00210680">
                <w:rPr>
                  <w:rStyle w:val="Hyperlink"/>
                  <w:rFonts w:eastAsia="Times New Roman"/>
                  <w:b/>
                  <w:lang w:val="en-US"/>
                </w:rPr>
                <w:t>1</w:t>
              </w:r>
              <w:r w:rsidR="00AE5AC9" w:rsidRPr="00210680">
                <w:rPr>
                  <w:rStyle w:val="Hyperlink"/>
                  <w:rFonts w:eastAsia="Times New Roman"/>
                  <w:b/>
                  <w:lang w:val="en-US"/>
                </w:rPr>
                <w:t>1.2.</w:t>
              </w:r>
            </w:hyperlink>
            <w:r w:rsidR="00AE5AC9">
              <w:rPr>
                <w:rFonts w:ascii="Times New Roman" w:eastAsia="Times New Roman" w:hAnsi="Times New Roman"/>
                <w:lang w:val="en-US"/>
              </w:rPr>
              <w:t xml:space="preserve"> Листа опреме у власништву високошколске установе која се користи</w:t>
            </w:r>
            <w:r w:rsidR="00AE5AC9">
              <w:rPr>
                <w:rFonts w:ascii="Times New Roman" w:eastAsia="Times New Roman" w:hAnsi="Times New Roman"/>
              </w:rPr>
              <w:t xml:space="preserve"> </w:t>
            </w:r>
            <w:r w:rsidR="00AE5AC9">
              <w:rPr>
                <w:rFonts w:ascii="Times New Roman" w:eastAsia="Times New Roman" w:hAnsi="Times New Roman"/>
                <w:lang w:val="en-US"/>
              </w:rPr>
              <w:t xml:space="preserve">у наставном процесу и научноистраживачком раду </w:t>
            </w:r>
          </w:p>
          <w:p w14:paraId="3C545534" w14:textId="77777777" w:rsidR="00AE5AC9" w:rsidRDefault="001C08ED">
            <w:pPr>
              <w:spacing w:after="0" w:line="240" w:lineRule="auto"/>
              <w:jc w:val="both"/>
            </w:pPr>
            <w:hyperlink r:id="rId119" w:history="1">
              <w:r w:rsidR="00AE5AC9" w:rsidRPr="00210680">
                <w:rPr>
                  <w:rStyle w:val="Hyperlink"/>
                  <w:rFonts w:eastAsia="Times New Roman"/>
                  <w:b/>
                  <w:lang w:val="ru-RU"/>
                </w:rPr>
                <w:t xml:space="preserve">Табела </w:t>
              </w:r>
              <w:r w:rsidR="00AE5AC9" w:rsidRPr="00210680">
                <w:rPr>
                  <w:rStyle w:val="Hyperlink"/>
                  <w:rFonts w:eastAsia="Times New Roman"/>
                  <w:b/>
                  <w:lang w:val="ru-RU"/>
                </w:rPr>
                <w:t>1</w:t>
              </w:r>
              <w:r w:rsidR="00AE5AC9" w:rsidRPr="00210680">
                <w:rPr>
                  <w:rStyle w:val="Hyperlink"/>
                  <w:rFonts w:eastAsia="Times New Roman"/>
                  <w:b/>
                  <w:lang w:val="ru-RU"/>
                </w:rPr>
                <w:t>1.3.</w:t>
              </w:r>
            </w:hyperlink>
            <w:r w:rsidR="00AE5AC9">
              <w:rPr>
                <w:rFonts w:ascii="Times New Roman" w:eastAsia="Times New Roman" w:hAnsi="Times New Roman"/>
                <w:lang w:val="ru-RU"/>
              </w:rPr>
              <w:t xml:space="preserve"> Наставно-научне и стручне базе</w:t>
            </w:r>
          </w:p>
        </w:tc>
      </w:tr>
    </w:tbl>
    <w:p w14:paraId="0F42B9BC" w14:textId="77777777" w:rsidR="00AE5AC9" w:rsidRDefault="00AE5AC9">
      <w:pPr>
        <w:spacing w:after="0" w:line="240" w:lineRule="auto"/>
        <w:jc w:val="both"/>
        <w:rPr>
          <w:rFonts w:ascii="Times New Roman" w:hAnsi="Times New Roman"/>
          <w:highlight w:val="yellow"/>
          <w:lang w:val="en-US"/>
        </w:rPr>
      </w:pPr>
    </w:p>
    <w:p w14:paraId="0DDC2D21" w14:textId="77777777" w:rsidR="00A611E6" w:rsidRDefault="00A611E6">
      <w:pPr>
        <w:spacing w:after="0" w:line="240" w:lineRule="auto"/>
        <w:jc w:val="both"/>
        <w:rPr>
          <w:rFonts w:ascii="Times New Roman" w:hAnsi="Times New Roman"/>
          <w:highlight w:val="yellow"/>
          <w:lang w:val="en-US"/>
        </w:rPr>
        <w:sectPr w:rsidR="00A611E6">
          <w:pgSz w:w="11906" w:h="16838"/>
          <w:pgMar w:top="1134" w:right="1134" w:bottom="1134" w:left="1701" w:header="720" w:footer="709" w:gutter="0"/>
          <w:cols w:space="720"/>
          <w:docGrid w:linePitch="360"/>
        </w:sectPr>
      </w:pPr>
    </w:p>
    <w:p w14:paraId="52BBF792" w14:textId="77777777" w:rsidR="00CA1253" w:rsidRDefault="00CA1253">
      <w:pPr>
        <w:spacing w:after="0" w:line="240" w:lineRule="auto"/>
        <w:jc w:val="both"/>
        <w:rPr>
          <w:rFonts w:ascii="Times New Roman" w:hAnsi="Times New Roman"/>
          <w:highlight w:val="yellow"/>
        </w:rPr>
      </w:pPr>
    </w:p>
    <w:p w14:paraId="101578CE" w14:textId="77777777" w:rsidR="00CA1253" w:rsidRPr="001C7C23" w:rsidRDefault="00CA1253" w:rsidP="00CA1253">
      <w:pPr>
        <w:pStyle w:val="Default"/>
        <w:spacing w:before="1680" w:after="60"/>
        <w:ind w:left="227" w:firstLine="482"/>
        <w:jc w:val="center"/>
        <w:rPr>
          <w:b/>
          <w:bCs/>
          <w:sz w:val="56"/>
          <w:szCs w:val="56"/>
        </w:rPr>
      </w:pPr>
      <w:r>
        <w:rPr>
          <w:b/>
          <w:bCs/>
          <w:sz w:val="56"/>
          <w:szCs w:val="56"/>
        </w:rPr>
        <w:t>Стандард 13</w:t>
      </w:r>
    </w:p>
    <w:p w14:paraId="22C8255E" w14:textId="77777777" w:rsidR="00CA1253" w:rsidRDefault="00CA1253" w:rsidP="00CA1253">
      <w:pPr>
        <w:pStyle w:val="Default"/>
        <w:spacing w:before="1680" w:after="60"/>
        <w:ind w:left="227" w:firstLine="482"/>
        <w:jc w:val="center"/>
        <w:rPr>
          <w:b/>
          <w:bCs/>
          <w:sz w:val="56"/>
          <w:szCs w:val="56"/>
        </w:rPr>
      </w:pPr>
      <w:r w:rsidRPr="00CA1253">
        <w:rPr>
          <w:b/>
          <w:bCs/>
          <w:sz w:val="56"/>
          <w:szCs w:val="56"/>
        </w:rPr>
        <w:t>Улога студената у самовредновању и провери квалитета</w:t>
      </w:r>
    </w:p>
    <w:p w14:paraId="734E5944" w14:textId="77777777" w:rsidR="00CA1253" w:rsidRDefault="00CA1253" w:rsidP="00CA1253">
      <w:pPr>
        <w:pStyle w:val="Default"/>
        <w:spacing w:before="1680" w:after="60"/>
        <w:ind w:left="227" w:firstLine="482"/>
        <w:jc w:val="center"/>
        <w:rPr>
          <w:b/>
          <w:bCs/>
          <w:sz w:val="56"/>
          <w:szCs w:val="56"/>
        </w:rPr>
      </w:pPr>
      <w:r w:rsidRPr="00CA1253">
        <w:rPr>
          <w:b/>
          <w:bCs/>
          <w:sz w:val="56"/>
          <w:szCs w:val="56"/>
        </w:rPr>
        <w:t xml:space="preserve"> </w:t>
      </w:r>
      <w:r w:rsidRPr="00B67DC6">
        <w:rPr>
          <w:b/>
          <w:bCs/>
          <w:sz w:val="56"/>
          <w:szCs w:val="56"/>
        </w:rPr>
        <w:t>Студијски програм</w:t>
      </w:r>
    </w:p>
    <w:p w14:paraId="1FC388E8" w14:textId="77777777" w:rsidR="00CA1253" w:rsidRDefault="00CA1253" w:rsidP="00CA1253">
      <w:pPr>
        <w:spacing w:after="0" w:line="240" w:lineRule="auto"/>
        <w:jc w:val="center"/>
        <w:rPr>
          <w:rFonts w:ascii="Times New Roman" w:eastAsia="MS Mincho" w:hAnsi="Times New Roman"/>
          <w:b/>
          <w:bCs/>
          <w:color w:val="000000"/>
          <w:sz w:val="56"/>
          <w:szCs w:val="56"/>
          <w:lang w:eastAsia="ja-JP"/>
        </w:rPr>
      </w:pPr>
    </w:p>
    <w:p w14:paraId="2B67E1DB" w14:textId="74691FB6" w:rsidR="00CA1253" w:rsidRDefault="001C08ED" w:rsidP="00CA1253">
      <w:pPr>
        <w:spacing w:after="0" w:line="240" w:lineRule="auto"/>
        <w:jc w:val="center"/>
        <w:rPr>
          <w:rFonts w:ascii="Times New Roman" w:hAnsi="Times New Roman"/>
          <w:highlight w:val="yellow"/>
        </w:rPr>
      </w:pPr>
      <w:r>
        <w:rPr>
          <w:rFonts w:ascii="Times New Roman" w:eastAsia="MS Mincho" w:hAnsi="Times New Roman"/>
          <w:b/>
          <w:bCs/>
          <w:color w:val="000000"/>
          <w:sz w:val="56"/>
          <w:szCs w:val="56"/>
          <w:lang w:val="en-US" w:eastAsia="ja-JP"/>
        </w:rPr>
        <w:t>Аутоматика и системи управљања возилима</w:t>
      </w:r>
    </w:p>
    <w:p w14:paraId="4B506387" w14:textId="77777777" w:rsidR="00CA1253" w:rsidRDefault="00CA1253">
      <w:pPr>
        <w:spacing w:after="0" w:line="240" w:lineRule="auto"/>
        <w:jc w:val="both"/>
        <w:rPr>
          <w:rFonts w:ascii="Times New Roman" w:hAnsi="Times New Roman"/>
          <w:highlight w:val="yellow"/>
        </w:rPr>
      </w:pPr>
    </w:p>
    <w:p w14:paraId="66070B21" w14:textId="77777777" w:rsidR="00CA1253" w:rsidRDefault="00CA1253">
      <w:pPr>
        <w:spacing w:after="0" w:line="240" w:lineRule="auto"/>
        <w:jc w:val="both"/>
        <w:rPr>
          <w:rFonts w:ascii="Times New Roman" w:hAnsi="Times New Roman"/>
          <w:highlight w:val="yellow"/>
        </w:rPr>
      </w:pPr>
    </w:p>
    <w:p w14:paraId="3742F011" w14:textId="77777777" w:rsidR="00CA1253" w:rsidRPr="00CA1253" w:rsidRDefault="00CA1253">
      <w:pPr>
        <w:spacing w:after="0" w:line="240" w:lineRule="auto"/>
        <w:jc w:val="both"/>
        <w:rPr>
          <w:rFonts w:ascii="Times New Roman" w:hAnsi="Times New Roman"/>
          <w:highlight w:val="yellow"/>
        </w:rPr>
        <w:sectPr w:rsidR="00CA1253" w:rsidRPr="00CA1253">
          <w:pgSz w:w="11906" w:h="16838"/>
          <w:pgMar w:top="1134" w:right="1134" w:bottom="1134" w:left="1701" w:header="720" w:footer="709" w:gutter="0"/>
          <w:cols w:space="720"/>
          <w:docGrid w:linePitch="360"/>
        </w:sectPr>
      </w:pPr>
    </w:p>
    <w:p w14:paraId="1E00986A" w14:textId="77777777" w:rsidR="00AE5AC9" w:rsidRDefault="00AE5AC9">
      <w:pPr>
        <w:spacing w:after="0" w:line="240" w:lineRule="auto"/>
        <w:jc w:val="both"/>
        <w:rPr>
          <w:rFonts w:ascii="Times New Roman" w:hAnsi="Times New Roman"/>
          <w:highlight w:val="yellow"/>
          <w:lang w:val="en-US"/>
        </w:rPr>
      </w:pPr>
    </w:p>
    <w:tbl>
      <w:tblPr>
        <w:tblW w:w="9498" w:type="dxa"/>
        <w:jc w:val="center"/>
        <w:tblLayout w:type="fixed"/>
        <w:tblLook w:val="0000" w:firstRow="0" w:lastRow="0" w:firstColumn="0" w:lastColumn="0" w:noHBand="0" w:noVBand="0"/>
      </w:tblPr>
      <w:tblGrid>
        <w:gridCol w:w="9498"/>
      </w:tblGrid>
      <w:tr w:rsidR="00AE5AC9" w14:paraId="2039502B" w14:textId="77777777" w:rsidTr="00A611E6">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17E3E4FD" w14:textId="77777777" w:rsidR="00AE5AC9" w:rsidRDefault="00AE5AC9">
            <w:pPr>
              <w:spacing w:after="60" w:line="240" w:lineRule="auto"/>
            </w:pPr>
            <w:bookmarkStart w:id="21" w:name="%D1%8113"/>
            <w:bookmarkStart w:id="22" w:name="standard13"/>
            <w:bookmarkEnd w:id="21"/>
            <w:r>
              <w:rPr>
                <w:rFonts w:ascii="Times New Roman" w:eastAsia="Times New Roman" w:hAnsi="Times New Roman"/>
                <w:b/>
                <w:bCs/>
                <w:lang w:val="sr-Cyrl-CS"/>
              </w:rPr>
              <w:t xml:space="preserve">Стандард 13: </w:t>
            </w:r>
            <w:bookmarkEnd w:id="22"/>
            <w:r>
              <w:rPr>
                <w:rFonts w:ascii="Times New Roman" w:eastAsia="Times New Roman" w:hAnsi="Times New Roman"/>
                <w:b/>
                <w:lang w:val="ru-RU"/>
              </w:rPr>
              <w:t>Улога</w:t>
            </w:r>
            <w:r>
              <w:rPr>
                <w:rFonts w:ascii="Times New Roman" w:eastAsia="Times New Roman" w:hAnsi="Times New Roman"/>
                <w:b/>
                <w:bCs/>
                <w:lang w:val="sr-Cyrl-CS"/>
              </w:rPr>
              <w:t xml:space="preserve"> студената у самовредновању и провери квалитета </w:t>
            </w:r>
          </w:p>
          <w:p w14:paraId="1CD48685" w14:textId="77777777" w:rsidR="00AE5AC9" w:rsidRDefault="00AE5AC9">
            <w:pPr>
              <w:spacing w:after="60" w:line="240" w:lineRule="auto"/>
              <w:jc w:val="both"/>
            </w:pPr>
            <w:r>
              <w:rPr>
                <w:rFonts w:ascii="Times New Roman" w:eastAsia="Times New Roman" w:hAnsi="Times New Roman"/>
                <w:lang w:val="ru-RU"/>
              </w:rPr>
              <w:t>Високошколске установе обезбеђују значајну улогу студената у процесу обезбеђења квалитета, и то кроз рад студентских организација и студентских представника у телима високошколске установе, као и кроз анкетирање студената о квалитету високошколске установе.</w:t>
            </w:r>
          </w:p>
        </w:tc>
      </w:tr>
      <w:tr w:rsidR="00AE5AC9" w14:paraId="48CFD25B" w14:textId="77777777" w:rsidTr="00A611E6">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51C54FC5" w14:textId="77777777" w:rsidR="000C2E36" w:rsidRDefault="000C2E36" w:rsidP="0023307D">
            <w:pPr>
              <w:pStyle w:val="ListParagraph"/>
              <w:widowControl/>
              <w:numPr>
                <w:ilvl w:val="1"/>
                <w:numId w:val="61"/>
              </w:numPr>
              <w:adjustRightInd w:val="0"/>
              <w:spacing w:before="0"/>
              <w:jc w:val="both"/>
              <w:rPr>
                <w:rFonts w:ascii="Times New Roman" w:eastAsia="Times New Roman" w:hAnsi="Times New Roman"/>
                <w:bCs/>
              </w:rPr>
            </w:pPr>
            <w:r>
              <w:rPr>
                <w:rFonts w:ascii="Times New Roman" w:eastAsia="Times New Roman" w:hAnsi="Times New Roman"/>
                <w:bCs/>
                <w:lang w:val="sr-Cyrl-CS"/>
              </w:rPr>
              <w:t>Представници студената су чланови комисије за обезбеђење квалитета високошколске установе.</w:t>
            </w:r>
          </w:p>
          <w:p w14:paraId="199223B7" w14:textId="1288AEC8" w:rsidR="000C2E36" w:rsidRPr="005F3E6C" w:rsidRDefault="000C2E36" w:rsidP="000C2E36">
            <w:pPr>
              <w:autoSpaceDE w:val="0"/>
              <w:spacing w:after="60" w:line="240" w:lineRule="auto"/>
              <w:ind w:left="454" w:hanging="64"/>
              <w:jc w:val="both"/>
              <w:rPr>
                <w:rFonts w:ascii="Times New Roman" w:eastAsia="Times New Roman" w:hAnsi="Times New Roman"/>
                <w:bCs/>
                <w:lang w:val="sr-Cyrl-CS"/>
              </w:rPr>
            </w:pPr>
            <w:r w:rsidRPr="005F3E6C">
              <w:rPr>
                <w:rFonts w:ascii="Times New Roman" w:eastAsia="Times New Roman" w:hAnsi="Times New Roman"/>
                <w:bCs/>
                <w:lang w:val="sr-Cyrl-CS"/>
              </w:rPr>
              <w:t xml:space="preserve">Студенти су организовани у Студентски парламент у складу са </w:t>
            </w:r>
            <w:hyperlink r:id="rId120" w:history="1">
              <w:r w:rsidRPr="00EF1902">
                <w:rPr>
                  <w:rStyle w:val="Hyperlink"/>
                  <w:rFonts w:eastAsia="Times New Roman"/>
                  <w:bCs/>
                  <w:lang w:val="en-US"/>
                </w:rPr>
                <w:t>Статутом Академије</w:t>
              </w:r>
            </w:hyperlink>
            <w:r>
              <w:rPr>
                <w:rFonts w:ascii="Times New Roman" w:eastAsia="Times New Roman" w:hAnsi="Times New Roman"/>
                <w:bCs/>
                <w:lang w:val="en-US"/>
              </w:rPr>
              <w:t xml:space="preserve"> (чланови 94-99)</w:t>
            </w:r>
            <w:r w:rsidRPr="005F3E6C">
              <w:rPr>
                <w:rFonts w:ascii="Times New Roman" w:eastAsia="Times New Roman" w:hAnsi="Times New Roman"/>
                <w:bCs/>
                <w:lang w:val="sr-Cyrl-CS"/>
              </w:rPr>
              <w:t xml:space="preserve"> Начин рада Студентског парламента дефинисан је </w:t>
            </w:r>
            <w:hyperlink r:id="rId121" w:history="1">
              <w:r w:rsidRPr="00EF1902">
                <w:rPr>
                  <w:rStyle w:val="Hyperlink"/>
                  <w:rFonts w:eastAsia="Times New Roman"/>
                  <w:bCs/>
                  <w:lang w:val="sr-Cyrl-CS"/>
                </w:rPr>
                <w:t>Пословником о раду студентског парламента</w:t>
              </w:r>
            </w:hyperlink>
            <w:r>
              <w:rPr>
                <w:rFonts w:ascii="Times New Roman" w:eastAsia="Times New Roman" w:hAnsi="Times New Roman"/>
                <w:bCs/>
                <w:lang w:val="sr-Cyrl-CS"/>
              </w:rPr>
              <w:t xml:space="preserve">. </w:t>
            </w:r>
            <w:r w:rsidRPr="00EF1902">
              <w:rPr>
                <w:rFonts w:ascii="Times New Roman" w:eastAsia="Times New Roman" w:hAnsi="Times New Roman"/>
                <w:bCs/>
                <w:lang w:val="sr-Cyrl-CS"/>
              </w:rPr>
              <w:t xml:space="preserve">Студентски паралмент делегира своје представнике за чланове Савета </w:t>
            </w:r>
            <w:r>
              <w:rPr>
                <w:rFonts w:ascii="Times New Roman" w:eastAsia="Times New Roman" w:hAnsi="Times New Roman"/>
                <w:bCs/>
                <w:lang w:val="sr-Cyrl-CS"/>
              </w:rPr>
              <w:t xml:space="preserve">Академије који је регулисан </w:t>
            </w:r>
            <w:hyperlink r:id="rId122" w:history="1">
              <w:r w:rsidRPr="00EF1902">
                <w:rPr>
                  <w:rStyle w:val="Hyperlink"/>
                  <w:rFonts w:eastAsia="Times New Roman"/>
                  <w:bCs/>
                  <w:lang w:val="sr-Cyrl-CS"/>
                </w:rPr>
                <w:t>Правилником о избору чланова студентског парламента</w:t>
              </w:r>
            </w:hyperlink>
            <w:r w:rsidRPr="00EF1902">
              <w:rPr>
                <w:rFonts w:ascii="Times New Roman" w:eastAsia="Times New Roman" w:hAnsi="Times New Roman"/>
                <w:bCs/>
                <w:lang w:val="sr-Cyrl-CS"/>
              </w:rPr>
              <w:t xml:space="preserve"> и </w:t>
            </w:r>
            <w:r>
              <w:rPr>
                <w:rFonts w:ascii="Times New Roman" w:eastAsia="Times New Roman" w:hAnsi="Times New Roman"/>
                <w:bCs/>
                <w:lang w:val="sr-Cyrl-CS"/>
              </w:rPr>
              <w:t xml:space="preserve">заступљеност студената у раду </w:t>
            </w:r>
            <w:r w:rsidRPr="00EF1902">
              <w:rPr>
                <w:rFonts w:ascii="Times New Roman" w:eastAsia="Times New Roman" w:hAnsi="Times New Roman"/>
                <w:bCs/>
                <w:lang w:val="sr-Cyrl-CS"/>
              </w:rPr>
              <w:t>Комисије за квалитет (</w:t>
            </w:r>
            <w:r>
              <w:rPr>
                <w:rFonts w:ascii="Times New Roman" w:eastAsia="Times New Roman" w:hAnsi="Times New Roman"/>
                <w:bCs/>
                <w:lang w:val="sr-Cyrl-CS"/>
              </w:rPr>
              <w:t xml:space="preserve">члан 5 </w:t>
            </w:r>
            <w:hyperlink r:id="rId123" w:history="1">
              <w:r w:rsidRPr="004D7198">
                <w:rPr>
                  <w:rStyle w:val="Hyperlink"/>
                  <w:rFonts w:eastAsia="Times New Roman"/>
                  <w:bCs/>
                  <w:lang w:val="sr-Cyrl-CS"/>
                </w:rPr>
                <w:t>Правилника о раду Комисије за квалитет</w:t>
              </w:r>
            </w:hyperlink>
            <w:r w:rsidRPr="00EF1902">
              <w:rPr>
                <w:rFonts w:ascii="Times New Roman" w:eastAsia="Times New Roman" w:hAnsi="Times New Roman"/>
                <w:bCs/>
                <w:lang w:val="sr-Cyrl-CS"/>
              </w:rPr>
              <w:t xml:space="preserve">). Према </w:t>
            </w:r>
            <w:hyperlink r:id="rId124" w:history="1">
              <w:r w:rsidRPr="004D7198">
                <w:rPr>
                  <w:rStyle w:val="Hyperlink"/>
                </w:rPr>
                <w:t>Правилнику о поступку самовредновања иоцењивања квалитета академије техничко-уметничких струковних студија Београд</w:t>
              </w:r>
            </w:hyperlink>
            <w:r>
              <w:rPr>
                <w:rStyle w:val="markedcontent"/>
                <w:rFonts w:ascii="Times New Roman" w:hAnsi="Times New Roman"/>
              </w:rPr>
              <w:t xml:space="preserve"> (чланови 38 и 39)</w:t>
            </w:r>
            <w:r w:rsidRPr="00EF1902">
              <w:rPr>
                <w:rFonts w:ascii="Times New Roman" w:eastAsia="Times New Roman" w:hAnsi="Times New Roman"/>
                <w:bCs/>
                <w:lang w:val="sr-Cyrl-CS"/>
              </w:rPr>
              <w:t xml:space="preserve"> анкетирање студената врши се два пута годишње (за зимски и летњи семестар), при чему се врши анонимно оцењивање педагошког рада наставника, студијских програма и уџбеника од</w:t>
            </w:r>
            <w:r>
              <w:rPr>
                <w:rFonts w:ascii="Times New Roman" w:eastAsia="Times New Roman" w:hAnsi="Times New Roman"/>
                <w:bCs/>
                <w:lang w:val="sr-Cyrl-CS"/>
              </w:rPr>
              <w:t xml:space="preserve"> стране студената (</w:t>
            </w:r>
            <w:r w:rsidRPr="00A47FBB">
              <w:rPr>
                <w:rFonts w:ascii="Times New Roman" w:eastAsia="Times New Roman" w:hAnsi="Times New Roman"/>
                <w:b/>
                <w:bCs/>
                <w:lang w:val="sr-Cyrl-CS"/>
              </w:rPr>
              <w:t>Анкете студената Стандард 5 Прилог 5.1</w:t>
            </w:r>
            <w:r w:rsidRPr="00EF1902">
              <w:rPr>
                <w:rFonts w:ascii="Times New Roman" w:eastAsia="Times New Roman" w:hAnsi="Times New Roman"/>
                <w:bCs/>
                <w:lang w:val="sr-Cyrl-CS"/>
              </w:rPr>
              <w:t>). Резултати анкета улазе у Извештај о самовредновању. Резултате вредновања педагошког рада наставника разматра Наставно-стручно веће</w:t>
            </w:r>
            <w:r>
              <w:rPr>
                <w:rFonts w:ascii="Times New Roman" w:eastAsia="Times New Roman" w:hAnsi="Times New Roman"/>
                <w:bCs/>
                <w:lang w:val="sr-Cyrl-CS"/>
              </w:rPr>
              <w:t xml:space="preserve"> Одсека</w:t>
            </w:r>
            <w:r w:rsidRPr="00EF1902">
              <w:rPr>
                <w:rFonts w:ascii="Times New Roman" w:eastAsia="Times New Roman" w:hAnsi="Times New Roman"/>
                <w:bCs/>
                <w:lang w:val="sr-Cyrl-CS"/>
              </w:rPr>
              <w:t xml:space="preserve"> које, на предлог </w:t>
            </w:r>
            <w:r>
              <w:rPr>
                <w:rFonts w:ascii="Times New Roman" w:eastAsia="Times New Roman" w:hAnsi="Times New Roman"/>
                <w:bCs/>
                <w:lang w:val="sr-Cyrl-CS"/>
              </w:rPr>
              <w:t>Руководиоца Одсека</w:t>
            </w:r>
            <w:r w:rsidRPr="00EF1902">
              <w:rPr>
                <w:rFonts w:ascii="Times New Roman" w:eastAsia="Times New Roman" w:hAnsi="Times New Roman"/>
                <w:bCs/>
                <w:lang w:val="sr-Cyrl-CS"/>
              </w:rPr>
              <w:t>, предлаже мере за побољшање квалитета рада.</w:t>
            </w:r>
            <w:r>
              <w:rPr>
                <w:rFonts w:ascii="Times New Roman" w:eastAsia="Times New Roman" w:hAnsi="Times New Roman"/>
                <w:bCs/>
                <w:lang w:val="sr-Cyrl-CS"/>
              </w:rPr>
              <w:t xml:space="preserve"> У комисији за квалитет Академије техничко-уметничких струковнх студија, 20% чланова чине студенти</w:t>
            </w:r>
            <w:r w:rsidRPr="00A47FBB">
              <w:rPr>
                <w:rFonts w:ascii="Times New Roman" w:eastAsia="Times New Roman" w:hAnsi="Times New Roman"/>
                <w:bCs/>
                <w:lang w:val="sr-Cyrl-CS"/>
              </w:rPr>
              <w:t>. (</w:t>
            </w:r>
            <w:r w:rsidRPr="00A47FBB">
              <w:rPr>
                <w:rFonts w:ascii="Times New Roman" w:eastAsia="Times New Roman" w:hAnsi="Times New Roman"/>
                <w:b/>
                <w:bCs/>
                <w:lang w:val="sr-Cyrl-CS"/>
              </w:rPr>
              <w:t>Прилог 13.1</w:t>
            </w:r>
            <w:r w:rsidRPr="00A47FBB">
              <w:rPr>
                <w:rFonts w:ascii="Times New Roman" w:eastAsia="Times New Roman" w:hAnsi="Times New Roman"/>
                <w:bCs/>
                <w:lang w:val="sr-Cyrl-CS"/>
              </w:rPr>
              <w:t>)</w:t>
            </w:r>
            <w:r w:rsidR="00651A3B">
              <w:rPr>
                <w:rFonts w:ascii="Times New Roman" w:eastAsia="Times New Roman" w:hAnsi="Times New Roman"/>
                <w:bCs/>
                <w:lang w:val="sr-Cyrl-CS"/>
              </w:rPr>
              <w:t xml:space="preserve">. Веће Студијског програма </w:t>
            </w:r>
            <w:r w:rsidR="001C08ED">
              <w:rPr>
                <w:rFonts w:ascii="Times New Roman" w:eastAsia="Times New Roman" w:hAnsi="Times New Roman"/>
                <w:bCs/>
                <w:lang w:val="sr-Cyrl-CS"/>
              </w:rPr>
              <w:t>Аутоматика и системи управљања возилима</w:t>
            </w:r>
            <w:r w:rsidR="00651A3B">
              <w:rPr>
                <w:rFonts w:ascii="Times New Roman" w:eastAsia="Times New Roman" w:hAnsi="Times New Roman"/>
                <w:bCs/>
                <w:lang w:val="sr-Cyrl-CS"/>
              </w:rPr>
              <w:t xml:space="preserve"> чини 20% студената.</w:t>
            </w:r>
          </w:p>
          <w:p w14:paraId="1670F395" w14:textId="1AEBD578" w:rsidR="000C2E36" w:rsidRPr="00214DE4" w:rsidRDefault="000C2E36" w:rsidP="0023307D">
            <w:pPr>
              <w:pStyle w:val="ListParagraph"/>
              <w:widowControl/>
              <w:numPr>
                <w:ilvl w:val="1"/>
                <w:numId w:val="61"/>
              </w:numPr>
              <w:adjustRightInd w:val="0"/>
              <w:spacing w:before="0"/>
              <w:jc w:val="both"/>
              <w:rPr>
                <w:rFonts w:ascii="Times New Roman" w:eastAsia="Times New Roman" w:hAnsi="Times New Roman"/>
                <w:bCs/>
                <w:lang w:val="sr-Cyrl-CS"/>
              </w:rPr>
            </w:pPr>
            <w:r w:rsidRPr="00214DE4">
              <w:rPr>
                <w:rFonts w:ascii="Times New Roman" w:eastAsia="Times New Roman" w:hAnsi="Times New Roman"/>
                <w:bCs/>
                <w:lang w:val="sr-Cyrl-CS"/>
              </w:rPr>
              <w:t>Студенти на одговарајући начин дају мишљење о стратегији, стандардима, поступцима и документима којима се обезбеђује квалитет високошколске установе, укључујући и резултате самовредновања и оцењивања квалитета високошколске установе.</w:t>
            </w:r>
            <w:r w:rsidRPr="00214DE4">
              <w:rPr>
                <w:sz w:val="24"/>
                <w:szCs w:val="24"/>
                <w:lang w:val="sr-Cyrl-CS"/>
              </w:rPr>
              <w:t xml:space="preserve"> </w:t>
            </w:r>
            <w:r w:rsidRPr="00214DE4">
              <w:rPr>
                <w:rFonts w:ascii="Times New Roman" w:eastAsia="Times New Roman" w:hAnsi="Times New Roman"/>
                <w:bCs/>
                <w:lang w:val="sr-Cyrl-CS"/>
              </w:rPr>
              <w:t xml:space="preserve">Студенти дају мишљење о стратегији, стандардима, поступцима и документима којима се обезбеђује квалитет </w:t>
            </w:r>
            <w:r w:rsidR="00651A3B">
              <w:rPr>
                <w:rFonts w:ascii="Times New Roman" w:eastAsia="Times New Roman" w:hAnsi="Times New Roman"/>
                <w:bCs/>
                <w:lang w:val="sr-Cyrl-CS"/>
              </w:rPr>
              <w:t xml:space="preserve">Студијског програма </w:t>
            </w:r>
            <w:r w:rsidR="001C08ED">
              <w:rPr>
                <w:rFonts w:ascii="Times New Roman" w:eastAsia="Times New Roman" w:hAnsi="Times New Roman"/>
                <w:bCs/>
                <w:lang w:val="sr-Cyrl-CS"/>
              </w:rPr>
              <w:t>Аутоматика и системи управљања возилима</w:t>
            </w:r>
            <w:r w:rsidRPr="00214DE4">
              <w:rPr>
                <w:rFonts w:ascii="Times New Roman" w:eastAsia="Times New Roman" w:hAnsi="Times New Roman"/>
                <w:bCs/>
                <w:lang w:val="sr-Cyrl-CS"/>
              </w:rPr>
              <w:t xml:space="preserve"> У раду Kомисије за квалитет активно учествују и студенти чланови Комисије (</w:t>
            </w:r>
            <w:r w:rsidRPr="00214DE4">
              <w:rPr>
                <w:rFonts w:ascii="Times New Roman" w:eastAsia="Times New Roman" w:hAnsi="Times New Roman"/>
                <w:b/>
                <w:bCs/>
                <w:lang w:val="sr-Cyrl-CS"/>
              </w:rPr>
              <w:t>Прилог 13.1.1</w:t>
            </w:r>
            <w:r w:rsidRPr="00214DE4">
              <w:rPr>
                <w:rFonts w:ascii="Times New Roman" w:eastAsia="Times New Roman" w:hAnsi="Times New Roman"/>
                <w:bCs/>
                <w:lang w:val="sr-Cyrl-CS"/>
              </w:rPr>
              <w:t xml:space="preserve"> Решење о формирању комисије за квалитет Академије у чијем раду учествују и два студента). </w:t>
            </w:r>
          </w:p>
          <w:p w14:paraId="063D5547" w14:textId="2F6BFF43" w:rsidR="000C2E36" w:rsidRPr="00D80AB4" w:rsidRDefault="000C2E36" w:rsidP="0023307D">
            <w:pPr>
              <w:pStyle w:val="ListParagraph"/>
              <w:widowControl/>
              <w:numPr>
                <w:ilvl w:val="1"/>
                <w:numId w:val="61"/>
              </w:numPr>
              <w:adjustRightInd w:val="0"/>
              <w:spacing w:before="0"/>
              <w:jc w:val="both"/>
              <w:rPr>
                <w:rFonts w:ascii="Times New Roman" w:hAnsi="Times New Roman"/>
              </w:rPr>
            </w:pPr>
            <w:r>
              <w:rPr>
                <w:rFonts w:ascii="Times New Roman" w:eastAsia="Times New Roman" w:hAnsi="Times New Roman"/>
                <w:bCs/>
                <w:lang w:val="sr-Cyrl-CS"/>
              </w:rPr>
              <w:t xml:space="preserve">Обавезан елемент самовредновања високошколске установе јесте анкета којом се испитују ставови и мишљења студената о питањима из свих области које се проверавају у процесу самовредновања. </w:t>
            </w:r>
            <w:r w:rsidR="00651A3B">
              <w:rPr>
                <w:rFonts w:ascii="Times New Roman" w:hAnsi="Times New Roman"/>
                <w:lang w:val="sr-Cyrl-CS"/>
              </w:rPr>
              <w:t xml:space="preserve">На Студијском програму </w:t>
            </w:r>
            <w:r w:rsidR="001C08ED">
              <w:rPr>
                <w:rFonts w:ascii="Times New Roman" w:hAnsi="Times New Roman"/>
                <w:lang w:val="sr-Cyrl-CS"/>
              </w:rPr>
              <w:t>Аутоматика и системи управљања возилима</w:t>
            </w:r>
            <w:r w:rsidRPr="00D80AB4">
              <w:rPr>
                <w:rFonts w:ascii="Times New Roman" w:hAnsi="Times New Roman"/>
                <w:lang w:val="sr-Cyrl-CS"/>
              </w:rPr>
              <w:t xml:space="preserve"> се обавезно</w:t>
            </w:r>
            <w:r>
              <w:rPr>
                <w:rFonts w:ascii="Times New Roman" w:hAnsi="Times New Roman"/>
                <w:lang w:val="sr-Cyrl-CS"/>
              </w:rPr>
              <w:t xml:space="preserve"> спроводе анкете дипломаца, при преузимању уверења о </w:t>
            </w:r>
            <w:r w:rsidRPr="004F3FC0">
              <w:rPr>
                <w:rFonts w:ascii="Times New Roman" w:hAnsi="Times New Roman"/>
                <w:lang w:val="sr-Cyrl-CS"/>
              </w:rPr>
              <w:t>дипломирању или преузимању дипломе</w:t>
            </w:r>
            <w:r>
              <w:rPr>
                <w:rFonts w:ascii="Times New Roman" w:hAnsi="Times New Roman"/>
                <w:lang w:val="sr-Cyrl-CS"/>
              </w:rPr>
              <w:t xml:space="preserve"> </w:t>
            </w:r>
            <w:r w:rsidR="00651A3B">
              <w:rPr>
                <w:rFonts w:ascii="Times New Roman" w:hAnsi="Times New Roman"/>
                <w:lang w:val="sr-Cyrl-CS"/>
              </w:rPr>
              <w:t>(</w:t>
            </w:r>
            <w:r w:rsidRPr="004F3FC0">
              <w:rPr>
                <w:rFonts w:ascii="Times New Roman" w:hAnsi="Times New Roman"/>
                <w:b/>
                <w:lang w:val="sr-Cyrl-CS"/>
              </w:rPr>
              <w:t>Прилог 4.1</w:t>
            </w:r>
            <w:r w:rsidR="00651A3B">
              <w:rPr>
                <w:rFonts w:ascii="Times New Roman" w:hAnsi="Times New Roman"/>
                <w:lang w:val="sr-Cyrl-CS"/>
              </w:rPr>
              <w:t>)</w:t>
            </w:r>
            <w:r w:rsidRPr="00D80AB4">
              <w:rPr>
                <w:rFonts w:ascii="Times New Roman" w:hAnsi="Times New Roman"/>
                <w:lang w:val="sr-Cyrl-CS"/>
              </w:rPr>
              <w:t>. Ове анкете обухватају практично све области провере. Анализа анкете је саставни део</w:t>
            </w:r>
            <w:r>
              <w:rPr>
                <w:rFonts w:ascii="Times New Roman" w:hAnsi="Times New Roman"/>
                <w:lang w:val="sr-Cyrl-CS"/>
              </w:rPr>
              <w:t xml:space="preserve"> </w:t>
            </w:r>
            <w:r w:rsidRPr="00D80AB4">
              <w:rPr>
                <w:rFonts w:ascii="Times New Roman" w:hAnsi="Times New Roman"/>
                <w:lang w:val="sr-Cyrl-CS"/>
              </w:rPr>
              <w:t>Извештаја о самовредновању.</w:t>
            </w:r>
          </w:p>
          <w:p w14:paraId="79FD3678" w14:textId="0DE95CCE" w:rsidR="000C2E36" w:rsidRDefault="000C2E36" w:rsidP="0023307D">
            <w:pPr>
              <w:pStyle w:val="ListParagraph"/>
              <w:widowControl/>
              <w:numPr>
                <w:ilvl w:val="1"/>
                <w:numId w:val="61"/>
              </w:numPr>
              <w:adjustRightInd w:val="0"/>
              <w:spacing w:before="0"/>
              <w:jc w:val="both"/>
              <w:rPr>
                <w:rFonts w:ascii="Times New Roman" w:eastAsia="Times New Roman" w:hAnsi="Times New Roman"/>
                <w:bCs/>
                <w:lang w:val="sr-Cyrl-CS"/>
              </w:rPr>
            </w:pPr>
            <w:r>
              <w:rPr>
                <w:rFonts w:ascii="Times New Roman" w:eastAsia="Times New Roman" w:hAnsi="Times New Roman"/>
                <w:bCs/>
                <w:lang w:val="sr-Cyrl-CS"/>
              </w:rPr>
              <w:t>Студенти су активно укључени у процесе перманентног осмишљавања, ре</w:t>
            </w:r>
            <w:r w:rsidR="001F7D17">
              <w:rPr>
                <w:rFonts w:ascii="Times New Roman" w:eastAsia="Times New Roman" w:hAnsi="Times New Roman"/>
                <w:bCs/>
                <w:lang w:val="sr-Cyrl-CS"/>
              </w:rPr>
              <w:t>ализације развоја и евалуације Студијског</w:t>
            </w:r>
            <w:r>
              <w:rPr>
                <w:rFonts w:ascii="Times New Roman" w:eastAsia="Times New Roman" w:hAnsi="Times New Roman"/>
                <w:bCs/>
                <w:lang w:val="sr-Cyrl-CS"/>
              </w:rPr>
              <w:t xml:space="preserve"> програма </w:t>
            </w:r>
            <w:r w:rsidR="001C08ED">
              <w:rPr>
                <w:rFonts w:ascii="Times New Roman" w:eastAsia="Times New Roman" w:hAnsi="Times New Roman"/>
                <w:bCs/>
                <w:lang w:val="sr-Cyrl-CS"/>
              </w:rPr>
              <w:t>Аутоматика и системи управљања возилима</w:t>
            </w:r>
            <w:r w:rsidR="001F7D17">
              <w:rPr>
                <w:rFonts w:ascii="Times New Roman" w:eastAsia="Times New Roman" w:hAnsi="Times New Roman"/>
                <w:bCs/>
                <w:lang w:val="sr-Cyrl-CS"/>
              </w:rPr>
              <w:t xml:space="preserve"> </w:t>
            </w:r>
            <w:r>
              <w:rPr>
                <w:rFonts w:ascii="Times New Roman" w:eastAsia="Times New Roman" w:hAnsi="Times New Roman"/>
                <w:bCs/>
                <w:lang w:val="sr-Cyrl-CS"/>
              </w:rPr>
              <w:t>у оквиру курикулума и развој метода оцењивања.</w:t>
            </w:r>
          </w:p>
          <w:p w14:paraId="021F83D9" w14:textId="77777777" w:rsidR="000C2E36" w:rsidRPr="004F3FC0" w:rsidRDefault="000C2E36" w:rsidP="00DA1A73">
            <w:pPr>
              <w:autoSpaceDE w:val="0"/>
              <w:spacing w:after="60" w:line="240" w:lineRule="auto"/>
              <w:ind w:left="106" w:firstLine="284"/>
              <w:jc w:val="both"/>
              <w:rPr>
                <w:rFonts w:ascii="Times New Roman" w:eastAsia="Times New Roman" w:hAnsi="Times New Roman"/>
                <w:bCs/>
                <w:lang w:val="sr-Cyrl-CS"/>
              </w:rPr>
            </w:pPr>
            <w:r>
              <w:rPr>
                <w:rFonts w:ascii="Times New Roman" w:eastAsia="Times New Roman" w:hAnsi="Times New Roman"/>
                <w:bCs/>
                <w:lang w:val="sr-Cyrl-CS"/>
              </w:rPr>
              <w:t>Студенти свих пет Одсека Академије техничко-уметничких струковних студија Београд активно учествују у седницама свих</w:t>
            </w:r>
            <w:r w:rsidR="001F7D17">
              <w:rPr>
                <w:rFonts w:ascii="Times New Roman" w:eastAsia="Times New Roman" w:hAnsi="Times New Roman"/>
                <w:bCs/>
                <w:lang w:val="sr-Cyrl-CS"/>
              </w:rPr>
              <w:t xml:space="preserve"> Већа с</w:t>
            </w:r>
            <w:r>
              <w:rPr>
                <w:rFonts w:ascii="Times New Roman" w:eastAsia="Times New Roman" w:hAnsi="Times New Roman"/>
                <w:bCs/>
                <w:lang w:val="sr-Cyrl-CS"/>
              </w:rPr>
              <w:t xml:space="preserve">тудијских програма акредитованих у Академији са 20% удела у односу на наставнике и сараднике који припадају конкретном Студијском програму. Активно учествују у креирању структуре Студијских програма за будуће процесе Акредитације као и у самој реализацији наставног процеса на конкретним Студијским програмима. </w:t>
            </w:r>
            <w:r w:rsidRPr="004F3FC0">
              <w:rPr>
                <w:rFonts w:ascii="Times New Roman" w:eastAsia="Times New Roman" w:hAnsi="Times New Roman"/>
                <w:bCs/>
                <w:lang w:val="sr-Cyrl-CS"/>
              </w:rPr>
              <w:t xml:space="preserve">Студенти имају прилику да кроз анкете, кроз учешће на седницама Савета, </w:t>
            </w:r>
            <w:r w:rsidR="001F7D17">
              <w:rPr>
                <w:rFonts w:ascii="Times New Roman" w:eastAsia="Times New Roman" w:hAnsi="Times New Roman"/>
                <w:bCs/>
                <w:lang w:val="sr-Cyrl-CS"/>
              </w:rPr>
              <w:t xml:space="preserve">Већа студијских програма, </w:t>
            </w:r>
            <w:r w:rsidRPr="004F3FC0">
              <w:rPr>
                <w:rFonts w:ascii="Times New Roman" w:eastAsia="Times New Roman" w:hAnsi="Times New Roman"/>
                <w:bCs/>
                <w:lang w:val="sr-Cyrl-CS"/>
              </w:rPr>
              <w:t>Наставно-стручног већа Одсека и Наставно-стручног већа Академије и Комисије за квалитет, активно учествују у процесу перманентног осмишљавања, реализације развоја и евалуације студијских програма</w:t>
            </w:r>
          </w:p>
          <w:p w14:paraId="0E11BED4" w14:textId="77777777" w:rsidR="000C2E36" w:rsidRDefault="000C2E36" w:rsidP="000C2E36">
            <w:pPr>
              <w:autoSpaceDE w:val="0"/>
              <w:spacing w:after="60" w:line="240" w:lineRule="auto"/>
              <w:ind w:left="454" w:hanging="454"/>
              <w:jc w:val="both"/>
              <w:rPr>
                <w:rFonts w:ascii="Times New Roman" w:hAnsi="Times New Roman"/>
                <w:sz w:val="24"/>
                <w:szCs w:val="24"/>
                <w:lang w:val="sr-Cyrl-CS"/>
              </w:rPr>
            </w:pPr>
          </w:p>
          <w:p w14:paraId="59D277D3" w14:textId="77777777" w:rsidR="001F7D17" w:rsidRDefault="001F7D17" w:rsidP="000C2E36">
            <w:pPr>
              <w:autoSpaceDE w:val="0"/>
              <w:spacing w:after="60" w:line="240" w:lineRule="auto"/>
              <w:ind w:left="454" w:hanging="454"/>
              <w:jc w:val="both"/>
              <w:rPr>
                <w:rFonts w:ascii="Times New Roman" w:hAnsi="Times New Roman"/>
                <w:sz w:val="24"/>
                <w:szCs w:val="24"/>
                <w:lang w:val="sr-Cyrl-CS"/>
              </w:rPr>
            </w:pPr>
          </w:p>
          <w:p w14:paraId="7A4BBBF4" w14:textId="77777777" w:rsidR="001F7D17" w:rsidRDefault="001F7D17" w:rsidP="000C2E36">
            <w:pPr>
              <w:autoSpaceDE w:val="0"/>
              <w:spacing w:after="60" w:line="240" w:lineRule="auto"/>
              <w:ind w:left="454" w:hanging="454"/>
              <w:jc w:val="both"/>
              <w:rPr>
                <w:rFonts w:ascii="Times New Roman" w:hAnsi="Times New Roman"/>
                <w:sz w:val="24"/>
                <w:szCs w:val="24"/>
                <w:lang w:val="sr-Cyrl-CS"/>
              </w:rPr>
            </w:pPr>
          </w:p>
          <w:p w14:paraId="46768BD5" w14:textId="77777777" w:rsidR="001F7D17" w:rsidRDefault="001F7D17" w:rsidP="000C2E36">
            <w:pPr>
              <w:autoSpaceDE w:val="0"/>
              <w:spacing w:after="60" w:line="240" w:lineRule="auto"/>
              <w:ind w:left="454" w:hanging="454"/>
              <w:jc w:val="both"/>
              <w:rPr>
                <w:rFonts w:ascii="Times New Roman" w:hAnsi="Times New Roman"/>
                <w:sz w:val="24"/>
                <w:szCs w:val="24"/>
                <w:lang w:val="sr-Cyrl-CS"/>
              </w:rPr>
            </w:pPr>
          </w:p>
          <w:p w14:paraId="4CDF3E86" w14:textId="77777777" w:rsidR="000C2E36" w:rsidRPr="00D409D3" w:rsidRDefault="000C2E36" w:rsidP="000C2E36">
            <w:pPr>
              <w:pStyle w:val="ListParagraph"/>
              <w:tabs>
                <w:tab w:val="left" w:pos="-5281"/>
              </w:tabs>
              <w:spacing w:before="180"/>
              <w:ind w:left="673" w:hanging="1885"/>
              <w:jc w:val="center"/>
              <w:rPr>
                <w:rFonts w:ascii="Times New Roman" w:hAnsi="Times New Roman" w:cs="Times New Roman"/>
                <w:b/>
                <w:i/>
              </w:rPr>
            </w:pPr>
            <w:r w:rsidRPr="00D409D3">
              <w:rPr>
                <w:rFonts w:ascii="Times New Roman" w:hAnsi="Times New Roman" w:cs="Times New Roman"/>
                <w:b/>
                <w:i/>
              </w:rPr>
              <w:lastRenderedPageBreak/>
              <w:t>Анализа</w:t>
            </w:r>
            <w:r w:rsidRPr="00D409D3">
              <w:rPr>
                <w:rFonts w:ascii="Times New Roman" w:hAnsi="Times New Roman" w:cs="Times New Roman"/>
                <w:b/>
                <w:i/>
                <w:spacing w:val="-8"/>
              </w:rPr>
              <w:t xml:space="preserve"> </w:t>
            </w:r>
            <w:r w:rsidRPr="00D409D3">
              <w:rPr>
                <w:rFonts w:ascii="Times New Roman" w:hAnsi="Times New Roman" w:cs="Times New Roman"/>
                <w:b/>
                <w:i/>
              </w:rPr>
              <w:t>слабости</w:t>
            </w:r>
            <w:r w:rsidRPr="00D409D3">
              <w:rPr>
                <w:rFonts w:ascii="Times New Roman" w:hAnsi="Times New Roman" w:cs="Times New Roman"/>
                <w:b/>
                <w:i/>
                <w:spacing w:val="-7"/>
              </w:rPr>
              <w:t xml:space="preserve"> </w:t>
            </w:r>
            <w:r w:rsidRPr="00D409D3">
              <w:rPr>
                <w:rFonts w:ascii="Times New Roman" w:hAnsi="Times New Roman" w:cs="Times New Roman"/>
                <w:b/>
                <w:i/>
              </w:rPr>
              <w:t>и</w:t>
            </w:r>
            <w:r w:rsidRPr="00D409D3">
              <w:rPr>
                <w:rFonts w:ascii="Times New Roman" w:hAnsi="Times New Roman" w:cs="Times New Roman"/>
                <w:b/>
                <w:i/>
                <w:spacing w:val="-4"/>
              </w:rPr>
              <w:t xml:space="preserve"> </w:t>
            </w:r>
            <w:r w:rsidRPr="00D409D3">
              <w:rPr>
                <w:rFonts w:ascii="Times New Roman" w:hAnsi="Times New Roman" w:cs="Times New Roman"/>
                <w:b/>
                <w:i/>
              </w:rPr>
              <w:t>повољних</w:t>
            </w:r>
            <w:r w:rsidRPr="00D409D3">
              <w:rPr>
                <w:rFonts w:ascii="Times New Roman" w:hAnsi="Times New Roman" w:cs="Times New Roman"/>
                <w:b/>
                <w:i/>
                <w:spacing w:val="-6"/>
              </w:rPr>
              <w:t xml:space="preserve"> </w:t>
            </w:r>
            <w:r w:rsidRPr="00D409D3">
              <w:rPr>
                <w:rFonts w:ascii="Times New Roman" w:hAnsi="Times New Roman" w:cs="Times New Roman"/>
                <w:b/>
                <w:i/>
              </w:rPr>
              <w:t>елемената</w:t>
            </w:r>
            <w:r w:rsidRPr="00D409D3">
              <w:rPr>
                <w:rFonts w:ascii="Times New Roman" w:hAnsi="Times New Roman" w:cs="Times New Roman"/>
                <w:b/>
                <w:i/>
                <w:spacing w:val="-6"/>
              </w:rPr>
              <w:t xml:space="preserve"> </w:t>
            </w:r>
            <w:r w:rsidRPr="00D409D3">
              <w:rPr>
                <w:rFonts w:ascii="Times New Roman" w:hAnsi="Times New Roman" w:cs="Times New Roman"/>
                <w:b/>
                <w:i/>
              </w:rPr>
              <w:t>(SWOT</w:t>
            </w:r>
            <w:r w:rsidRPr="00D409D3">
              <w:rPr>
                <w:rFonts w:ascii="Times New Roman" w:hAnsi="Times New Roman" w:cs="Times New Roman"/>
                <w:b/>
                <w:i/>
                <w:spacing w:val="-4"/>
              </w:rPr>
              <w:t xml:space="preserve"> </w:t>
            </w:r>
            <w:r w:rsidRPr="00D409D3">
              <w:rPr>
                <w:rFonts w:ascii="Times New Roman" w:hAnsi="Times New Roman" w:cs="Times New Roman"/>
                <w:b/>
                <w:i/>
                <w:spacing w:val="-2"/>
              </w:rPr>
              <w:t>анализа)</w:t>
            </w:r>
          </w:p>
          <w:p w14:paraId="2B6E73D9" w14:textId="77777777" w:rsidR="000C2E36" w:rsidRPr="00B949EF" w:rsidRDefault="000C2E36" w:rsidP="00DA1A73">
            <w:pPr>
              <w:pStyle w:val="BodyText"/>
              <w:spacing w:before="179" w:after="0"/>
              <w:ind w:left="106" w:right="881" w:firstLine="284"/>
              <w:jc w:val="both"/>
              <w:rPr>
                <w:rFonts w:ascii="Times New Roman" w:hAnsi="Times New Roman"/>
              </w:rPr>
            </w:pPr>
            <w:r w:rsidRPr="008E6608">
              <w:rPr>
                <w:rFonts w:ascii="Times New Roman" w:hAnsi="Times New Roman"/>
              </w:rPr>
              <w:t>У циљу препознавања снага, слабости, шанси и претњи у области обезбеђења квалитета спроводи се периодично SWOT анализа, имајући у виду друштвено окружење, постојеће услове и достигнути ниво квалитета сличних високошколских установа у нашој земљи и у свету.</w:t>
            </w:r>
            <w:r>
              <w:rPr>
                <w:rFonts w:ascii="Times New Roman" w:hAnsi="Times New Roman"/>
              </w:rPr>
              <w:t xml:space="preserve"> </w:t>
            </w:r>
            <w:r w:rsidRPr="008E6608">
              <w:rPr>
                <w:rFonts w:ascii="Times New Roman" w:hAnsi="Times New Roman"/>
              </w:rPr>
              <w:t>На основу резултата SWOT анализе предлажу се мере које представљају добру основу за унапређење квалитета, кроз елиминисање</w:t>
            </w:r>
            <w:r w:rsidRPr="008E6608">
              <w:rPr>
                <w:rFonts w:ascii="Times New Roman" w:hAnsi="Times New Roman"/>
                <w:spacing w:val="-1"/>
              </w:rPr>
              <w:t xml:space="preserve"> </w:t>
            </w:r>
            <w:r w:rsidRPr="008E6608">
              <w:rPr>
                <w:rFonts w:ascii="Times New Roman" w:hAnsi="Times New Roman"/>
              </w:rPr>
              <w:t>слабости,</w:t>
            </w:r>
            <w:r w:rsidRPr="008E6608">
              <w:rPr>
                <w:rFonts w:ascii="Times New Roman" w:hAnsi="Times New Roman"/>
                <w:spacing w:val="-3"/>
              </w:rPr>
              <w:t xml:space="preserve"> </w:t>
            </w:r>
            <w:r w:rsidRPr="008E6608">
              <w:rPr>
                <w:rFonts w:ascii="Times New Roman" w:hAnsi="Times New Roman"/>
              </w:rPr>
              <w:t>а</w:t>
            </w:r>
            <w:r w:rsidRPr="008E6608">
              <w:rPr>
                <w:rFonts w:ascii="Times New Roman" w:hAnsi="Times New Roman"/>
                <w:spacing w:val="-2"/>
              </w:rPr>
              <w:t xml:space="preserve"> </w:t>
            </w:r>
            <w:r w:rsidRPr="008E6608">
              <w:rPr>
                <w:rFonts w:ascii="Times New Roman" w:hAnsi="Times New Roman"/>
              </w:rPr>
              <w:t>све</w:t>
            </w:r>
            <w:r w:rsidRPr="008E6608">
              <w:rPr>
                <w:rFonts w:ascii="Times New Roman" w:hAnsi="Times New Roman"/>
                <w:spacing w:val="-1"/>
              </w:rPr>
              <w:t xml:space="preserve"> </w:t>
            </w:r>
            <w:r w:rsidRPr="008E6608">
              <w:rPr>
                <w:rFonts w:ascii="Times New Roman" w:hAnsi="Times New Roman"/>
              </w:rPr>
              <w:t>у</w:t>
            </w:r>
            <w:r w:rsidRPr="008E6608">
              <w:rPr>
                <w:rFonts w:ascii="Times New Roman" w:hAnsi="Times New Roman"/>
                <w:spacing w:val="-3"/>
              </w:rPr>
              <w:t xml:space="preserve"> </w:t>
            </w:r>
            <w:r w:rsidRPr="008E6608">
              <w:rPr>
                <w:rFonts w:ascii="Times New Roman" w:hAnsi="Times New Roman"/>
              </w:rPr>
              <w:t>циљу</w:t>
            </w:r>
            <w:r w:rsidRPr="008E6608">
              <w:rPr>
                <w:rFonts w:ascii="Times New Roman" w:hAnsi="Times New Roman"/>
                <w:spacing w:val="-3"/>
              </w:rPr>
              <w:t xml:space="preserve"> </w:t>
            </w:r>
            <w:r w:rsidRPr="008E6608">
              <w:rPr>
                <w:rFonts w:ascii="Times New Roman" w:hAnsi="Times New Roman"/>
              </w:rPr>
              <w:t>побољшања услова</w:t>
            </w:r>
            <w:r w:rsidRPr="008E6608">
              <w:rPr>
                <w:rFonts w:ascii="Times New Roman" w:hAnsi="Times New Roman"/>
                <w:spacing w:val="-2"/>
              </w:rPr>
              <w:t xml:space="preserve"> </w:t>
            </w:r>
            <w:r w:rsidRPr="008E6608">
              <w:rPr>
                <w:rFonts w:ascii="Times New Roman" w:hAnsi="Times New Roman"/>
              </w:rPr>
              <w:t>и</w:t>
            </w:r>
            <w:r w:rsidRPr="008E6608">
              <w:rPr>
                <w:rFonts w:ascii="Times New Roman" w:hAnsi="Times New Roman"/>
                <w:spacing w:val="-3"/>
              </w:rPr>
              <w:t xml:space="preserve"> </w:t>
            </w:r>
            <w:r w:rsidRPr="008E6608">
              <w:rPr>
                <w:rFonts w:ascii="Times New Roman" w:hAnsi="Times New Roman"/>
              </w:rPr>
              <w:t xml:space="preserve">ефикасности </w:t>
            </w:r>
            <w:r>
              <w:rPr>
                <w:rFonts w:ascii="Times New Roman" w:hAnsi="Times New Roman"/>
              </w:rPr>
              <w:t>овде анализираног процеса самов</w:t>
            </w:r>
            <w:r w:rsidRPr="008E6608">
              <w:rPr>
                <w:rFonts w:ascii="Times New Roman" w:hAnsi="Times New Roman"/>
              </w:rPr>
              <w:t>редновања студената.</w:t>
            </w:r>
          </w:p>
          <w:tbl>
            <w:tblPr>
              <w:tblW w:w="8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0"/>
              <w:gridCol w:w="4326"/>
            </w:tblGrid>
            <w:tr w:rsidR="000C2E36" w14:paraId="224D9860" w14:textId="77777777" w:rsidTr="00C5003C">
              <w:trPr>
                <w:trHeight w:val="323"/>
              </w:trPr>
              <w:tc>
                <w:tcPr>
                  <w:tcW w:w="4550" w:type="dxa"/>
                  <w:shd w:val="clear" w:color="auto" w:fill="D9D9D9"/>
                </w:tcPr>
                <w:p w14:paraId="475F0527" w14:textId="77777777" w:rsidR="000C2E36" w:rsidRDefault="000C2E36" w:rsidP="00C5003C">
                  <w:pPr>
                    <w:pStyle w:val="TableParagraph"/>
                    <w:spacing w:before="54"/>
                    <w:ind w:left="806"/>
                    <w:rPr>
                      <w:b/>
                      <w:sz w:val="18"/>
                    </w:rPr>
                  </w:pPr>
                  <w:r>
                    <w:rPr>
                      <w:b/>
                      <w:sz w:val="18"/>
                    </w:rPr>
                    <w:t>S</w:t>
                  </w:r>
                  <w:r>
                    <w:rPr>
                      <w:b/>
                      <w:spacing w:val="-3"/>
                      <w:sz w:val="18"/>
                    </w:rPr>
                    <w:t xml:space="preserve"> </w:t>
                  </w:r>
                  <w:r>
                    <w:rPr>
                      <w:b/>
                      <w:sz w:val="18"/>
                    </w:rPr>
                    <w:t>-(Strenght):</w:t>
                  </w:r>
                  <w:r>
                    <w:rPr>
                      <w:b/>
                      <w:spacing w:val="-2"/>
                      <w:sz w:val="18"/>
                    </w:rPr>
                    <w:t xml:space="preserve"> Предности</w:t>
                  </w:r>
                </w:p>
              </w:tc>
              <w:tc>
                <w:tcPr>
                  <w:tcW w:w="4326" w:type="dxa"/>
                  <w:shd w:val="clear" w:color="auto" w:fill="D9D9D9"/>
                </w:tcPr>
                <w:p w14:paraId="23558149" w14:textId="77777777" w:rsidR="000C2E36" w:rsidRDefault="000C2E36" w:rsidP="00C5003C">
                  <w:pPr>
                    <w:pStyle w:val="TableParagraph"/>
                    <w:spacing w:before="54"/>
                    <w:ind w:left="616"/>
                    <w:rPr>
                      <w:b/>
                      <w:sz w:val="18"/>
                    </w:rPr>
                  </w:pPr>
                  <w:r>
                    <w:rPr>
                      <w:b/>
                      <w:sz w:val="18"/>
                    </w:rPr>
                    <w:t>W</w:t>
                  </w:r>
                  <w:r>
                    <w:rPr>
                      <w:b/>
                      <w:spacing w:val="-1"/>
                      <w:sz w:val="18"/>
                    </w:rPr>
                    <w:t xml:space="preserve"> </w:t>
                  </w:r>
                  <w:r>
                    <w:rPr>
                      <w:b/>
                      <w:sz w:val="18"/>
                    </w:rPr>
                    <w:t>–</w:t>
                  </w:r>
                  <w:r>
                    <w:rPr>
                      <w:b/>
                      <w:spacing w:val="-2"/>
                      <w:sz w:val="18"/>
                    </w:rPr>
                    <w:t xml:space="preserve"> </w:t>
                  </w:r>
                  <w:r>
                    <w:rPr>
                      <w:b/>
                      <w:sz w:val="18"/>
                    </w:rPr>
                    <w:t>(Weakness):</w:t>
                  </w:r>
                  <w:r>
                    <w:rPr>
                      <w:b/>
                      <w:spacing w:val="-2"/>
                      <w:sz w:val="18"/>
                    </w:rPr>
                    <w:t xml:space="preserve"> Слабости</w:t>
                  </w:r>
                </w:p>
              </w:tc>
            </w:tr>
            <w:tr w:rsidR="000C2E36" w:rsidRPr="00175819" w14:paraId="11B43AD0" w14:textId="77777777" w:rsidTr="00C5003C">
              <w:trPr>
                <w:trHeight w:val="3754"/>
              </w:trPr>
              <w:tc>
                <w:tcPr>
                  <w:tcW w:w="4550" w:type="dxa"/>
                </w:tcPr>
                <w:p w14:paraId="15DB5FF6" w14:textId="77777777" w:rsidR="000C2E36" w:rsidRPr="00175819" w:rsidRDefault="000C2E36" w:rsidP="0023307D">
                  <w:pPr>
                    <w:pStyle w:val="TableParagraph"/>
                    <w:numPr>
                      <w:ilvl w:val="0"/>
                      <w:numId w:val="58"/>
                    </w:numPr>
                    <w:tabs>
                      <w:tab w:val="left" w:pos="825"/>
                      <w:tab w:val="left" w:pos="826"/>
                    </w:tabs>
                    <w:spacing w:before="8" w:line="237" w:lineRule="auto"/>
                    <w:ind w:right="425"/>
                    <w:rPr>
                      <w:rFonts w:ascii="Times New Roman" w:hAnsi="Times New Roman" w:cs="Times New Roman"/>
                      <w:sz w:val="20"/>
                      <w:szCs w:val="20"/>
                    </w:rPr>
                  </w:pPr>
                  <w:r w:rsidRPr="00175819">
                    <w:rPr>
                      <w:rFonts w:ascii="Times New Roman" w:hAnsi="Times New Roman" w:cs="Times New Roman"/>
                      <w:w w:val="105"/>
                      <w:sz w:val="20"/>
                      <w:szCs w:val="20"/>
                    </w:rPr>
                    <w:t>Учешће</w:t>
                  </w:r>
                  <w:r w:rsidRPr="00175819">
                    <w:rPr>
                      <w:rFonts w:ascii="Times New Roman" w:hAnsi="Times New Roman" w:cs="Times New Roman"/>
                      <w:spacing w:val="-16"/>
                      <w:w w:val="105"/>
                      <w:sz w:val="20"/>
                      <w:szCs w:val="20"/>
                    </w:rPr>
                    <w:t xml:space="preserve"> </w:t>
                  </w:r>
                  <w:r w:rsidRPr="00175819">
                    <w:rPr>
                      <w:rFonts w:ascii="Times New Roman" w:hAnsi="Times New Roman" w:cs="Times New Roman"/>
                      <w:w w:val="105"/>
                      <w:sz w:val="20"/>
                      <w:szCs w:val="20"/>
                    </w:rPr>
                    <w:t>студената</w:t>
                  </w:r>
                  <w:r w:rsidRPr="00175819">
                    <w:rPr>
                      <w:rFonts w:ascii="Times New Roman" w:hAnsi="Times New Roman" w:cs="Times New Roman"/>
                      <w:spacing w:val="-12"/>
                      <w:w w:val="105"/>
                      <w:sz w:val="20"/>
                      <w:szCs w:val="20"/>
                    </w:rPr>
                    <w:t xml:space="preserve"> </w:t>
                  </w:r>
                  <w:r w:rsidRPr="00175819">
                    <w:rPr>
                      <w:rFonts w:ascii="Times New Roman" w:hAnsi="Times New Roman" w:cs="Times New Roman"/>
                      <w:w w:val="105"/>
                      <w:sz w:val="20"/>
                      <w:szCs w:val="20"/>
                    </w:rPr>
                    <w:t>у</w:t>
                  </w:r>
                  <w:r w:rsidRPr="00175819">
                    <w:rPr>
                      <w:rFonts w:ascii="Times New Roman" w:hAnsi="Times New Roman" w:cs="Times New Roman"/>
                      <w:spacing w:val="-12"/>
                      <w:w w:val="105"/>
                      <w:sz w:val="20"/>
                      <w:szCs w:val="20"/>
                    </w:rPr>
                    <w:t xml:space="preserve"> </w:t>
                  </w:r>
                  <w:r w:rsidRPr="00175819">
                    <w:rPr>
                      <w:rFonts w:ascii="Times New Roman" w:hAnsi="Times New Roman" w:cs="Times New Roman"/>
                      <w:w w:val="105"/>
                      <w:sz w:val="20"/>
                      <w:szCs w:val="20"/>
                    </w:rPr>
                    <w:t>органима управљања и пословођења Академије</w:t>
                  </w:r>
                  <w:r w:rsidRPr="00175819">
                    <w:rPr>
                      <w:rFonts w:ascii="Times New Roman" w:hAnsi="Times New Roman" w:cs="Times New Roman"/>
                      <w:spacing w:val="40"/>
                      <w:w w:val="105"/>
                      <w:sz w:val="20"/>
                      <w:szCs w:val="20"/>
                    </w:rPr>
                    <w:t xml:space="preserve"> </w:t>
                  </w:r>
                  <w:r w:rsidRPr="00175819">
                    <w:rPr>
                      <w:rFonts w:ascii="Times New Roman" w:hAnsi="Times New Roman" w:cs="Times New Roman"/>
                      <w:w w:val="105"/>
                      <w:sz w:val="20"/>
                      <w:szCs w:val="20"/>
                    </w:rPr>
                    <w:t>+++</w:t>
                  </w:r>
                </w:p>
                <w:p w14:paraId="1BFD25FA" w14:textId="77777777" w:rsidR="000C2E36" w:rsidRPr="001F7D17" w:rsidRDefault="000C2E36" w:rsidP="0023307D">
                  <w:pPr>
                    <w:pStyle w:val="TableParagraph"/>
                    <w:numPr>
                      <w:ilvl w:val="0"/>
                      <w:numId w:val="58"/>
                    </w:numPr>
                    <w:tabs>
                      <w:tab w:val="left" w:pos="826"/>
                    </w:tabs>
                    <w:spacing w:before="7"/>
                    <w:ind w:right="456"/>
                    <w:jc w:val="both"/>
                    <w:rPr>
                      <w:rFonts w:ascii="Times New Roman" w:hAnsi="Times New Roman" w:cs="Times New Roman"/>
                      <w:sz w:val="20"/>
                      <w:szCs w:val="20"/>
                    </w:rPr>
                  </w:pPr>
                  <w:r w:rsidRPr="00175819">
                    <w:rPr>
                      <w:rFonts w:ascii="Times New Roman" w:hAnsi="Times New Roman" w:cs="Times New Roman"/>
                      <w:sz w:val="20"/>
                      <w:szCs w:val="20"/>
                    </w:rPr>
                    <w:t>Aктивно учешће студената у раду Комисије за квалитет</w:t>
                  </w:r>
                  <w:r w:rsidRPr="00175819">
                    <w:rPr>
                      <w:rFonts w:ascii="Times New Roman" w:hAnsi="Times New Roman" w:cs="Times New Roman"/>
                      <w:spacing w:val="40"/>
                      <w:sz w:val="20"/>
                      <w:szCs w:val="20"/>
                    </w:rPr>
                    <w:t xml:space="preserve"> </w:t>
                  </w:r>
                  <w:r w:rsidRPr="00175819">
                    <w:rPr>
                      <w:rFonts w:ascii="Times New Roman" w:hAnsi="Times New Roman" w:cs="Times New Roman"/>
                      <w:sz w:val="20"/>
                      <w:szCs w:val="20"/>
                    </w:rPr>
                    <w:t>+++</w:t>
                  </w:r>
                </w:p>
                <w:p w14:paraId="0CC7ED36" w14:textId="77777777" w:rsidR="00DA1A73" w:rsidRDefault="001F7D17" w:rsidP="0023307D">
                  <w:pPr>
                    <w:pStyle w:val="TableParagraph"/>
                    <w:numPr>
                      <w:ilvl w:val="0"/>
                      <w:numId w:val="58"/>
                    </w:numPr>
                    <w:spacing w:before="2" w:line="237" w:lineRule="auto"/>
                    <w:ind w:right="366"/>
                    <w:jc w:val="both"/>
                    <w:rPr>
                      <w:rFonts w:ascii="Times New Roman" w:hAnsi="Times New Roman" w:cs="Times New Roman"/>
                      <w:sz w:val="20"/>
                      <w:szCs w:val="20"/>
                    </w:rPr>
                  </w:pPr>
                  <w:r w:rsidRPr="00DA1A73">
                    <w:rPr>
                      <w:rFonts w:ascii="Times New Roman" w:hAnsi="Times New Roman" w:cs="Times New Roman"/>
                      <w:sz w:val="20"/>
                      <w:szCs w:val="20"/>
                    </w:rPr>
                    <w:t xml:space="preserve">Активно учешће студената у раду Већа </w:t>
                  </w:r>
                </w:p>
                <w:p w14:paraId="6BE7B301" w14:textId="6CE3F805" w:rsidR="000C2E36" w:rsidRPr="00DA1A73" w:rsidRDefault="000C2E36" w:rsidP="0023307D">
                  <w:pPr>
                    <w:pStyle w:val="TableParagraph"/>
                    <w:numPr>
                      <w:ilvl w:val="0"/>
                      <w:numId w:val="58"/>
                    </w:numPr>
                    <w:spacing w:before="2" w:line="237" w:lineRule="auto"/>
                    <w:ind w:right="366"/>
                    <w:jc w:val="both"/>
                    <w:rPr>
                      <w:rFonts w:ascii="Times New Roman" w:hAnsi="Times New Roman" w:cs="Times New Roman"/>
                      <w:sz w:val="20"/>
                      <w:szCs w:val="20"/>
                    </w:rPr>
                  </w:pPr>
                  <w:r w:rsidRPr="00DA1A73">
                    <w:rPr>
                      <w:rFonts w:ascii="Times New Roman" w:hAnsi="Times New Roman" w:cs="Times New Roman"/>
                      <w:sz w:val="20"/>
                      <w:szCs w:val="20"/>
                    </w:rPr>
                    <w:t>Постојање прецизних инструмената за прикупљање података анонимним испитивањем</w:t>
                  </w:r>
                  <w:r w:rsidRPr="00DA1A73">
                    <w:rPr>
                      <w:rFonts w:ascii="Times New Roman" w:hAnsi="Times New Roman" w:cs="Times New Roman"/>
                      <w:spacing w:val="27"/>
                      <w:sz w:val="20"/>
                      <w:szCs w:val="20"/>
                    </w:rPr>
                    <w:t xml:space="preserve"> </w:t>
                  </w:r>
                  <w:r w:rsidRPr="00DA1A73">
                    <w:rPr>
                      <w:rFonts w:ascii="Times New Roman" w:hAnsi="Times New Roman" w:cs="Times New Roman"/>
                      <w:spacing w:val="-5"/>
                      <w:sz w:val="20"/>
                      <w:szCs w:val="20"/>
                    </w:rPr>
                    <w:t>+++</w:t>
                  </w:r>
                </w:p>
                <w:p w14:paraId="32CB2FE4" w14:textId="77777777" w:rsidR="000C2E36" w:rsidRPr="00175819" w:rsidRDefault="000C2E36" w:rsidP="0023307D">
                  <w:pPr>
                    <w:pStyle w:val="TableParagraph"/>
                    <w:numPr>
                      <w:ilvl w:val="0"/>
                      <w:numId w:val="58"/>
                    </w:numPr>
                    <w:tabs>
                      <w:tab w:val="left" w:pos="825"/>
                      <w:tab w:val="left" w:pos="826"/>
                    </w:tabs>
                    <w:spacing w:before="12" w:line="219" w:lineRule="exact"/>
                    <w:ind w:hanging="361"/>
                    <w:rPr>
                      <w:rFonts w:ascii="Times New Roman" w:hAnsi="Times New Roman" w:cs="Times New Roman"/>
                      <w:sz w:val="20"/>
                      <w:szCs w:val="20"/>
                    </w:rPr>
                  </w:pPr>
                  <w:r w:rsidRPr="00175819">
                    <w:rPr>
                      <w:rFonts w:ascii="Times New Roman" w:hAnsi="Times New Roman" w:cs="Times New Roman"/>
                      <w:w w:val="105"/>
                      <w:sz w:val="20"/>
                      <w:szCs w:val="20"/>
                    </w:rPr>
                    <w:t>Mотивисаност</w:t>
                  </w:r>
                  <w:r w:rsidRPr="00175819">
                    <w:rPr>
                      <w:rFonts w:ascii="Times New Roman" w:hAnsi="Times New Roman" w:cs="Times New Roman"/>
                      <w:spacing w:val="17"/>
                      <w:w w:val="105"/>
                      <w:sz w:val="20"/>
                      <w:szCs w:val="20"/>
                    </w:rPr>
                    <w:t xml:space="preserve"> </w:t>
                  </w:r>
                  <w:r w:rsidRPr="00175819">
                    <w:rPr>
                      <w:rFonts w:ascii="Times New Roman" w:hAnsi="Times New Roman" w:cs="Times New Roman"/>
                      <w:w w:val="105"/>
                      <w:sz w:val="20"/>
                      <w:szCs w:val="20"/>
                    </w:rPr>
                    <w:t>студената</w:t>
                  </w:r>
                  <w:r w:rsidRPr="00175819">
                    <w:rPr>
                      <w:rFonts w:ascii="Times New Roman" w:hAnsi="Times New Roman" w:cs="Times New Roman"/>
                      <w:spacing w:val="27"/>
                      <w:w w:val="105"/>
                      <w:sz w:val="20"/>
                      <w:szCs w:val="20"/>
                    </w:rPr>
                    <w:t xml:space="preserve"> </w:t>
                  </w:r>
                  <w:r w:rsidRPr="00175819">
                    <w:rPr>
                      <w:rFonts w:ascii="Times New Roman" w:hAnsi="Times New Roman" w:cs="Times New Roman"/>
                      <w:spacing w:val="-7"/>
                      <w:w w:val="105"/>
                      <w:sz w:val="20"/>
                      <w:szCs w:val="20"/>
                    </w:rPr>
                    <w:t>да</w:t>
                  </w:r>
                </w:p>
                <w:p w14:paraId="37F9017D" w14:textId="77777777" w:rsidR="000C2E36" w:rsidRPr="00175819" w:rsidRDefault="000C2E36" w:rsidP="00C5003C">
                  <w:pPr>
                    <w:pStyle w:val="TableParagraph"/>
                    <w:spacing w:line="218" w:lineRule="exact"/>
                    <w:ind w:left="825"/>
                    <w:rPr>
                      <w:rFonts w:ascii="Times New Roman" w:hAnsi="Times New Roman" w:cs="Times New Roman"/>
                      <w:sz w:val="20"/>
                      <w:szCs w:val="20"/>
                    </w:rPr>
                  </w:pPr>
                  <w:r w:rsidRPr="00175819">
                    <w:rPr>
                      <w:rFonts w:ascii="Times New Roman" w:hAnsi="Times New Roman" w:cs="Times New Roman"/>
                      <w:sz w:val="20"/>
                      <w:szCs w:val="20"/>
                    </w:rPr>
                    <w:t>одговарају</w:t>
                  </w:r>
                  <w:r w:rsidRPr="00175819">
                    <w:rPr>
                      <w:rFonts w:ascii="Times New Roman" w:hAnsi="Times New Roman" w:cs="Times New Roman"/>
                      <w:spacing w:val="30"/>
                      <w:sz w:val="20"/>
                      <w:szCs w:val="20"/>
                    </w:rPr>
                    <w:t xml:space="preserve"> </w:t>
                  </w:r>
                  <w:r w:rsidRPr="00175819">
                    <w:rPr>
                      <w:rFonts w:ascii="Times New Roman" w:hAnsi="Times New Roman" w:cs="Times New Roman"/>
                      <w:sz w:val="20"/>
                      <w:szCs w:val="20"/>
                    </w:rPr>
                    <w:t>на</w:t>
                  </w:r>
                  <w:r w:rsidRPr="00175819">
                    <w:rPr>
                      <w:rFonts w:ascii="Times New Roman" w:hAnsi="Times New Roman" w:cs="Times New Roman"/>
                      <w:spacing w:val="2"/>
                      <w:sz w:val="20"/>
                      <w:szCs w:val="20"/>
                    </w:rPr>
                    <w:t xml:space="preserve"> </w:t>
                  </w:r>
                  <w:r w:rsidRPr="00175819">
                    <w:rPr>
                      <w:rFonts w:ascii="Times New Roman" w:hAnsi="Times New Roman" w:cs="Times New Roman"/>
                      <w:sz w:val="20"/>
                      <w:szCs w:val="20"/>
                    </w:rPr>
                    <w:t>питања</w:t>
                  </w:r>
                  <w:r w:rsidRPr="00175819">
                    <w:rPr>
                      <w:rFonts w:ascii="Times New Roman" w:hAnsi="Times New Roman" w:cs="Times New Roman"/>
                      <w:spacing w:val="8"/>
                      <w:sz w:val="20"/>
                      <w:szCs w:val="20"/>
                    </w:rPr>
                    <w:t xml:space="preserve"> </w:t>
                  </w:r>
                  <w:r w:rsidRPr="00175819">
                    <w:rPr>
                      <w:rFonts w:ascii="Times New Roman" w:hAnsi="Times New Roman" w:cs="Times New Roman"/>
                      <w:sz w:val="20"/>
                      <w:szCs w:val="20"/>
                    </w:rPr>
                    <w:t>из</w:t>
                  </w:r>
                  <w:r w:rsidRPr="00175819">
                    <w:rPr>
                      <w:rFonts w:ascii="Times New Roman" w:hAnsi="Times New Roman" w:cs="Times New Roman"/>
                      <w:spacing w:val="6"/>
                      <w:sz w:val="20"/>
                      <w:szCs w:val="20"/>
                    </w:rPr>
                    <w:t xml:space="preserve"> </w:t>
                  </w:r>
                  <w:r w:rsidRPr="00175819">
                    <w:rPr>
                      <w:rFonts w:ascii="Times New Roman" w:hAnsi="Times New Roman" w:cs="Times New Roman"/>
                      <w:spacing w:val="-2"/>
                      <w:sz w:val="20"/>
                      <w:szCs w:val="20"/>
                    </w:rPr>
                    <w:t>анкета</w:t>
                  </w:r>
                </w:p>
                <w:p w14:paraId="66BAF312" w14:textId="77777777" w:rsidR="000C2E36" w:rsidRPr="00175819" w:rsidRDefault="000C2E36" w:rsidP="00C5003C">
                  <w:pPr>
                    <w:pStyle w:val="TableParagraph"/>
                    <w:ind w:left="825"/>
                    <w:rPr>
                      <w:rFonts w:ascii="Times New Roman" w:hAnsi="Times New Roman" w:cs="Times New Roman"/>
                      <w:sz w:val="20"/>
                      <w:szCs w:val="20"/>
                    </w:rPr>
                  </w:pPr>
                  <w:r w:rsidRPr="00175819">
                    <w:rPr>
                      <w:rFonts w:ascii="Times New Roman" w:hAnsi="Times New Roman" w:cs="Times New Roman"/>
                      <w:spacing w:val="-5"/>
                      <w:sz w:val="20"/>
                      <w:szCs w:val="20"/>
                    </w:rPr>
                    <w:t>++</w:t>
                  </w:r>
                </w:p>
                <w:p w14:paraId="2D0BF180" w14:textId="77777777" w:rsidR="000C2E36" w:rsidRPr="00175819" w:rsidRDefault="000C2E36" w:rsidP="0023307D">
                  <w:pPr>
                    <w:pStyle w:val="TableParagraph"/>
                    <w:numPr>
                      <w:ilvl w:val="0"/>
                      <w:numId w:val="58"/>
                    </w:numPr>
                    <w:tabs>
                      <w:tab w:val="left" w:pos="825"/>
                      <w:tab w:val="left" w:pos="826"/>
                    </w:tabs>
                    <w:spacing w:before="9"/>
                    <w:ind w:right="319"/>
                    <w:rPr>
                      <w:rFonts w:ascii="Times New Roman" w:hAnsi="Times New Roman" w:cs="Times New Roman"/>
                      <w:sz w:val="20"/>
                      <w:szCs w:val="20"/>
                    </w:rPr>
                  </w:pPr>
                  <w:r w:rsidRPr="00175819">
                    <w:rPr>
                      <w:rFonts w:ascii="Times New Roman" w:hAnsi="Times New Roman" w:cs="Times New Roman"/>
                      <w:sz w:val="20"/>
                      <w:szCs w:val="20"/>
                    </w:rPr>
                    <w:t xml:space="preserve">Постојање софтвера за обраду података </w:t>
                  </w:r>
                  <w:r w:rsidRPr="00175819">
                    <w:rPr>
                      <w:rFonts w:ascii="Times New Roman" w:hAnsi="Times New Roman" w:cs="Times New Roman"/>
                      <w:spacing w:val="16"/>
                      <w:sz w:val="20"/>
                      <w:szCs w:val="20"/>
                    </w:rPr>
                    <w:t xml:space="preserve">добијених </w:t>
                  </w:r>
                  <w:r w:rsidRPr="00175819">
                    <w:rPr>
                      <w:rFonts w:ascii="Times New Roman" w:hAnsi="Times New Roman" w:cs="Times New Roman"/>
                      <w:sz w:val="20"/>
                      <w:szCs w:val="20"/>
                    </w:rPr>
                    <w:t>испитивањем ++</w:t>
                  </w:r>
                </w:p>
              </w:tc>
              <w:tc>
                <w:tcPr>
                  <w:tcW w:w="4326" w:type="dxa"/>
                </w:tcPr>
                <w:p w14:paraId="3E3C8DEC" w14:textId="77777777" w:rsidR="000C2E36" w:rsidRPr="00175819" w:rsidRDefault="000C2E36" w:rsidP="00C5003C">
                  <w:pPr>
                    <w:pStyle w:val="TableParagraph"/>
                    <w:spacing w:before="6"/>
                    <w:rPr>
                      <w:rFonts w:ascii="Times New Roman" w:hAnsi="Times New Roman" w:cs="Times New Roman"/>
                      <w:sz w:val="20"/>
                      <w:szCs w:val="20"/>
                    </w:rPr>
                  </w:pPr>
                </w:p>
                <w:p w14:paraId="341D6915" w14:textId="77777777" w:rsidR="000C2E36" w:rsidRPr="00175819" w:rsidRDefault="000C2E36" w:rsidP="0023307D">
                  <w:pPr>
                    <w:pStyle w:val="TableParagraph"/>
                    <w:numPr>
                      <w:ilvl w:val="0"/>
                      <w:numId w:val="57"/>
                    </w:numPr>
                    <w:tabs>
                      <w:tab w:val="left" w:pos="827"/>
                      <w:tab w:val="left" w:pos="828"/>
                    </w:tabs>
                    <w:spacing w:line="244" w:lineRule="auto"/>
                    <w:ind w:right="343"/>
                    <w:rPr>
                      <w:rFonts w:ascii="Times New Roman" w:hAnsi="Times New Roman" w:cs="Times New Roman"/>
                      <w:sz w:val="20"/>
                      <w:szCs w:val="20"/>
                    </w:rPr>
                  </w:pPr>
                  <w:r w:rsidRPr="00175819">
                    <w:rPr>
                      <w:rFonts w:ascii="Times New Roman" w:hAnsi="Times New Roman" w:cs="Times New Roman"/>
                      <w:sz w:val="20"/>
                      <w:szCs w:val="20"/>
                    </w:rPr>
                    <w:t>Релативно кратко трајање мандата учешћа студената у органима пословођења и управљања Академијом +++</w:t>
                  </w:r>
                </w:p>
                <w:p w14:paraId="67551601" w14:textId="77777777" w:rsidR="000C2E36" w:rsidRPr="00175819" w:rsidRDefault="000C2E36" w:rsidP="0023307D">
                  <w:pPr>
                    <w:pStyle w:val="TableParagraph"/>
                    <w:numPr>
                      <w:ilvl w:val="0"/>
                      <w:numId w:val="57"/>
                    </w:numPr>
                    <w:tabs>
                      <w:tab w:val="left" w:pos="827"/>
                      <w:tab w:val="left" w:pos="828"/>
                    </w:tabs>
                    <w:spacing w:before="10" w:line="237" w:lineRule="auto"/>
                    <w:ind w:right="817"/>
                    <w:rPr>
                      <w:rFonts w:ascii="Times New Roman" w:hAnsi="Times New Roman" w:cs="Times New Roman"/>
                      <w:sz w:val="20"/>
                      <w:szCs w:val="20"/>
                    </w:rPr>
                  </w:pPr>
                  <w:r w:rsidRPr="00175819">
                    <w:rPr>
                      <w:rFonts w:ascii="Times New Roman" w:hAnsi="Times New Roman" w:cs="Times New Roman"/>
                      <w:sz w:val="20"/>
                      <w:szCs w:val="20"/>
                    </w:rPr>
                    <w:t>Честе промене чланова студената у Комисији за</w:t>
                  </w:r>
                  <w:r w:rsidRPr="00175819">
                    <w:rPr>
                      <w:rFonts w:ascii="Times New Roman" w:hAnsi="Times New Roman" w:cs="Times New Roman"/>
                      <w:spacing w:val="-12"/>
                      <w:sz w:val="20"/>
                      <w:szCs w:val="20"/>
                    </w:rPr>
                    <w:t xml:space="preserve"> </w:t>
                  </w:r>
                  <w:r w:rsidRPr="00175819">
                    <w:rPr>
                      <w:rFonts w:ascii="Times New Roman" w:hAnsi="Times New Roman" w:cs="Times New Roman"/>
                      <w:sz w:val="20"/>
                      <w:szCs w:val="20"/>
                    </w:rPr>
                    <w:t>квалитет +++</w:t>
                  </w:r>
                </w:p>
                <w:p w14:paraId="463A1A3A" w14:textId="77777777" w:rsidR="000C2E36" w:rsidRPr="00175819" w:rsidRDefault="000C2E36" w:rsidP="0023307D">
                  <w:pPr>
                    <w:pStyle w:val="TableParagraph"/>
                    <w:numPr>
                      <w:ilvl w:val="0"/>
                      <w:numId w:val="57"/>
                    </w:numPr>
                    <w:tabs>
                      <w:tab w:val="left" w:pos="827"/>
                      <w:tab w:val="left" w:pos="828"/>
                    </w:tabs>
                    <w:spacing w:before="9"/>
                    <w:ind w:right="25" w:hanging="361"/>
                    <w:rPr>
                      <w:rFonts w:ascii="Times New Roman" w:hAnsi="Times New Roman" w:cs="Times New Roman"/>
                      <w:sz w:val="20"/>
                      <w:szCs w:val="20"/>
                    </w:rPr>
                  </w:pPr>
                  <w:r w:rsidRPr="00175819">
                    <w:rPr>
                      <w:rFonts w:ascii="Times New Roman" w:hAnsi="Times New Roman" w:cs="Times New Roman"/>
                      <w:sz w:val="20"/>
                      <w:szCs w:val="20"/>
                    </w:rPr>
                    <w:t>Непостојање</w:t>
                  </w:r>
                  <w:r w:rsidRPr="00175819">
                    <w:rPr>
                      <w:rFonts w:ascii="Times New Roman" w:hAnsi="Times New Roman" w:cs="Times New Roman"/>
                      <w:spacing w:val="21"/>
                      <w:sz w:val="20"/>
                      <w:szCs w:val="20"/>
                    </w:rPr>
                    <w:t xml:space="preserve"> </w:t>
                  </w:r>
                  <w:r w:rsidRPr="00175819">
                    <w:rPr>
                      <w:rFonts w:ascii="Times New Roman" w:hAnsi="Times New Roman" w:cs="Times New Roman"/>
                      <w:spacing w:val="-2"/>
                      <w:sz w:val="20"/>
                      <w:szCs w:val="20"/>
                    </w:rPr>
                    <w:t xml:space="preserve">јасних </w:t>
                  </w:r>
                  <w:r w:rsidRPr="00175819">
                    <w:rPr>
                      <w:rFonts w:ascii="Times New Roman" w:hAnsi="Times New Roman" w:cs="Times New Roman"/>
                      <w:w w:val="105"/>
                      <w:sz w:val="20"/>
                      <w:szCs w:val="20"/>
                    </w:rPr>
                    <w:t>механизама</w:t>
                  </w:r>
                  <w:r w:rsidRPr="00175819">
                    <w:rPr>
                      <w:rFonts w:ascii="Times New Roman" w:hAnsi="Times New Roman" w:cs="Times New Roman"/>
                      <w:spacing w:val="-17"/>
                      <w:w w:val="105"/>
                      <w:sz w:val="20"/>
                      <w:szCs w:val="20"/>
                    </w:rPr>
                    <w:t xml:space="preserve"> </w:t>
                  </w:r>
                  <w:r w:rsidRPr="00175819">
                    <w:rPr>
                      <w:rFonts w:ascii="Times New Roman" w:hAnsi="Times New Roman" w:cs="Times New Roman"/>
                      <w:w w:val="105"/>
                      <w:sz w:val="20"/>
                      <w:szCs w:val="20"/>
                    </w:rPr>
                    <w:t>корекције приликом негативне</w:t>
                  </w:r>
                </w:p>
                <w:p w14:paraId="3E0CF232" w14:textId="77777777" w:rsidR="000C2E36" w:rsidRPr="00175819" w:rsidRDefault="000C2E36" w:rsidP="00C5003C">
                  <w:pPr>
                    <w:pStyle w:val="TableParagraph"/>
                    <w:ind w:left="827"/>
                    <w:rPr>
                      <w:rFonts w:ascii="Times New Roman" w:hAnsi="Times New Roman" w:cs="Times New Roman"/>
                      <w:sz w:val="20"/>
                      <w:szCs w:val="20"/>
                    </w:rPr>
                  </w:pPr>
                  <w:r w:rsidRPr="00175819">
                    <w:rPr>
                      <w:rFonts w:ascii="Times New Roman" w:hAnsi="Times New Roman" w:cs="Times New Roman"/>
                      <w:sz w:val="20"/>
                      <w:szCs w:val="20"/>
                    </w:rPr>
                    <w:t>евалуације</w:t>
                  </w:r>
                  <w:r w:rsidRPr="00175819">
                    <w:rPr>
                      <w:rFonts w:ascii="Times New Roman" w:hAnsi="Times New Roman" w:cs="Times New Roman"/>
                      <w:spacing w:val="22"/>
                      <w:sz w:val="20"/>
                      <w:szCs w:val="20"/>
                    </w:rPr>
                    <w:t xml:space="preserve"> </w:t>
                  </w:r>
                  <w:r w:rsidRPr="00175819">
                    <w:rPr>
                      <w:rFonts w:ascii="Times New Roman" w:hAnsi="Times New Roman" w:cs="Times New Roman"/>
                      <w:sz w:val="20"/>
                      <w:szCs w:val="20"/>
                    </w:rPr>
                    <w:t>било</w:t>
                  </w:r>
                  <w:r w:rsidRPr="00175819">
                    <w:rPr>
                      <w:rFonts w:ascii="Times New Roman" w:hAnsi="Times New Roman" w:cs="Times New Roman"/>
                      <w:spacing w:val="-5"/>
                      <w:sz w:val="20"/>
                      <w:szCs w:val="20"/>
                    </w:rPr>
                    <w:t xml:space="preserve"> </w:t>
                  </w:r>
                  <w:r w:rsidRPr="00175819">
                    <w:rPr>
                      <w:rFonts w:ascii="Times New Roman" w:hAnsi="Times New Roman" w:cs="Times New Roman"/>
                      <w:sz w:val="20"/>
                      <w:szCs w:val="20"/>
                    </w:rPr>
                    <w:t>које</w:t>
                  </w:r>
                  <w:r w:rsidRPr="00175819">
                    <w:rPr>
                      <w:rFonts w:ascii="Times New Roman" w:hAnsi="Times New Roman" w:cs="Times New Roman"/>
                      <w:spacing w:val="-3"/>
                      <w:sz w:val="20"/>
                      <w:szCs w:val="20"/>
                    </w:rPr>
                    <w:t xml:space="preserve"> </w:t>
                  </w:r>
                  <w:r w:rsidRPr="00175819">
                    <w:rPr>
                      <w:rFonts w:ascii="Times New Roman" w:hAnsi="Times New Roman" w:cs="Times New Roman"/>
                      <w:sz w:val="20"/>
                      <w:szCs w:val="20"/>
                    </w:rPr>
                    <w:t>димензије рада Академије +++</w:t>
                  </w:r>
                </w:p>
              </w:tc>
            </w:tr>
          </w:tbl>
          <w:tbl>
            <w:tblPr>
              <w:tblpPr w:leftFromText="180" w:rightFromText="180" w:vertAnchor="text" w:horzAnchor="margin" w:tblpY="11"/>
              <w:tblOverlap w:val="never"/>
              <w:tblW w:w="89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1"/>
              <w:gridCol w:w="4395"/>
            </w:tblGrid>
            <w:tr w:rsidR="000C2E36" w:rsidRPr="00175819" w14:paraId="38783A28" w14:textId="77777777" w:rsidTr="00C5003C">
              <w:trPr>
                <w:trHeight w:val="357"/>
              </w:trPr>
              <w:tc>
                <w:tcPr>
                  <w:tcW w:w="4531" w:type="dxa"/>
                  <w:tcBorders>
                    <w:left w:val="single" w:sz="4" w:space="0" w:color="000000"/>
                    <w:right w:val="single" w:sz="4" w:space="0" w:color="000000"/>
                  </w:tcBorders>
                  <w:shd w:val="clear" w:color="auto" w:fill="D9D9D9"/>
                </w:tcPr>
                <w:p w14:paraId="4A40FE73" w14:textId="77777777" w:rsidR="000C2E36" w:rsidRPr="00175819" w:rsidRDefault="000C2E36" w:rsidP="00C5003C">
                  <w:pPr>
                    <w:pStyle w:val="TableParagraph"/>
                    <w:spacing w:before="70"/>
                    <w:ind w:left="431"/>
                    <w:rPr>
                      <w:rFonts w:ascii="Times New Roman" w:hAnsi="Times New Roman" w:cs="Times New Roman"/>
                      <w:b/>
                      <w:sz w:val="20"/>
                      <w:szCs w:val="20"/>
                    </w:rPr>
                  </w:pPr>
                  <w:r w:rsidRPr="00175819">
                    <w:rPr>
                      <w:rFonts w:ascii="Times New Roman" w:hAnsi="Times New Roman" w:cs="Times New Roman"/>
                      <w:b/>
                      <w:sz w:val="20"/>
                      <w:szCs w:val="20"/>
                    </w:rPr>
                    <w:t>О</w:t>
                  </w:r>
                  <w:r w:rsidRPr="00175819">
                    <w:rPr>
                      <w:rFonts w:ascii="Times New Roman" w:hAnsi="Times New Roman" w:cs="Times New Roman"/>
                      <w:b/>
                      <w:spacing w:val="-2"/>
                      <w:sz w:val="20"/>
                      <w:szCs w:val="20"/>
                    </w:rPr>
                    <w:t xml:space="preserve"> </w:t>
                  </w:r>
                  <w:r w:rsidRPr="00175819">
                    <w:rPr>
                      <w:rFonts w:ascii="Times New Roman" w:hAnsi="Times New Roman" w:cs="Times New Roman"/>
                      <w:b/>
                      <w:sz w:val="20"/>
                      <w:szCs w:val="20"/>
                    </w:rPr>
                    <w:t>–</w:t>
                  </w:r>
                  <w:r w:rsidRPr="00175819">
                    <w:rPr>
                      <w:rFonts w:ascii="Times New Roman" w:hAnsi="Times New Roman" w:cs="Times New Roman"/>
                      <w:b/>
                      <w:spacing w:val="-2"/>
                      <w:sz w:val="20"/>
                      <w:szCs w:val="20"/>
                    </w:rPr>
                    <w:t xml:space="preserve"> </w:t>
                  </w:r>
                  <w:r w:rsidRPr="00175819">
                    <w:rPr>
                      <w:rFonts w:ascii="Times New Roman" w:hAnsi="Times New Roman" w:cs="Times New Roman"/>
                      <w:b/>
                      <w:sz w:val="20"/>
                      <w:szCs w:val="20"/>
                    </w:rPr>
                    <w:t>(Оpportunities):</w:t>
                  </w:r>
                  <w:r w:rsidRPr="00175819">
                    <w:rPr>
                      <w:rFonts w:ascii="Times New Roman" w:hAnsi="Times New Roman" w:cs="Times New Roman"/>
                      <w:b/>
                      <w:spacing w:val="-3"/>
                      <w:sz w:val="20"/>
                      <w:szCs w:val="20"/>
                    </w:rPr>
                    <w:t xml:space="preserve"> </w:t>
                  </w:r>
                  <w:r w:rsidRPr="00175819">
                    <w:rPr>
                      <w:rFonts w:ascii="Times New Roman" w:hAnsi="Times New Roman" w:cs="Times New Roman"/>
                      <w:b/>
                      <w:spacing w:val="-2"/>
                      <w:sz w:val="20"/>
                      <w:szCs w:val="20"/>
                    </w:rPr>
                    <w:t>Могућности</w:t>
                  </w:r>
                </w:p>
              </w:tc>
              <w:tc>
                <w:tcPr>
                  <w:tcW w:w="4395" w:type="dxa"/>
                  <w:tcBorders>
                    <w:left w:val="single" w:sz="4" w:space="0" w:color="000000"/>
                    <w:right w:val="single" w:sz="4" w:space="0" w:color="000000"/>
                  </w:tcBorders>
                  <w:shd w:val="clear" w:color="auto" w:fill="D9D9D9"/>
                </w:tcPr>
                <w:p w14:paraId="3A6E6728" w14:textId="77777777" w:rsidR="000C2E36" w:rsidRPr="00175819" w:rsidRDefault="000C2E36" w:rsidP="00C5003C">
                  <w:pPr>
                    <w:pStyle w:val="TableParagraph"/>
                    <w:spacing w:before="70"/>
                    <w:ind w:left="714"/>
                    <w:rPr>
                      <w:rFonts w:ascii="Times New Roman" w:hAnsi="Times New Roman" w:cs="Times New Roman"/>
                      <w:b/>
                      <w:sz w:val="20"/>
                      <w:szCs w:val="20"/>
                    </w:rPr>
                  </w:pPr>
                  <w:r w:rsidRPr="00175819">
                    <w:rPr>
                      <w:rFonts w:ascii="Times New Roman" w:hAnsi="Times New Roman" w:cs="Times New Roman"/>
                      <w:b/>
                      <w:sz w:val="20"/>
                      <w:szCs w:val="20"/>
                    </w:rPr>
                    <w:t>Т</w:t>
                  </w:r>
                  <w:r w:rsidRPr="00175819">
                    <w:rPr>
                      <w:rFonts w:ascii="Times New Roman" w:hAnsi="Times New Roman" w:cs="Times New Roman"/>
                      <w:b/>
                      <w:spacing w:val="-3"/>
                      <w:sz w:val="20"/>
                      <w:szCs w:val="20"/>
                    </w:rPr>
                    <w:t xml:space="preserve"> </w:t>
                  </w:r>
                  <w:r w:rsidRPr="00175819">
                    <w:rPr>
                      <w:rFonts w:ascii="Times New Roman" w:hAnsi="Times New Roman" w:cs="Times New Roman"/>
                      <w:b/>
                      <w:sz w:val="20"/>
                      <w:szCs w:val="20"/>
                    </w:rPr>
                    <w:t>–</w:t>
                  </w:r>
                  <w:r w:rsidRPr="00175819">
                    <w:rPr>
                      <w:rFonts w:ascii="Times New Roman" w:hAnsi="Times New Roman" w:cs="Times New Roman"/>
                      <w:b/>
                      <w:spacing w:val="-2"/>
                      <w:sz w:val="20"/>
                      <w:szCs w:val="20"/>
                    </w:rPr>
                    <w:t xml:space="preserve"> </w:t>
                  </w:r>
                  <w:r w:rsidRPr="00175819">
                    <w:rPr>
                      <w:rFonts w:ascii="Times New Roman" w:hAnsi="Times New Roman" w:cs="Times New Roman"/>
                      <w:b/>
                      <w:sz w:val="20"/>
                      <w:szCs w:val="20"/>
                    </w:rPr>
                    <w:t>(Threats):</w:t>
                  </w:r>
                  <w:r w:rsidRPr="00175819">
                    <w:rPr>
                      <w:rFonts w:ascii="Times New Roman" w:hAnsi="Times New Roman" w:cs="Times New Roman"/>
                      <w:b/>
                      <w:spacing w:val="-2"/>
                      <w:sz w:val="20"/>
                      <w:szCs w:val="20"/>
                    </w:rPr>
                    <w:t xml:space="preserve"> Опасности</w:t>
                  </w:r>
                </w:p>
              </w:tc>
            </w:tr>
            <w:tr w:rsidR="000C2E36" w:rsidRPr="00175819" w14:paraId="16937B06" w14:textId="77777777" w:rsidTr="00C5003C">
              <w:trPr>
                <w:trHeight w:val="3724"/>
              </w:trPr>
              <w:tc>
                <w:tcPr>
                  <w:tcW w:w="4531" w:type="dxa"/>
                  <w:tcBorders>
                    <w:left w:val="single" w:sz="4" w:space="0" w:color="000000"/>
                    <w:bottom w:val="single" w:sz="4" w:space="0" w:color="000000"/>
                    <w:right w:val="single" w:sz="4" w:space="0" w:color="000000"/>
                  </w:tcBorders>
                </w:tcPr>
                <w:p w14:paraId="775BD516" w14:textId="77777777" w:rsidR="000C2E36" w:rsidRPr="00175819" w:rsidRDefault="000C2E36" w:rsidP="0023307D">
                  <w:pPr>
                    <w:pStyle w:val="TableParagraph"/>
                    <w:numPr>
                      <w:ilvl w:val="0"/>
                      <w:numId w:val="60"/>
                    </w:numPr>
                    <w:tabs>
                      <w:tab w:val="left" w:pos="826"/>
                    </w:tabs>
                    <w:spacing w:before="53" w:line="307" w:lineRule="auto"/>
                    <w:ind w:right="826"/>
                    <w:jc w:val="both"/>
                    <w:rPr>
                      <w:rFonts w:ascii="Times New Roman" w:hAnsi="Times New Roman" w:cs="Times New Roman"/>
                      <w:sz w:val="20"/>
                      <w:szCs w:val="20"/>
                    </w:rPr>
                  </w:pPr>
                  <w:r w:rsidRPr="00175819">
                    <w:rPr>
                      <w:rFonts w:ascii="Times New Roman" w:hAnsi="Times New Roman" w:cs="Times New Roman"/>
                      <w:sz w:val="20"/>
                      <w:szCs w:val="20"/>
                    </w:rPr>
                    <w:t>Информисање студената о потреби и значају система самовердновања +++</w:t>
                  </w:r>
                </w:p>
                <w:p w14:paraId="190AB4EA" w14:textId="77777777" w:rsidR="000C2E36" w:rsidRPr="00175819" w:rsidRDefault="000C2E36" w:rsidP="0023307D">
                  <w:pPr>
                    <w:pStyle w:val="TableParagraph"/>
                    <w:numPr>
                      <w:ilvl w:val="0"/>
                      <w:numId w:val="60"/>
                    </w:numPr>
                    <w:tabs>
                      <w:tab w:val="left" w:pos="826"/>
                    </w:tabs>
                    <w:spacing w:before="1" w:line="179" w:lineRule="exact"/>
                    <w:ind w:hanging="361"/>
                    <w:jc w:val="both"/>
                    <w:rPr>
                      <w:rFonts w:ascii="Times New Roman" w:hAnsi="Times New Roman" w:cs="Times New Roman"/>
                      <w:sz w:val="20"/>
                      <w:szCs w:val="20"/>
                    </w:rPr>
                  </w:pPr>
                  <w:r w:rsidRPr="00175819">
                    <w:rPr>
                      <w:rFonts w:ascii="Times New Roman" w:hAnsi="Times New Roman" w:cs="Times New Roman"/>
                      <w:w w:val="105"/>
                      <w:sz w:val="20"/>
                      <w:szCs w:val="20"/>
                    </w:rPr>
                    <w:t>Сарадња</w:t>
                  </w:r>
                  <w:r w:rsidRPr="00175819">
                    <w:rPr>
                      <w:rFonts w:ascii="Times New Roman" w:hAnsi="Times New Roman" w:cs="Times New Roman"/>
                      <w:spacing w:val="31"/>
                      <w:w w:val="105"/>
                      <w:sz w:val="20"/>
                      <w:szCs w:val="20"/>
                    </w:rPr>
                    <w:t xml:space="preserve"> </w:t>
                  </w:r>
                  <w:r w:rsidRPr="00175819">
                    <w:rPr>
                      <w:rFonts w:ascii="Times New Roman" w:hAnsi="Times New Roman" w:cs="Times New Roman"/>
                      <w:spacing w:val="-2"/>
                      <w:w w:val="105"/>
                      <w:sz w:val="20"/>
                      <w:szCs w:val="20"/>
                    </w:rPr>
                    <w:t xml:space="preserve">студентске </w:t>
                  </w:r>
                  <w:r w:rsidRPr="00175819">
                    <w:rPr>
                      <w:rFonts w:ascii="Times New Roman" w:hAnsi="Times New Roman" w:cs="Times New Roman"/>
                      <w:sz w:val="20"/>
                      <w:szCs w:val="20"/>
                    </w:rPr>
                    <w:t>организације са другим организацијама</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сличне</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врсте</w:t>
                  </w:r>
                  <w:r w:rsidRPr="00175819">
                    <w:rPr>
                      <w:rFonts w:ascii="Times New Roman" w:hAnsi="Times New Roman" w:cs="Times New Roman"/>
                      <w:spacing w:val="-8"/>
                      <w:sz w:val="20"/>
                      <w:szCs w:val="20"/>
                    </w:rPr>
                    <w:t xml:space="preserve"> </w:t>
                  </w:r>
                  <w:r w:rsidRPr="00175819">
                    <w:rPr>
                      <w:rFonts w:ascii="Times New Roman" w:hAnsi="Times New Roman" w:cs="Times New Roman"/>
                      <w:sz w:val="20"/>
                      <w:szCs w:val="20"/>
                    </w:rPr>
                    <w:t>у земљи и окружењу ++</w:t>
                  </w:r>
                </w:p>
                <w:p w14:paraId="4ACB3BAA" w14:textId="77777777" w:rsidR="000C2E36" w:rsidRPr="00175819" w:rsidRDefault="000C2E36" w:rsidP="0023307D">
                  <w:pPr>
                    <w:pStyle w:val="TableParagraph"/>
                    <w:numPr>
                      <w:ilvl w:val="0"/>
                      <w:numId w:val="60"/>
                    </w:numPr>
                    <w:tabs>
                      <w:tab w:val="left" w:pos="825"/>
                      <w:tab w:val="left" w:pos="826"/>
                    </w:tabs>
                    <w:spacing w:before="51" w:line="307" w:lineRule="auto"/>
                    <w:ind w:right="252"/>
                    <w:rPr>
                      <w:rFonts w:ascii="Times New Roman" w:hAnsi="Times New Roman" w:cs="Times New Roman"/>
                      <w:sz w:val="20"/>
                      <w:szCs w:val="20"/>
                    </w:rPr>
                  </w:pPr>
                  <w:r w:rsidRPr="00175819">
                    <w:rPr>
                      <w:rFonts w:ascii="Times New Roman" w:hAnsi="Times New Roman" w:cs="Times New Roman"/>
                      <w:sz w:val="20"/>
                      <w:szCs w:val="20"/>
                    </w:rPr>
                    <w:t>Повећање</w:t>
                  </w:r>
                  <w:r w:rsidRPr="00175819">
                    <w:rPr>
                      <w:rFonts w:ascii="Times New Roman" w:hAnsi="Times New Roman" w:cs="Times New Roman"/>
                      <w:spacing w:val="39"/>
                      <w:sz w:val="20"/>
                      <w:szCs w:val="20"/>
                    </w:rPr>
                    <w:t xml:space="preserve"> </w:t>
                  </w:r>
                  <w:r w:rsidRPr="00175819">
                    <w:rPr>
                      <w:rFonts w:ascii="Times New Roman" w:hAnsi="Times New Roman" w:cs="Times New Roman"/>
                      <w:sz w:val="20"/>
                      <w:szCs w:val="20"/>
                    </w:rPr>
                    <w:t>заинтересованости</w:t>
                  </w:r>
                  <w:r w:rsidRPr="00175819">
                    <w:rPr>
                      <w:rFonts w:ascii="Times New Roman" w:hAnsi="Times New Roman" w:cs="Times New Roman"/>
                      <w:spacing w:val="40"/>
                      <w:sz w:val="20"/>
                      <w:szCs w:val="20"/>
                    </w:rPr>
                    <w:t xml:space="preserve"> </w:t>
                  </w:r>
                  <w:r w:rsidRPr="00175819">
                    <w:rPr>
                      <w:rFonts w:ascii="Times New Roman" w:hAnsi="Times New Roman" w:cs="Times New Roman"/>
                      <w:sz w:val="20"/>
                      <w:szCs w:val="20"/>
                    </w:rPr>
                    <w:t xml:space="preserve">средњошколаца за студије у </w:t>
                  </w:r>
                  <w:r w:rsidRPr="00175819">
                    <w:rPr>
                      <w:rFonts w:ascii="Times New Roman" w:hAnsi="Times New Roman" w:cs="Times New Roman"/>
                      <w:position w:val="1"/>
                      <w:sz w:val="20"/>
                      <w:szCs w:val="20"/>
                    </w:rPr>
                    <w:t xml:space="preserve">Академији </w:t>
                  </w:r>
                  <w:r w:rsidRPr="00175819">
                    <w:rPr>
                      <w:rFonts w:ascii="Times New Roman" w:hAnsi="Times New Roman" w:cs="Times New Roman"/>
                      <w:sz w:val="20"/>
                      <w:szCs w:val="20"/>
                    </w:rPr>
                    <w:t>+++</w:t>
                  </w:r>
                </w:p>
                <w:p w14:paraId="71BCCD9C" w14:textId="77777777" w:rsidR="000C2E36" w:rsidRPr="00175819" w:rsidRDefault="000C2E36" w:rsidP="0023307D">
                  <w:pPr>
                    <w:pStyle w:val="TableParagraph"/>
                    <w:numPr>
                      <w:ilvl w:val="0"/>
                      <w:numId w:val="60"/>
                    </w:numPr>
                    <w:tabs>
                      <w:tab w:val="left" w:pos="825"/>
                      <w:tab w:val="left" w:pos="826"/>
                    </w:tabs>
                    <w:spacing w:before="3" w:line="307" w:lineRule="auto"/>
                    <w:ind w:right="374"/>
                    <w:rPr>
                      <w:rFonts w:ascii="Times New Roman" w:hAnsi="Times New Roman" w:cs="Times New Roman"/>
                      <w:sz w:val="20"/>
                      <w:szCs w:val="20"/>
                    </w:rPr>
                  </w:pPr>
                  <w:r w:rsidRPr="00175819">
                    <w:rPr>
                      <w:rFonts w:ascii="Times New Roman" w:hAnsi="Times New Roman" w:cs="Times New Roman"/>
                      <w:sz w:val="20"/>
                      <w:szCs w:val="20"/>
                    </w:rPr>
                    <w:t>Осавремењавање анкета, уз осмишљавање нових ++</w:t>
                  </w:r>
                </w:p>
                <w:p w14:paraId="7328C63D" w14:textId="77777777" w:rsidR="000C2E36" w:rsidRPr="00175819" w:rsidRDefault="000C2E36" w:rsidP="0023307D">
                  <w:pPr>
                    <w:pStyle w:val="TableParagraph"/>
                    <w:numPr>
                      <w:ilvl w:val="0"/>
                      <w:numId w:val="60"/>
                    </w:numPr>
                    <w:tabs>
                      <w:tab w:val="left" w:pos="825"/>
                      <w:tab w:val="left" w:pos="826"/>
                    </w:tabs>
                    <w:spacing w:line="307" w:lineRule="auto"/>
                    <w:ind w:right="235"/>
                    <w:rPr>
                      <w:rFonts w:ascii="Times New Roman" w:hAnsi="Times New Roman" w:cs="Times New Roman"/>
                      <w:sz w:val="20"/>
                      <w:szCs w:val="20"/>
                    </w:rPr>
                  </w:pPr>
                  <w:r w:rsidRPr="00175819">
                    <w:rPr>
                      <w:rFonts w:ascii="Times New Roman" w:hAnsi="Times New Roman" w:cs="Times New Roman"/>
                      <w:sz w:val="20"/>
                      <w:szCs w:val="20"/>
                    </w:rPr>
                    <w:t>Анимирање</w:t>
                  </w:r>
                  <w:r w:rsidRPr="00175819">
                    <w:rPr>
                      <w:rFonts w:ascii="Times New Roman" w:hAnsi="Times New Roman" w:cs="Times New Roman"/>
                      <w:spacing w:val="-14"/>
                      <w:sz w:val="20"/>
                      <w:szCs w:val="20"/>
                    </w:rPr>
                    <w:t xml:space="preserve"> </w:t>
                  </w:r>
                  <w:r w:rsidRPr="00175819">
                    <w:rPr>
                      <w:rFonts w:ascii="Times New Roman" w:hAnsi="Times New Roman" w:cs="Times New Roman"/>
                      <w:sz w:val="20"/>
                      <w:szCs w:val="20"/>
                    </w:rPr>
                    <w:t>студената</w:t>
                  </w:r>
                  <w:r w:rsidRPr="00175819">
                    <w:rPr>
                      <w:rFonts w:ascii="Times New Roman" w:hAnsi="Times New Roman" w:cs="Times New Roman"/>
                      <w:spacing w:val="-15"/>
                      <w:sz w:val="20"/>
                      <w:szCs w:val="20"/>
                    </w:rPr>
                    <w:t xml:space="preserve"> </w:t>
                  </w:r>
                  <w:r w:rsidRPr="00175819">
                    <w:rPr>
                      <w:rFonts w:ascii="Times New Roman" w:hAnsi="Times New Roman" w:cs="Times New Roman"/>
                      <w:sz w:val="20"/>
                      <w:szCs w:val="20"/>
                    </w:rPr>
                    <w:t>да</w:t>
                  </w:r>
                  <w:r w:rsidRPr="00175819">
                    <w:rPr>
                      <w:rFonts w:ascii="Times New Roman" w:hAnsi="Times New Roman" w:cs="Times New Roman"/>
                      <w:spacing w:val="-14"/>
                      <w:sz w:val="20"/>
                      <w:szCs w:val="20"/>
                    </w:rPr>
                    <w:t xml:space="preserve"> </w:t>
                  </w:r>
                  <w:r w:rsidRPr="00175819">
                    <w:rPr>
                      <w:rFonts w:ascii="Times New Roman" w:hAnsi="Times New Roman" w:cs="Times New Roman"/>
                      <w:sz w:val="20"/>
                      <w:szCs w:val="20"/>
                    </w:rPr>
                    <w:t>узимају активно учешће у раду студентског парламента ++</w:t>
                  </w:r>
                </w:p>
              </w:tc>
              <w:tc>
                <w:tcPr>
                  <w:tcW w:w="4395" w:type="dxa"/>
                  <w:tcBorders>
                    <w:left w:val="single" w:sz="4" w:space="0" w:color="000000"/>
                    <w:bottom w:val="single" w:sz="4" w:space="0" w:color="000000"/>
                    <w:right w:val="single" w:sz="4" w:space="0" w:color="000000"/>
                  </w:tcBorders>
                </w:tcPr>
                <w:p w14:paraId="7E4A1A00" w14:textId="77777777" w:rsidR="000C2E36" w:rsidRPr="00175819" w:rsidRDefault="000C2E36" w:rsidP="00C5003C">
                  <w:pPr>
                    <w:pStyle w:val="TableParagraph"/>
                    <w:rPr>
                      <w:rFonts w:ascii="Times New Roman" w:hAnsi="Times New Roman" w:cs="Times New Roman"/>
                      <w:sz w:val="20"/>
                      <w:szCs w:val="20"/>
                    </w:rPr>
                  </w:pPr>
                </w:p>
                <w:p w14:paraId="7BD47E56" w14:textId="77777777" w:rsidR="000C2E36" w:rsidRPr="00175819" w:rsidRDefault="000C2E36" w:rsidP="00C5003C">
                  <w:pPr>
                    <w:pStyle w:val="TableParagraph"/>
                    <w:spacing w:before="6"/>
                    <w:rPr>
                      <w:rFonts w:ascii="Times New Roman" w:hAnsi="Times New Roman" w:cs="Times New Roman"/>
                      <w:sz w:val="20"/>
                      <w:szCs w:val="20"/>
                    </w:rPr>
                  </w:pPr>
                </w:p>
                <w:p w14:paraId="21FFB1B0" w14:textId="77777777" w:rsidR="000C2E36" w:rsidRPr="00175819" w:rsidRDefault="000C2E36" w:rsidP="0023307D">
                  <w:pPr>
                    <w:pStyle w:val="TableParagraph"/>
                    <w:numPr>
                      <w:ilvl w:val="0"/>
                      <w:numId w:val="59"/>
                    </w:numPr>
                    <w:tabs>
                      <w:tab w:val="left" w:pos="827"/>
                      <w:tab w:val="left" w:pos="828"/>
                    </w:tabs>
                    <w:spacing w:before="11" w:line="237" w:lineRule="auto"/>
                    <w:ind w:right="201"/>
                    <w:rPr>
                      <w:rFonts w:ascii="Times New Roman" w:hAnsi="Times New Roman" w:cs="Times New Roman"/>
                      <w:sz w:val="20"/>
                      <w:szCs w:val="20"/>
                    </w:rPr>
                  </w:pPr>
                  <w:r w:rsidRPr="00175819">
                    <w:rPr>
                      <w:rFonts w:ascii="Times New Roman" w:hAnsi="Times New Roman" w:cs="Times New Roman"/>
                      <w:sz w:val="20"/>
                      <w:szCs w:val="20"/>
                    </w:rPr>
                    <w:t>Незаинтересованост студената да се укључе у процедуре самовредновања ++</w:t>
                  </w:r>
                </w:p>
                <w:p w14:paraId="69507DEF" w14:textId="77777777" w:rsidR="000C2E36" w:rsidRPr="00175819" w:rsidRDefault="000C2E36" w:rsidP="0023307D">
                  <w:pPr>
                    <w:pStyle w:val="TableParagraph"/>
                    <w:numPr>
                      <w:ilvl w:val="0"/>
                      <w:numId w:val="59"/>
                    </w:numPr>
                    <w:tabs>
                      <w:tab w:val="left" w:pos="827"/>
                      <w:tab w:val="left" w:pos="828"/>
                    </w:tabs>
                    <w:spacing w:before="11"/>
                    <w:ind w:right="244"/>
                    <w:rPr>
                      <w:rFonts w:ascii="Times New Roman" w:hAnsi="Times New Roman" w:cs="Times New Roman"/>
                      <w:sz w:val="20"/>
                      <w:szCs w:val="20"/>
                    </w:rPr>
                  </w:pPr>
                  <w:r w:rsidRPr="00175819">
                    <w:rPr>
                      <w:rFonts w:ascii="Times New Roman" w:hAnsi="Times New Roman" w:cs="Times New Roman"/>
                      <w:sz w:val="20"/>
                      <w:szCs w:val="20"/>
                    </w:rPr>
                    <w:t>Недовољна информисаност студената о значају и потреби самовредновања +</w:t>
                  </w:r>
                </w:p>
                <w:p w14:paraId="4FFC213A" w14:textId="77777777" w:rsidR="000C2E36" w:rsidRPr="00175819" w:rsidRDefault="000C2E36" w:rsidP="0023307D">
                  <w:pPr>
                    <w:pStyle w:val="TableParagraph"/>
                    <w:numPr>
                      <w:ilvl w:val="0"/>
                      <w:numId w:val="59"/>
                    </w:numPr>
                    <w:tabs>
                      <w:tab w:val="left" w:pos="827"/>
                      <w:tab w:val="left" w:pos="828"/>
                    </w:tabs>
                    <w:spacing w:before="12" w:line="237" w:lineRule="auto"/>
                    <w:ind w:right="229"/>
                    <w:rPr>
                      <w:rFonts w:ascii="Times New Roman" w:hAnsi="Times New Roman" w:cs="Times New Roman"/>
                      <w:sz w:val="20"/>
                      <w:szCs w:val="20"/>
                    </w:rPr>
                  </w:pPr>
                  <w:r w:rsidRPr="00175819">
                    <w:rPr>
                      <w:rFonts w:ascii="Times New Roman" w:hAnsi="Times New Roman" w:cs="Times New Roman"/>
                      <w:sz w:val="20"/>
                      <w:szCs w:val="20"/>
                    </w:rPr>
                    <w:t>Не узимање учешћа студената у раду студенстског парламента</w:t>
                  </w:r>
                  <w:r w:rsidRPr="00175819">
                    <w:rPr>
                      <w:rFonts w:ascii="Times New Roman" w:hAnsi="Times New Roman" w:cs="Times New Roman"/>
                      <w:spacing w:val="18"/>
                      <w:sz w:val="20"/>
                      <w:szCs w:val="20"/>
                    </w:rPr>
                    <w:t xml:space="preserve"> </w:t>
                  </w:r>
                  <w:r w:rsidRPr="00175819">
                    <w:rPr>
                      <w:rFonts w:ascii="Times New Roman" w:hAnsi="Times New Roman" w:cs="Times New Roman"/>
                      <w:spacing w:val="-10"/>
                      <w:sz w:val="20"/>
                      <w:szCs w:val="20"/>
                    </w:rPr>
                    <w:t>+</w:t>
                  </w:r>
                </w:p>
              </w:tc>
            </w:tr>
          </w:tbl>
          <w:p w14:paraId="32E35D90" w14:textId="77777777" w:rsidR="000C2E36" w:rsidRDefault="000C2E36" w:rsidP="000C2E36">
            <w:pPr>
              <w:spacing w:after="0" w:line="240" w:lineRule="auto"/>
              <w:ind w:left="709"/>
              <w:rPr>
                <w:rFonts w:ascii="Times New Roman" w:hAnsi="Times New Roman"/>
              </w:rPr>
            </w:pPr>
            <w:r>
              <w:rPr>
                <w:rFonts w:ascii="Times New Roman" w:hAnsi="Times New Roman"/>
              </w:rPr>
              <w:t>+++  -  високо значајно , ++  -  средње значајно, + -  мало значајно,-  без значајности</w:t>
            </w:r>
          </w:p>
          <w:p w14:paraId="5789229F" w14:textId="77777777" w:rsidR="000C2E36" w:rsidRDefault="000C2E36" w:rsidP="000C2E36">
            <w:pPr>
              <w:pStyle w:val="ListParagraph"/>
              <w:spacing w:before="180"/>
              <w:ind w:left="-1591" w:firstLine="0"/>
              <w:jc w:val="center"/>
              <w:rPr>
                <w:rFonts w:ascii="Times New Roman" w:hAnsi="Times New Roman" w:cs="Times New Roman"/>
                <w:b/>
                <w:i/>
              </w:rPr>
            </w:pPr>
          </w:p>
          <w:p w14:paraId="43020846" w14:textId="77777777" w:rsidR="000C2E36" w:rsidRPr="00D409D3" w:rsidRDefault="000C2E36" w:rsidP="000C2E36">
            <w:pPr>
              <w:pStyle w:val="ListParagraph"/>
              <w:spacing w:before="180"/>
              <w:ind w:left="-1591" w:firstLine="0"/>
              <w:jc w:val="center"/>
              <w:rPr>
                <w:rFonts w:ascii="Times New Roman" w:hAnsi="Times New Roman" w:cs="Times New Roman"/>
                <w:b/>
                <w:i/>
              </w:rPr>
            </w:pPr>
            <w:r w:rsidRPr="00D409D3">
              <w:rPr>
                <w:rFonts w:ascii="Times New Roman" w:hAnsi="Times New Roman" w:cs="Times New Roman"/>
                <w:b/>
                <w:i/>
              </w:rPr>
              <w:t>Предлози за побољшање и планиране мере</w:t>
            </w:r>
          </w:p>
          <w:p w14:paraId="40044F74" w14:textId="77777777" w:rsidR="000C2E36" w:rsidRPr="006D1F8F" w:rsidRDefault="000C2E36" w:rsidP="00DA1A73">
            <w:pPr>
              <w:pStyle w:val="BodyText"/>
              <w:spacing w:before="179"/>
              <w:ind w:left="248" w:right="387" w:firstLine="425"/>
              <w:jc w:val="both"/>
              <w:rPr>
                <w:rFonts w:ascii="Times New Roman" w:hAnsi="Times New Roman"/>
              </w:rPr>
            </w:pPr>
            <w:r w:rsidRPr="006D1F8F">
              <w:rPr>
                <w:rFonts w:ascii="Times New Roman" w:hAnsi="Times New Roman"/>
              </w:rPr>
              <w:t>На основу изложене SWOT анализе, предлог мера и активности</w:t>
            </w:r>
            <w:r w:rsidRPr="006D1F8F">
              <w:rPr>
                <w:rFonts w:ascii="Times New Roman" w:hAnsi="Times New Roman"/>
                <w:spacing w:val="40"/>
              </w:rPr>
              <w:t xml:space="preserve"> </w:t>
            </w:r>
            <w:r w:rsidRPr="006D1F8F">
              <w:rPr>
                <w:rFonts w:ascii="Times New Roman" w:hAnsi="Times New Roman"/>
              </w:rPr>
              <w:t xml:space="preserve">за унапређење стандарда и поступака за унапређење улоге студената у самовредновању и провери квалитета би се могао спровести пре свега кроз додатну афирмацију идеје квалитета међу студентима. У вези са стандардом 13, </w:t>
            </w:r>
            <w:r>
              <w:rPr>
                <w:rFonts w:ascii="Times New Roman" w:hAnsi="Times New Roman"/>
              </w:rPr>
              <w:t>Академија</w:t>
            </w:r>
            <w:r w:rsidRPr="006D1F8F">
              <w:rPr>
                <w:rFonts w:ascii="Times New Roman" w:hAnsi="Times New Roman"/>
              </w:rPr>
              <w:t xml:space="preserve"> ће предузети конкретне мере и активности, како би се постављени приоритет реализовао.</w:t>
            </w:r>
          </w:p>
          <w:p w14:paraId="0068EFCF" w14:textId="77777777" w:rsidR="000C2E36" w:rsidRPr="006D1F8F" w:rsidRDefault="000C2E36" w:rsidP="00DA1A73">
            <w:pPr>
              <w:pStyle w:val="BodyText"/>
              <w:spacing w:before="181"/>
              <w:ind w:left="248" w:right="387" w:firstLine="425"/>
              <w:jc w:val="both"/>
              <w:rPr>
                <w:rFonts w:ascii="Times New Roman" w:hAnsi="Times New Roman"/>
              </w:rPr>
            </w:pPr>
            <w:r w:rsidRPr="006D1F8F">
              <w:rPr>
                <w:rFonts w:ascii="Times New Roman" w:hAnsi="Times New Roman"/>
              </w:rPr>
              <w:lastRenderedPageBreak/>
              <w:t xml:space="preserve">Прва мера ће бити додатно оспособљавање студената за квалитетно учешће у самовредновању рада </w:t>
            </w:r>
            <w:r>
              <w:rPr>
                <w:rFonts w:ascii="Times New Roman" w:hAnsi="Times New Roman"/>
              </w:rPr>
              <w:t>Академије</w:t>
            </w:r>
            <w:r w:rsidRPr="006D1F8F">
              <w:rPr>
                <w:rFonts w:ascii="Times New Roman" w:hAnsi="Times New Roman"/>
              </w:rPr>
              <w:t>. Ова мера ће бити спроведена кроз активности попут организовања разговора са студентима о значају система квалитета у образовном процесу, едуковања студената о значају њиховог учешћа у процесима самовредновања, као и оспособљавања студената за самосталну евалуацију наставног процеса и студијских програма.</w:t>
            </w:r>
          </w:p>
          <w:p w14:paraId="54C4836F" w14:textId="77777777" w:rsidR="000C2E36" w:rsidRPr="002107D0" w:rsidRDefault="000C2E36" w:rsidP="00DA1A73">
            <w:pPr>
              <w:pStyle w:val="BodyText"/>
              <w:spacing w:before="181"/>
              <w:ind w:left="248" w:right="387" w:firstLine="425"/>
              <w:jc w:val="both"/>
              <w:rPr>
                <w:rFonts w:ascii="Times New Roman" w:hAnsi="Times New Roman"/>
              </w:rPr>
            </w:pPr>
            <w:r w:rsidRPr="006D1F8F">
              <w:rPr>
                <w:rFonts w:ascii="Times New Roman" w:hAnsi="Times New Roman"/>
              </w:rPr>
              <w:t xml:space="preserve">Друга мера ће бити унапређење постојећег система анкетирања студената. Она ће бити спроведена кроз активности унапређења </w:t>
            </w:r>
            <w:r>
              <w:rPr>
                <w:rFonts w:ascii="Times New Roman" w:hAnsi="Times New Roman"/>
              </w:rPr>
              <w:t>механизама електронског анкетирања студената свих врста анкета</w:t>
            </w:r>
            <w:r w:rsidRPr="006D1F8F">
              <w:rPr>
                <w:rFonts w:ascii="Times New Roman" w:hAnsi="Times New Roman"/>
              </w:rPr>
              <w:t xml:space="preserve">, са циљем побољшања улоге студената у процесу самовредновања и непосредне интеракције </w:t>
            </w:r>
            <w:r>
              <w:rPr>
                <w:rFonts w:ascii="Times New Roman" w:hAnsi="Times New Roman"/>
              </w:rPr>
              <w:t>Академије</w:t>
            </w:r>
            <w:r w:rsidRPr="006D1F8F">
              <w:rPr>
                <w:rFonts w:ascii="Times New Roman" w:hAnsi="Times New Roman"/>
              </w:rPr>
              <w:t xml:space="preserve"> и студената.</w:t>
            </w:r>
            <w:r>
              <w:rPr>
                <w:rFonts w:ascii="Times New Roman" w:hAnsi="Times New Roman"/>
              </w:rPr>
              <w:t xml:space="preserve"> Електронска обрада анкета смањиће време потребно за израду извештаја и оставиће више времена за анализу истих и предлагања и предузимања одговарајућих мера за побољшање.</w:t>
            </w:r>
          </w:p>
          <w:p w14:paraId="11F30BC0" w14:textId="77777777" w:rsidR="000C2E36" w:rsidRPr="006D1F8F" w:rsidRDefault="000C2E36" w:rsidP="00DA1A73">
            <w:pPr>
              <w:pStyle w:val="BodyText"/>
              <w:spacing w:before="181" w:after="0"/>
              <w:ind w:left="248" w:right="387" w:firstLine="425"/>
              <w:jc w:val="both"/>
              <w:rPr>
                <w:rFonts w:ascii="Times New Roman" w:hAnsi="Times New Roman"/>
              </w:rPr>
            </w:pPr>
            <w:r w:rsidRPr="006D1F8F">
              <w:rPr>
                <w:rFonts w:ascii="Times New Roman" w:hAnsi="Times New Roman"/>
              </w:rPr>
              <w:t xml:space="preserve">Улога студената у самовредновању и провери квалитета рада </w:t>
            </w:r>
            <w:r>
              <w:rPr>
                <w:rFonts w:ascii="Times New Roman" w:hAnsi="Times New Roman"/>
              </w:rPr>
              <w:t>Акедмије</w:t>
            </w:r>
            <w:r w:rsidRPr="006D1F8F">
              <w:rPr>
                <w:rFonts w:ascii="Times New Roman" w:hAnsi="Times New Roman"/>
              </w:rPr>
              <w:t xml:space="preserve"> је од изузетног интереса, како за саме студенте, тако и за </w:t>
            </w:r>
            <w:r>
              <w:rPr>
                <w:rFonts w:ascii="Times New Roman" w:hAnsi="Times New Roman"/>
              </w:rPr>
              <w:t>Академију</w:t>
            </w:r>
            <w:r w:rsidRPr="006D1F8F">
              <w:rPr>
                <w:rFonts w:ascii="Times New Roman" w:hAnsi="Times New Roman"/>
              </w:rPr>
              <w:t xml:space="preserve">. Резултати овог сегмента процеса самовредновања представљају основу за активну интеракцију и укључење студената у систем самовредновања и унапређење квалитета рада </w:t>
            </w:r>
            <w:r>
              <w:rPr>
                <w:rFonts w:ascii="Times New Roman" w:hAnsi="Times New Roman"/>
              </w:rPr>
              <w:t>Академије</w:t>
            </w:r>
            <w:r w:rsidRPr="006D1F8F">
              <w:rPr>
                <w:rFonts w:ascii="Times New Roman" w:hAnsi="Times New Roman"/>
              </w:rPr>
              <w:t xml:space="preserve">. Постојећи механизми и процедуре који се у </w:t>
            </w:r>
            <w:r>
              <w:rPr>
                <w:rFonts w:ascii="Times New Roman" w:hAnsi="Times New Roman"/>
              </w:rPr>
              <w:t>Академији</w:t>
            </w:r>
            <w:r w:rsidRPr="006D1F8F">
              <w:rPr>
                <w:rFonts w:ascii="Times New Roman" w:hAnsi="Times New Roman"/>
              </w:rPr>
              <w:t xml:space="preserve"> спроводе су на задовољавајућем нивоу, и у складу са стандардима који се спроводе на сличним институцијама.</w:t>
            </w:r>
          </w:p>
          <w:p w14:paraId="34167F1F" w14:textId="77777777" w:rsidR="000C2E36" w:rsidRDefault="000C2E36">
            <w:pPr>
              <w:autoSpaceDE w:val="0"/>
              <w:spacing w:after="60" w:line="240" w:lineRule="auto"/>
              <w:ind w:left="454" w:hanging="454"/>
              <w:jc w:val="both"/>
              <w:rPr>
                <w:rFonts w:ascii="Times New Roman" w:eastAsia="Times New Roman" w:hAnsi="Times New Roman"/>
                <w:bCs/>
                <w:lang w:val="sr-Cyrl-CS"/>
              </w:rPr>
            </w:pPr>
          </w:p>
          <w:p w14:paraId="5E178ED8" w14:textId="77777777" w:rsidR="00AE5AC9" w:rsidRDefault="00AE5AC9">
            <w:pPr>
              <w:autoSpaceDE w:val="0"/>
              <w:spacing w:after="60" w:line="240" w:lineRule="auto"/>
              <w:ind w:left="454" w:hanging="454"/>
              <w:jc w:val="both"/>
            </w:pPr>
          </w:p>
        </w:tc>
      </w:tr>
      <w:tr w:rsidR="00AE5AC9" w14:paraId="6D4AF41E" w14:textId="77777777" w:rsidTr="00A611E6">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67C5B763" w14:textId="77777777" w:rsidR="00AE5AC9" w:rsidRDefault="00AE5AC9">
            <w:pPr>
              <w:spacing w:after="0" w:line="240" w:lineRule="auto"/>
              <w:jc w:val="both"/>
            </w:pPr>
            <w:r>
              <w:rPr>
                <w:rFonts w:ascii="Times New Roman" w:eastAsia="Times New Roman" w:hAnsi="Times New Roman"/>
                <w:b/>
                <w:lang w:val="sr-Cyrl-CS"/>
              </w:rPr>
              <w:lastRenderedPageBreak/>
              <w:t>По</w:t>
            </w:r>
            <w:r w:rsidR="008C28ED">
              <w:rPr>
                <w:rFonts w:ascii="Times New Roman" w:eastAsia="Times New Roman" w:hAnsi="Times New Roman"/>
                <w:b/>
                <w:lang w:val="sr-Cyrl-CS"/>
              </w:rPr>
              <w:t xml:space="preserve">казатељи и прилози за стандард </w:t>
            </w:r>
            <w:r>
              <w:rPr>
                <w:rFonts w:ascii="Times New Roman" w:eastAsia="Times New Roman" w:hAnsi="Times New Roman"/>
                <w:b/>
                <w:lang w:val="sr-Cyrl-CS"/>
              </w:rPr>
              <w:t>13</w:t>
            </w:r>
            <w:r w:rsidR="008C28ED" w:rsidRPr="008C28ED">
              <w:rPr>
                <w:rFonts w:ascii="Times New Roman" w:eastAsia="Times New Roman" w:hAnsi="Times New Roman"/>
                <w:b/>
                <w:lang w:val="sr-Cyrl-CS"/>
              </w:rPr>
              <w:t>:</w:t>
            </w:r>
          </w:p>
          <w:p w14:paraId="27193200" w14:textId="77777777" w:rsidR="000F6628" w:rsidRDefault="001C08ED" w:rsidP="000F6628">
            <w:pPr>
              <w:spacing w:after="0" w:line="240" w:lineRule="auto"/>
              <w:jc w:val="both"/>
              <w:rPr>
                <w:rFonts w:ascii="Times New Roman" w:eastAsia="Times New Roman" w:hAnsi="Times New Roman"/>
              </w:rPr>
            </w:pPr>
            <w:hyperlink r:id="rId125" w:history="1">
              <w:r w:rsidR="00AE5AC9" w:rsidRPr="000F6628">
                <w:rPr>
                  <w:rStyle w:val="Hyperlink"/>
                  <w:rFonts w:eastAsia="Times New Roman"/>
                  <w:b/>
                  <w:lang w:val="en-US"/>
                </w:rPr>
                <w:t>Прилог 13</w:t>
              </w:r>
              <w:r w:rsidR="00AE5AC9" w:rsidRPr="000F6628">
                <w:rPr>
                  <w:rStyle w:val="Hyperlink"/>
                  <w:rFonts w:eastAsia="Times New Roman"/>
                  <w:b/>
                  <w:lang w:val="en-US"/>
                </w:rPr>
                <w:t>.</w:t>
              </w:r>
              <w:r w:rsidR="00AE5AC9" w:rsidRPr="000F6628">
                <w:rPr>
                  <w:rStyle w:val="Hyperlink"/>
                  <w:rFonts w:eastAsia="Times New Roman"/>
                  <w:b/>
                  <w:lang w:val="en-US"/>
                </w:rPr>
                <w:t>1</w:t>
              </w:r>
            </w:hyperlink>
            <w:r w:rsidR="00AE5AC9">
              <w:rPr>
                <w:rFonts w:ascii="Times New Roman" w:eastAsia="Times New Roman" w:hAnsi="Times New Roman"/>
                <w:lang w:val="en-US"/>
              </w:rPr>
              <w:t xml:space="preserve"> </w:t>
            </w:r>
            <w:r w:rsidR="000F6628">
              <w:rPr>
                <w:rFonts w:ascii="Times New Roman" w:eastAsia="Times New Roman" w:hAnsi="Times New Roman"/>
              </w:rPr>
              <w:t>Решење о формирању Комисије за самовредновање Одсека ВИШЕР</w:t>
            </w:r>
          </w:p>
          <w:p w14:paraId="0C9FE619" w14:textId="77777777" w:rsidR="00AE5AC9" w:rsidRDefault="001C08ED" w:rsidP="000F6628">
            <w:pPr>
              <w:spacing w:after="0" w:line="240" w:lineRule="auto"/>
              <w:jc w:val="both"/>
            </w:pPr>
            <w:hyperlink r:id="rId126" w:history="1">
              <w:r w:rsidR="000F6628" w:rsidRPr="000F6628">
                <w:rPr>
                  <w:rStyle w:val="Hyperlink"/>
                  <w:rFonts w:eastAsia="Times New Roman"/>
                  <w:b/>
                </w:rPr>
                <w:t>Прилог 13</w:t>
              </w:r>
              <w:r w:rsidR="000F6628" w:rsidRPr="000F6628">
                <w:rPr>
                  <w:rStyle w:val="Hyperlink"/>
                  <w:rFonts w:eastAsia="Times New Roman"/>
                  <w:b/>
                </w:rPr>
                <w:t>.</w:t>
              </w:r>
              <w:r w:rsidR="000F6628" w:rsidRPr="000F6628">
                <w:rPr>
                  <w:rStyle w:val="Hyperlink"/>
                  <w:rFonts w:eastAsia="Times New Roman"/>
                  <w:b/>
                </w:rPr>
                <w:t>1.1</w:t>
              </w:r>
            </w:hyperlink>
            <w:r w:rsidR="000F6628">
              <w:rPr>
                <w:rFonts w:ascii="Times New Roman" w:eastAsia="Times New Roman" w:hAnsi="Times New Roman"/>
              </w:rPr>
              <w:t xml:space="preserve"> Одлука о раду Комисије за квалитет Академије</w:t>
            </w:r>
            <w:r w:rsidR="00AE5AC9">
              <w:rPr>
                <w:rFonts w:ascii="Times New Roman" w:eastAsia="Times New Roman" w:hAnsi="Times New Roman"/>
                <w:color w:val="0000FF"/>
                <w:lang w:val="en-US"/>
              </w:rPr>
              <w:t xml:space="preserve"> </w:t>
            </w:r>
          </w:p>
        </w:tc>
      </w:tr>
    </w:tbl>
    <w:p w14:paraId="6F841516" w14:textId="77777777" w:rsidR="00AE5AC9" w:rsidRDefault="00AE5AC9">
      <w:pPr>
        <w:spacing w:after="0" w:line="240" w:lineRule="auto"/>
        <w:jc w:val="both"/>
        <w:rPr>
          <w:rFonts w:ascii="Times New Roman" w:hAnsi="Times New Roman"/>
          <w:highlight w:val="yellow"/>
          <w:lang w:val="en-US"/>
        </w:rPr>
      </w:pPr>
    </w:p>
    <w:p w14:paraId="3929E64D" w14:textId="77777777" w:rsidR="00A611E6" w:rsidRDefault="00A611E6">
      <w:pPr>
        <w:spacing w:after="0" w:line="240" w:lineRule="auto"/>
        <w:jc w:val="both"/>
        <w:rPr>
          <w:rFonts w:ascii="Times New Roman" w:hAnsi="Times New Roman"/>
          <w:highlight w:val="yellow"/>
          <w:lang w:val="en-US"/>
        </w:rPr>
        <w:sectPr w:rsidR="00A611E6">
          <w:pgSz w:w="11906" w:h="16838"/>
          <w:pgMar w:top="1134" w:right="1134" w:bottom="1134" w:left="1701" w:header="720" w:footer="709" w:gutter="0"/>
          <w:cols w:space="720"/>
          <w:docGrid w:linePitch="360"/>
        </w:sectPr>
      </w:pPr>
    </w:p>
    <w:p w14:paraId="1774F4D0" w14:textId="77777777" w:rsidR="00CA1253" w:rsidRDefault="00CA1253">
      <w:pPr>
        <w:spacing w:after="0" w:line="240" w:lineRule="auto"/>
        <w:jc w:val="both"/>
        <w:rPr>
          <w:rFonts w:ascii="Times New Roman" w:hAnsi="Times New Roman"/>
          <w:highlight w:val="yellow"/>
        </w:rPr>
      </w:pPr>
    </w:p>
    <w:p w14:paraId="7CE0850F" w14:textId="77777777" w:rsidR="00CA1253" w:rsidRPr="001C7C23" w:rsidRDefault="00CA1253" w:rsidP="00CA1253">
      <w:pPr>
        <w:pStyle w:val="Default"/>
        <w:spacing w:before="1680" w:after="60"/>
        <w:ind w:left="227" w:firstLine="482"/>
        <w:jc w:val="center"/>
        <w:rPr>
          <w:b/>
          <w:bCs/>
          <w:sz w:val="56"/>
          <w:szCs w:val="56"/>
        </w:rPr>
      </w:pPr>
      <w:r>
        <w:rPr>
          <w:b/>
          <w:bCs/>
          <w:sz w:val="56"/>
          <w:szCs w:val="56"/>
        </w:rPr>
        <w:t>Стандард 14</w:t>
      </w:r>
    </w:p>
    <w:p w14:paraId="4C5D84D0" w14:textId="77777777" w:rsidR="00CA1253" w:rsidRDefault="00CA1253" w:rsidP="00CA1253">
      <w:pPr>
        <w:pStyle w:val="Default"/>
        <w:spacing w:before="1680" w:after="60"/>
        <w:ind w:left="227" w:firstLine="482"/>
        <w:jc w:val="center"/>
        <w:rPr>
          <w:b/>
          <w:bCs/>
          <w:sz w:val="56"/>
          <w:szCs w:val="56"/>
        </w:rPr>
      </w:pPr>
      <w:r w:rsidRPr="00CA1253">
        <w:rPr>
          <w:b/>
          <w:bCs/>
          <w:sz w:val="56"/>
          <w:szCs w:val="56"/>
        </w:rPr>
        <w:t>Систематско праћење и периодична провера квалитета</w:t>
      </w:r>
    </w:p>
    <w:p w14:paraId="3ABCFCD9" w14:textId="77777777" w:rsidR="00CA1253" w:rsidRDefault="00CA1253" w:rsidP="00CA1253">
      <w:pPr>
        <w:pStyle w:val="Default"/>
        <w:spacing w:before="1680" w:after="60"/>
        <w:ind w:left="227" w:firstLine="482"/>
        <w:jc w:val="center"/>
        <w:rPr>
          <w:b/>
          <w:bCs/>
          <w:sz w:val="56"/>
          <w:szCs w:val="56"/>
        </w:rPr>
      </w:pPr>
      <w:r w:rsidRPr="00CA1253">
        <w:rPr>
          <w:b/>
          <w:bCs/>
          <w:sz w:val="56"/>
          <w:szCs w:val="56"/>
        </w:rPr>
        <w:t xml:space="preserve"> </w:t>
      </w:r>
      <w:r w:rsidRPr="00B67DC6">
        <w:rPr>
          <w:b/>
          <w:bCs/>
          <w:sz w:val="56"/>
          <w:szCs w:val="56"/>
        </w:rPr>
        <w:t>Студијски програм</w:t>
      </w:r>
    </w:p>
    <w:p w14:paraId="7F3CF023" w14:textId="77777777" w:rsidR="00CA1253" w:rsidRDefault="00CA1253" w:rsidP="00CA1253">
      <w:pPr>
        <w:spacing w:after="0" w:line="240" w:lineRule="auto"/>
        <w:jc w:val="center"/>
        <w:rPr>
          <w:rFonts w:ascii="Times New Roman" w:eastAsia="MS Mincho" w:hAnsi="Times New Roman"/>
          <w:b/>
          <w:bCs/>
          <w:color w:val="000000"/>
          <w:sz w:val="56"/>
          <w:szCs w:val="56"/>
          <w:lang w:eastAsia="ja-JP"/>
        </w:rPr>
      </w:pPr>
    </w:p>
    <w:p w14:paraId="5FD570B7" w14:textId="6D6F7A6C" w:rsidR="00CA1253" w:rsidRDefault="001C08ED" w:rsidP="00CA1253">
      <w:pPr>
        <w:spacing w:after="0" w:line="240" w:lineRule="auto"/>
        <w:jc w:val="center"/>
        <w:rPr>
          <w:rFonts w:ascii="Times New Roman" w:hAnsi="Times New Roman"/>
          <w:highlight w:val="yellow"/>
        </w:rPr>
      </w:pPr>
      <w:r>
        <w:rPr>
          <w:rFonts w:ascii="Times New Roman" w:eastAsia="MS Mincho" w:hAnsi="Times New Roman"/>
          <w:b/>
          <w:bCs/>
          <w:color w:val="000000"/>
          <w:sz w:val="56"/>
          <w:szCs w:val="56"/>
          <w:lang w:val="en-US" w:eastAsia="ja-JP"/>
        </w:rPr>
        <w:t>Аутоматика и системи управљања возилима</w:t>
      </w:r>
    </w:p>
    <w:p w14:paraId="1A51FC04" w14:textId="77777777" w:rsidR="00CA1253" w:rsidRDefault="00CA1253">
      <w:pPr>
        <w:spacing w:after="0" w:line="240" w:lineRule="auto"/>
        <w:jc w:val="both"/>
        <w:rPr>
          <w:rFonts w:ascii="Times New Roman" w:hAnsi="Times New Roman"/>
          <w:highlight w:val="yellow"/>
        </w:rPr>
      </w:pPr>
    </w:p>
    <w:p w14:paraId="563DEFA2" w14:textId="77777777" w:rsidR="00CA1253" w:rsidRPr="00CA1253" w:rsidRDefault="00CA1253">
      <w:pPr>
        <w:spacing w:after="0" w:line="240" w:lineRule="auto"/>
        <w:jc w:val="both"/>
        <w:rPr>
          <w:rFonts w:ascii="Times New Roman" w:hAnsi="Times New Roman"/>
          <w:highlight w:val="yellow"/>
        </w:rPr>
        <w:sectPr w:rsidR="00CA1253" w:rsidRPr="00CA1253">
          <w:pgSz w:w="11906" w:h="16838"/>
          <w:pgMar w:top="1134" w:right="1134" w:bottom="1134" w:left="1701" w:header="720" w:footer="709" w:gutter="0"/>
          <w:cols w:space="720"/>
          <w:docGrid w:linePitch="360"/>
        </w:sectPr>
      </w:pPr>
    </w:p>
    <w:p w14:paraId="211EECF3" w14:textId="77777777" w:rsidR="00AE5AC9" w:rsidRDefault="00AE5AC9">
      <w:pPr>
        <w:spacing w:after="0" w:line="240" w:lineRule="auto"/>
        <w:jc w:val="both"/>
        <w:rPr>
          <w:rFonts w:ascii="Times New Roman" w:hAnsi="Times New Roman"/>
          <w:highlight w:val="yellow"/>
          <w:lang w:val="en-US"/>
        </w:rPr>
      </w:pPr>
    </w:p>
    <w:tbl>
      <w:tblPr>
        <w:tblW w:w="9498" w:type="dxa"/>
        <w:jc w:val="center"/>
        <w:tblLayout w:type="fixed"/>
        <w:tblLook w:val="0000" w:firstRow="0" w:lastRow="0" w:firstColumn="0" w:lastColumn="0" w:noHBand="0" w:noVBand="0"/>
      </w:tblPr>
      <w:tblGrid>
        <w:gridCol w:w="9498"/>
      </w:tblGrid>
      <w:tr w:rsidR="00AE5AC9" w14:paraId="283913CF" w14:textId="77777777" w:rsidTr="005C1DD3">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3A74EA9D" w14:textId="77777777" w:rsidR="00AE5AC9" w:rsidRDefault="00AE5AC9">
            <w:pPr>
              <w:spacing w:after="60" w:line="240" w:lineRule="auto"/>
            </w:pPr>
            <w:bookmarkStart w:id="23" w:name="%D1%8114"/>
            <w:bookmarkStart w:id="24" w:name="standard14"/>
            <w:bookmarkEnd w:id="23"/>
            <w:r>
              <w:rPr>
                <w:rFonts w:ascii="Times New Roman" w:eastAsia="Times New Roman" w:hAnsi="Times New Roman"/>
                <w:b/>
                <w:lang w:val="ru-RU"/>
              </w:rPr>
              <w:t xml:space="preserve">Стандард 14: </w:t>
            </w:r>
            <w:bookmarkEnd w:id="24"/>
            <w:r>
              <w:rPr>
                <w:rFonts w:ascii="Times New Roman" w:eastAsia="Times New Roman" w:hAnsi="Times New Roman"/>
                <w:b/>
                <w:lang w:val="ru-RU"/>
              </w:rPr>
              <w:t xml:space="preserve">Систематско праћење и периодична провера квалитета </w:t>
            </w:r>
          </w:p>
          <w:p w14:paraId="325955B0" w14:textId="77777777" w:rsidR="00AE5AC9" w:rsidRDefault="00AE5AC9">
            <w:pPr>
              <w:spacing w:after="60" w:line="240" w:lineRule="auto"/>
              <w:jc w:val="both"/>
            </w:pPr>
            <w:r>
              <w:rPr>
                <w:rFonts w:ascii="Times New Roman" w:eastAsia="Times New Roman" w:hAnsi="Times New Roman"/>
                <w:lang w:val="ru-RU"/>
              </w:rPr>
              <w:t>Високошколска установа континуирано и систематски прикупља потребне информације о обезбеђењу квалитета и врши периодичне провере у свим областима обезбеђења квалитета.</w:t>
            </w:r>
          </w:p>
        </w:tc>
      </w:tr>
      <w:tr w:rsidR="00AE5AC9" w14:paraId="424F23A3" w14:textId="77777777" w:rsidTr="005C1DD3">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30B9C1FE" w14:textId="77777777" w:rsidR="00E514A8" w:rsidRPr="00E514A8" w:rsidRDefault="00E514A8" w:rsidP="0023307D">
            <w:pPr>
              <w:pStyle w:val="ListParagraph"/>
              <w:widowControl/>
              <w:numPr>
                <w:ilvl w:val="1"/>
                <w:numId w:val="67"/>
              </w:numPr>
              <w:adjustRightInd w:val="0"/>
              <w:spacing w:before="0" w:after="60"/>
              <w:ind w:left="454" w:hanging="454"/>
              <w:jc w:val="both"/>
              <w:rPr>
                <w:rFonts w:ascii="Times New Roman" w:eastAsia="Times New Roman" w:hAnsi="Times New Roman"/>
                <w:bCs/>
                <w:lang w:val="sr-Cyrl-CS"/>
              </w:rPr>
            </w:pPr>
            <w:r w:rsidRPr="00E514A8">
              <w:rPr>
                <w:rFonts w:ascii="Times New Roman" w:eastAsia="Times New Roman" w:hAnsi="Times New Roman"/>
                <w:bCs/>
              </w:rPr>
              <w:t>Академија</w:t>
            </w:r>
            <w:r w:rsidRPr="00E514A8">
              <w:rPr>
                <w:rFonts w:ascii="Times New Roman" w:eastAsia="Times New Roman" w:hAnsi="Times New Roman"/>
                <w:bCs/>
                <w:lang w:val="sr-Cyrl-CS"/>
              </w:rPr>
              <w:t xml:space="preserve"> је усвојила сва потребна документа из области обезбеђења квалитета Континуирано праћење и унапређење квалитета регулисано је </w:t>
            </w:r>
            <w:hyperlink r:id="rId127" w:history="1">
              <w:r w:rsidRPr="00E514A8">
                <w:rPr>
                  <w:rStyle w:val="Hyperlink"/>
                  <w:rFonts w:eastAsia="Times New Roman"/>
                  <w:bCs/>
                </w:rPr>
                <w:t>П</w:t>
              </w:r>
              <w:r w:rsidRPr="00E514A8">
                <w:rPr>
                  <w:rStyle w:val="Hyperlink"/>
                  <w:rFonts w:eastAsia="Times New Roman"/>
                  <w:bCs/>
                  <w:lang w:val="sr-Cyrl-CS"/>
                </w:rPr>
                <w:t>равилником о поступку самовредновања и</w:t>
              </w:r>
              <w:r w:rsidRPr="00E514A8">
                <w:rPr>
                  <w:rStyle w:val="Hyperlink"/>
                  <w:rFonts w:eastAsia="Times New Roman"/>
                  <w:bCs/>
                </w:rPr>
                <w:t xml:space="preserve"> </w:t>
              </w:r>
              <w:r w:rsidRPr="00E514A8">
                <w:rPr>
                  <w:rStyle w:val="Hyperlink"/>
                  <w:rFonts w:eastAsia="Times New Roman"/>
                  <w:bCs/>
                  <w:lang w:val="sr-Cyrl-CS"/>
                </w:rPr>
                <w:t>оцењивања квалитета Академије техничко-уметничких</w:t>
              </w:r>
              <w:r w:rsidRPr="00E514A8">
                <w:rPr>
                  <w:rStyle w:val="Hyperlink"/>
                  <w:rFonts w:eastAsia="Times New Roman"/>
                  <w:bCs/>
                </w:rPr>
                <w:t xml:space="preserve"> </w:t>
              </w:r>
              <w:r w:rsidRPr="00E514A8">
                <w:rPr>
                  <w:rStyle w:val="Hyperlink"/>
                  <w:rFonts w:eastAsia="Times New Roman"/>
                  <w:bCs/>
                  <w:lang w:val="sr-Cyrl-CS"/>
                </w:rPr>
                <w:t>струковних студија Београд</w:t>
              </w:r>
            </w:hyperlink>
            <w:r w:rsidRPr="00E514A8">
              <w:rPr>
                <w:rFonts w:ascii="Times New Roman" w:eastAsia="Times New Roman" w:hAnsi="Times New Roman"/>
                <w:bCs/>
                <w:lang w:val="sr-Cyrl-CS"/>
              </w:rPr>
              <w:t xml:space="preserve">, који дефинише мере и поступке које изводе сви субјекти обезбеђења квалитета, водећи рачуна о стандардима за сваку област чији се квалитет прати и контролише. Носилац активности праћења, контролисања и унапређења квалитета је Комисија за квалитет Органи Одсека/Академије, као и запослени, дају сву потребну логистичку подршку Kомисији за квалитет, како би Kомисија могла да прикупи објективне доказе, да их анализира, процени и достави одговарајућем органу на разматрање и усвајање. Став и укупно расположење запослених у Одсеку </w:t>
            </w:r>
            <w:r>
              <w:rPr>
                <w:rFonts w:ascii="Times New Roman" w:eastAsia="Times New Roman" w:hAnsi="Times New Roman"/>
                <w:bCs/>
                <w:lang w:val="sr-Cyrl-CS"/>
              </w:rPr>
              <w:t xml:space="preserve">ВИШЕР </w:t>
            </w:r>
            <w:r w:rsidRPr="00E514A8">
              <w:rPr>
                <w:rFonts w:ascii="Times New Roman" w:eastAsia="Times New Roman" w:hAnsi="Times New Roman"/>
                <w:bCs/>
                <w:lang w:val="sr-Cyrl-CS"/>
              </w:rPr>
              <w:t xml:space="preserve">је у складу са </w:t>
            </w:r>
            <w:hyperlink r:id="rId128" w:history="1">
              <w:r w:rsidRPr="00E514A8">
                <w:rPr>
                  <w:rStyle w:val="Hyperlink"/>
                  <w:rFonts w:eastAsia="Times New Roman"/>
                  <w:bCs/>
                  <w:lang w:val="sr-Cyrl-CS"/>
                </w:rPr>
                <w:t>Стратегијом обезбеђења квалитета</w:t>
              </w:r>
            </w:hyperlink>
            <w:r w:rsidRPr="00E514A8">
              <w:rPr>
                <w:rFonts w:ascii="Times New Roman" w:eastAsia="Times New Roman" w:hAnsi="Times New Roman"/>
                <w:bCs/>
                <w:lang w:val="sr-Cyrl-CS"/>
              </w:rPr>
              <w:t xml:space="preserve"> и </w:t>
            </w:r>
            <w:hyperlink r:id="rId129" w:history="1">
              <w:r w:rsidRPr="00E514A8">
                <w:rPr>
                  <w:rStyle w:val="Hyperlink"/>
                  <w:rFonts w:eastAsia="Times New Roman"/>
                  <w:bCs/>
                </w:rPr>
                <w:t>П</w:t>
              </w:r>
              <w:r w:rsidRPr="00E514A8">
                <w:rPr>
                  <w:rStyle w:val="Hyperlink"/>
                  <w:rFonts w:eastAsia="Times New Roman"/>
                  <w:bCs/>
                  <w:lang w:val="sr-Cyrl-CS"/>
                </w:rPr>
                <w:t>равилником о поступку самовредновања и</w:t>
              </w:r>
              <w:r w:rsidRPr="00E514A8">
                <w:rPr>
                  <w:rStyle w:val="Hyperlink"/>
                  <w:rFonts w:eastAsia="Times New Roman"/>
                  <w:bCs/>
                </w:rPr>
                <w:t xml:space="preserve"> </w:t>
              </w:r>
              <w:r w:rsidRPr="00E514A8">
                <w:rPr>
                  <w:rStyle w:val="Hyperlink"/>
                  <w:rFonts w:eastAsia="Times New Roman"/>
                  <w:bCs/>
                  <w:lang w:val="sr-Cyrl-CS"/>
                </w:rPr>
                <w:t>оцењивања квалитета Академије техничко-уметничких</w:t>
              </w:r>
              <w:r w:rsidRPr="00E514A8">
                <w:rPr>
                  <w:rStyle w:val="Hyperlink"/>
                  <w:rFonts w:eastAsia="Times New Roman"/>
                  <w:bCs/>
                </w:rPr>
                <w:t xml:space="preserve"> </w:t>
              </w:r>
              <w:r w:rsidRPr="00E514A8">
                <w:rPr>
                  <w:rStyle w:val="Hyperlink"/>
                  <w:rFonts w:eastAsia="Times New Roman"/>
                  <w:bCs/>
                  <w:lang w:val="sr-Cyrl-CS"/>
                </w:rPr>
                <w:t>струковних студија Београд</w:t>
              </w:r>
            </w:hyperlink>
            <w:r w:rsidRPr="00E514A8">
              <w:rPr>
                <w:rFonts w:ascii="Times New Roman" w:eastAsia="Times New Roman" w:hAnsi="Times New Roman"/>
                <w:bCs/>
                <w:lang w:val="sr-Cyrl-CS"/>
              </w:rPr>
              <w:t xml:space="preserve"> </w:t>
            </w:r>
            <w:r>
              <w:rPr>
                <w:rFonts w:ascii="Times New Roman" w:eastAsia="Times New Roman" w:hAnsi="Times New Roman"/>
                <w:bCs/>
                <w:lang w:val="sr-Cyrl-CS"/>
              </w:rPr>
              <w:t>и акредитованих студијских програма</w:t>
            </w:r>
            <w:r w:rsidRPr="00E514A8">
              <w:rPr>
                <w:rFonts w:ascii="Times New Roman" w:eastAsia="Times New Roman" w:hAnsi="Times New Roman"/>
                <w:bCs/>
                <w:lang w:val="sr-Cyrl-CS"/>
              </w:rPr>
              <w:t>, да је обезбеђење, одржавање и подизање система менаџмента квалитетом</w:t>
            </w:r>
            <w:r>
              <w:rPr>
                <w:rFonts w:ascii="Times New Roman" w:eastAsia="Times New Roman" w:hAnsi="Times New Roman"/>
                <w:bCs/>
                <w:lang w:val="sr-Cyrl-CS"/>
              </w:rPr>
              <w:t xml:space="preserve"> </w:t>
            </w:r>
            <w:r w:rsidRPr="00E514A8">
              <w:rPr>
                <w:rFonts w:ascii="Times New Roman" w:eastAsia="Times New Roman" w:hAnsi="Times New Roman"/>
                <w:bCs/>
                <w:lang w:val="sr-Cyrl-CS"/>
              </w:rPr>
              <w:t xml:space="preserve">од изузетног значаја за развој студијских програма, повећање компетентности студената и комплетан развој Академије. </w:t>
            </w:r>
          </w:p>
          <w:p w14:paraId="61540649" w14:textId="77777777" w:rsidR="00E514A8" w:rsidRPr="00DC2A83" w:rsidRDefault="00E514A8" w:rsidP="00E514A8">
            <w:pPr>
              <w:autoSpaceDE w:val="0"/>
              <w:spacing w:after="60" w:line="240" w:lineRule="auto"/>
              <w:ind w:left="454" w:hanging="454"/>
              <w:jc w:val="both"/>
              <w:rPr>
                <w:rFonts w:ascii="Times New Roman" w:eastAsia="Times New Roman" w:hAnsi="Times New Roman"/>
                <w:bCs/>
                <w:lang w:val="sr-Cyrl-CS"/>
              </w:rPr>
            </w:pPr>
            <w:r w:rsidRPr="00DC2A83">
              <w:rPr>
                <w:rFonts w:ascii="Times New Roman" w:eastAsia="Times New Roman" w:hAnsi="Times New Roman"/>
                <w:bCs/>
                <w:lang w:val="sr-Cyrl-CS"/>
              </w:rPr>
              <w:t xml:space="preserve">Према </w:t>
            </w:r>
            <w:hyperlink r:id="rId130" w:history="1">
              <w:r w:rsidRPr="00DB1F95">
                <w:rPr>
                  <w:rStyle w:val="Hyperlink"/>
                  <w:rFonts w:eastAsia="Times New Roman"/>
                  <w:bCs/>
                  <w:lang w:val="en-US"/>
                </w:rPr>
                <w:t>П</w:t>
              </w:r>
              <w:r w:rsidRPr="00DB1F95">
                <w:rPr>
                  <w:rStyle w:val="Hyperlink"/>
                  <w:rFonts w:eastAsia="Times New Roman"/>
                  <w:bCs/>
                  <w:lang w:val="sr-Cyrl-CS"/>
                </w:rPr>
                <w:t>равилник</w:t>
              </w:r>
              <w:r>
                <w:rPr>
                  <w:rStyle w:val="Hyperlink"/>
                  <w:rFonts w:eastAsia="Times New Roman"/>
                  <w:bCs/>
                  <w:lang w:val="sr-Cyrl-CS"/>
                </w:rPr>
                <w:t>у</w:t>
              </w:r>
              <w:r w:rsidRPr="00DB1F95">
                <w:rPr>
                  <w:rStyle w:val="Hyperlink"/>
                  <w:rFonts w:eastAsia="Times New Roman"/>
                  <w:bCs/>
                  <w:lang w:val="sr-Cyrl-CS"/>
                </w:rPr>
                <w:t xml:space="preserve"> о поступку самовредновања и</w:t>
              </w:r>
              <w:r w:rsidRPr="00DB1F95">
                <w:rPr>
                  <w:rStyle w:val="Hyperlink"/>
                  <w:rFonts w:eastAsia="Times New Roman"/>
                  <w:bCs/>
                  <w:lang w:val="en-US"/>
                </w:rPr>
                <w:t xml:space="preserve"> </w:t>
              </w:r>
              <w:r w:rsidRPr="00DB1F95">
                <w:rPr>
                  <w:rStyle w:val="Hyperlink"/>
                  <w:rFonts w:eastAsia="Times New Roman"/>
                  <w:bCs/>
                  <w:lang w:val="sr-Cyrl-CS"/>
                </w:rPr>
                <w:t>оцењивања квалитета Академије техничко-уметничких</w:t>
              </w:r>
              <w:r w:rsidRPr="00DB1F95">
                <w:rPr>
                  <w:rStyle w:val="Hyperlink"/>
                  <w:rFonts w:eastAsia="Times New Roman"/>
                  <w:bCs/>
                  <w:lang w:val="en-US"/>
                </w:rPr>
                <w:t xml:space="preserve"> </w:t>
              </w:r>
              <w:r w:rsidRPr="00DB1F95">
                <w:rPr>
                  <w:rStyle w:val="Hyperlink"/>
                  <w:rFonts w:eastAsia="Times New Roman"/>
                  <w:bCs/>
                  <w:lang w:val="sr-Cyrl-CS"/>
                </w:rPr>
                <w:t>струковних студија Београд</w:t>
              </w:r>
            </w:hyperlink>
            <w:r w:rsidRPr="00DC2A83">
              <w:rPr>
                <w:rFonts w:ascii="Times New Roman" w:eastAsia="Times New Roman" w:hAnsi="Times New Roman"/>
                <w:bCs/>
                <w:lang w:val="sr-Cyrl-CS"/>
              </w:rPr>
              <w:t xml:space="preserve">, периодична провера квалитета свих делатности врши се најмање једанпут у три године. Процес самовредновања спроводи Комисија за </w:t>
            </w:r>
            <w:r>
              <w:rPr>
                <w:rFonts w:ascii="Times New Roman" w:eastAsia="Times New Roman" w:hAnsi="Times New Roman"/>
                <w:bCs/>
                <w:lang w:val="sr-Cyrl-CS"/>
              </w:rPr>
              <w:t>самовредновање,</w:t>
            </w:r>
            <w:r w:rsidRPr="00DC2A83">
              <w:rPr>
                <w:rFonts w:ascii="Times New Roman" w:eastAsia="Times New Roman" w:hAnsi="Times New Roman"/>
                <w:bCs/>
                <w:lang w:val="sr-Cyrl-CS"/>
              </w:rPr>
              <w:t xml:space="preserve">а у њему учествују сви субјекти </w:t>
            </w:r>
            <w:r>
              <w:rPr>
                <w:rFonts w:ascii="Times New Roman" w:eastAsia="Times New Roman" w:hAnsi="Times New Roman"/>
                <w:bCs/>
                <w:lang w:val="sr-Cyrl-CS"/>
              </w:rPr>
              <w:t>Одсека/Академије</w:t>
            </w:r>
            <w:r w:rsidRPr="00DC2A83">
              <w:rPr>
                <w:rFonts w:ascii="Times New Roman" w:eastAsia="Times New Roman" w:hAnsi="Times New Roman"/>
                <w:bCs/>
                <w:lang w:val="sr-Cyrl-CS"/>
              </w:rPr>
              <w:t xml:space="preserve">. Комисија за квалитет прави годишњи </w:t>
            </w:r>
            <w:r w:rsidRPr="004F3FC0">
              <w:rPr>
                <w:rFonts w:ascii="Times New Roman" w:eastAsia="Times New Roman" w:hAnsi="Times New Roman"/>
                <w:bCs/>
                <w:lang w:val="sr-Cyrl-CS"/>
              </w:rPr>
              <w:t>извештај</w:t>
            </w:r>
            <w:r w:rsidRPr="00DC2A83">
              <w:rPr>
                <w:rFonts w:ascii="Times New Roman" w:eastAsia="Times New Roman" w:hAnsi="Times New Roman"/>
                <w:bCs/>
                <w:lang w:val="sr-Cyrl-CS"/>
              </w:rPr>
              <w:t xml:space="preserve"> о реализацији Акционог плана за спровођење стратегије обезбеђења квалитета. У складу са тим доносе се корективне мере за побољшања у свим областима деловања и обезбеђење и унапређење квалитета.</w:t>
            </w:r>
          </w:p>
          <w:p w14:paraId="6F8216A1" w14:textId="77777777" w:rsidR="00E514A8" w:rsidRDefault="00E514A8" w:rsidP="0023307D">
            <w:pPr>
              <w:pStyle w:val="ListParagraph"/>
              <w:widowControl/>
              <w:numPr>
                <w:ilvl w:val="1"/>
                <w:numId w:val="67"/>
              </w:numPr>
              <w:adjustRightInd w:val="0"/>
              <w:spacing w:before="0"/>
              <w:jc w:val="both"/>
              <w:rPr>
                <w:rFonts w:ascii="Times New Roman" w:eastAsia="Times New Roman" w:hAnsi="Times New Roman"/>
                <w:bCs/>
              </w:rPr>
            </w:pPr>
            <w:r>
              <w:rPr>
                <w:rFonts w:ascii="Times New Roman" w:eastAsia="Times New Roman" w:hAnsi="Times New Roman"/>
                <w:bCs/>
                <w:lang w:val="sr-Cyrl-CS"/>
              </w:rPr>
              <w:t>Високошколска установа обезбеђује услове и инфраструктуру за редовно, систематско прикупљање и обраду података потребних за оцену квалитета у свим областима које су предмет самовредновања.</w:t>
            </w:r>
          </w:p>
          <w:p w14:paraId="6CAAFED8" w14:textId="77777777" w:rsidR="00E514A8" w:rsidRPr="0011009A" w:rsidRDefault="00E514A8" w:rsidP="00E514A8">
            <w:pPr>
              <w:pStyle w:val="ListParagraph"/>
              <w:tabs>
                <w:tab w:val="left" w:pos="1276"/>
              </w:tabs>
              <w:spacing w:before="74"/>
              <w:ind w:left="532" w:firstLine="0"/>
              <w:jc w:val="both"/>
              <w:rPr>
                <w:rFonts w:ascii="Times New Roman" w:eastAsia="Times New Roman" w:hAnsi="Times New Roman" w:cs="Times New Roman"/>
                <w:bCs/>
                <w:lang w:val="sr-Cyrl-CS" w:eastAsia="zh-CN"/>
              </w:rPr>
            </w:pPr>
            <w:r>
              <w:rPr>
                <w:rFonts w:ascii="Times New Roman" w:eastAsia="Times New Roman" w:hAnsi="Times New Roman" w:cs="Times New Roman"/>
                <w:bCs/>
                <w:lang w:val="sr-Cyrl-CS" w:eastAsia="zh-CN"/>
              </w:rPr>
              <w:t>Одсек ВИШЕР</w:t>
            </w:r>
            <w:r w:rsidRPr="0011009A">
              <w:rPr>
                <w:rFonts w:ascii="Times New Roman" w:eastAsia="Times New Roman" w:hAnsi="Times New Roman" w:cs="Times New Roman"/>
                <w:bCs/>
                <w:lang w:val="sr-Cyrl-CS" w:eastAsia="zh-CN"/>
              </w:rPr>
              <w:t xml:space="preserve"> у саставу Академије техничко-уметничких струковних студија Београд врши систематску контролу свих сегмената обезбеђења квалитета пре свега преко следећих анкета</w:t>
            </w:r>
            <w:r w:rsidRPr="004F3FC0">
              <w:rPr>
                <w:rFonts w:ascii="Times New Roman" w:eastAsia="Times New Roman" w:hAnsi="Times New Roman" w:cs="Times New Roman"/>
                <w:bCs/>
                <w:lang w:val="sr-Cyrl-CS" w:eastAsia="zh-CN"/>
              </w:rPr>
              <w:t>:</w:t>
            </w:r>
            <w:r w:rsidRPr="0011009A">
              <w:rPr>
                <w:rFonts w:ascii="Times New Roman" w:eastAsia="Times New Roman" w:hAnsi="Times New Roman" w:cs="Times New Roman"/>
                <w:bCs/>
                <w:lang w:val="sr-Cyrl-CS" w:eastAsia="zh-CN"/>
              </w:rPr>
              <w:t xml:space="preserve"> Анкета студената прве године основних струковних студија</w:t>
            </w:r>
            <w:r>
              <w:rPr>
                <w:rFonts w:ascii="Times New Roman" w:eastAsia="Times New Roman" w:hAnsi="Times New Roman" w:cs="Times New Roman"/>
                <w:bCs/>
                <w:lang w:val="sr-Cyrl-CS" w:eastAsia="zh-CN"/>
              </w:rPr>
              <w:t xml:space="preserve">, </w:t>
            </w:r>
            <w:r w:rsidRPr="0011009A">
              <w:rPr>
                <w:rFonts w:ascii="Times New Roman" w:eastAsia="Times New Roman" w:hAnsi="Times New Roman" w:cs="Times New Roman"/>
                <w:bCs/>
                <w:lang w:val="sr-Cyrl-CS" w:eastAsia="zh-CN"/>
              </w:rPr>
              <w:t xml:space="preserve">Анкета о педагошким квалитетима наставника и сарадника и квалитету наставног </w:t>
            </w:r>
            <w:r>
              <w:rPr>
                <w:rFonts w:ascii="Times New Roman" w:eastAsia="Times New Roman" w:hAnsi="Times New Roman" w:cs="Times New Roman"/>
                <w:bCs/>
                <w:lang w:val="sr-Cyrl-CS" w:eastAsia="zh-CN"/>
              </w:rPr>
              <w:t>процеса,</w:t>
            </w:r>
            <w:r w:rsidRPr="0011009A">
              <w:rPr>
                <w:rFonts w:ascii="Times New Roman" w:eastAsia="Times New Roman" w:hAnsi="Times New Roman" w:cs="Times New Roman"/>
                <w:bCs/>
                <w:lang w:val="sr-Cyrl-CS" w:eastAsia="zh-CN"/>
              </w:rPr>
              <w:t xml:space="preserve">Анкета о процени квалитета рада органа управљања и рада стручних </w:t>
            </w:r>
            <w:r>
              <w:rPr>
                <w:rFonts w:ascii="Times New Roman" w:eastAsia="Times New Roman" w:hAnsi="Times New Roman" w:cs="Times New Roman"/>
                <w:bCs/>
                <w:lang w:val="sr-Cyrl-CS" w:eastAsia="zh-CN"/>
              </w:rPr>
              <w:t xml:space="preserve">служби, </w:t>
            </w:r>
            <w:r w:rsidRPr="0011009A">
              <w:rPr>
                <w:rFonts w:ascii="Times New Roman" w:eastAsia="Times New Roman" w:hAnsi="Times New Roman" w:cs="Times New Roman"/>
                <w:bCs/>
                <w:lang w:val="sr-Cyrl-CS" w:eastAsia="zh-CN"/>
              </w:rPr>
              <w:t>Анкета дипломираних студената о квалитету студијског програма и постигнутим исходима</w:t>
            </w:r>
            <w:r>
              <w:rPr>
                <w:sz w:val="24"/>
              </w:rPr>
              <w:t xml:space="preserve"> </w:t>
            </w:r>
            <w:r w:rsidRPr="0011009A">
              <w:rPr>
                <w:rFonts w:ascii="Times New Roman" w:eastAsia="Times New Roman" w:hAnsi="Times New Roman" w:cs="Times New Roman"/>
                <w:bCs/>
                <w:lang w:val="sr-Cyrl-CS" w:eastAsia="zh-CN"/>
              </w:rPr>
              <w:t>учења</w:t>
            </w:r>
            <w:r>
              <w:rPr>
                <w:sz w:val="24"/>
              </w:rPr>
              <w:t xml:space="preserve">, </w:t>
            </w:r>
            <w:r w:rsidRPr="0011009A">
              <w:rPr>
                <w:rFonts w:ascii="Times New Roman" w:eastAsia="Times New Roman" w:hAnsi="Times New Roman" w:cs="Times New Roman"/>
                <w:bCs/>
                <w:lang w:val="sr-Cyrl-CS" w:eastAsia="zh-CN"/>
              </w:rPr>
              <w:t xml:space="preserve">Анкета задовољства послодаваца стеченим квалификацијама дипломираних </w:t>
            </w:r>
            <w:r>
              <w:rPr>
                <w:rFonts w:ascii="Times New Roman" w:eastAsia="Times New Roman" w:hAnsi="Times New Roman" w:cs="Times New Roman"/>
                <w:bCs/>
                <w:lang w:val="sr-Cyrl-CS" w:eastAsia="zh-CN"/>
              </w:rPr>
              <w:t xml:space="preserve">студената, </w:t>
            </w:r>
            <w:r w:rsidRPr="0011009A">
              <w:rPr>
                <w:rFonts w:ascii="Times New Roman" w:eastAsia="Times New Roman" w:hAnsi="Times New Roman" w:cs="Times New Roman"/>
                <w:bCs/>
                <w:lang w:val="sr-Cyrl-CS" w:eastAsia="zh-CN"/>
              </w:rPr>
              <w:t xml:space="preserve">Анкета запослених </w:t>
            </w:r>
          </w:p>
          <w:p w14:paraId="76FF9515" w14:textId="77777777" w:rsidR="00E514A8" w:rsidRDefault="00E514A8" w:rsidP="0023307D">
            <w:pPr>
              <w:pStyle w:val="ListParagraph"/>
              <w:widowControl/>
              <w:numPr>
                <w:ilvl w:val="1"/>
                <w:numId w:val="67"/>
              </w:numPr>
              <w:adjustRightInd w:val="0"/>
              <w:spacing w:before="0"/>
              <w:jc w:val="both"/>
              <w:rPr>
                <w:rFonts w:ascii="Times New Roman" w:eastAsia="Times New Roman" w:hAnsi="Times New Roman"/>
                <w:bCs/>
                <w:lang w:val="sr-Cyrl-CS"/>
              </w:rPr>
            </w:pPr>
            <w:r>
              <w:rPr>
                <w:rFonts w:ascii="Times New Roman" w:eastAsia="Times New Roman" w:hAnsi="Times New Roman"/>
                <w:bCs/>
                <w:lang w:val="sr-Cyrl-CS"/>
              </w:rPr>
              <w:t>Високошколска установа обезбеђује редовну повратну информацију од послодаваца, представника Националне службе за запошљавање, својих бивших студената и других одговарајућих организација о компетенцијама дипломираних студената.</w:t>
            </w:r>
          </w:p>
          <w:p w14:paraId="46074722" w14:textId="77777777" w:rsidR="00E514A8" w:rsidRDefault="00E514A8" w:rsidP="00DA1A73">
            <w:pPr>
              <w:autoSpaceDE w:val="0"/>
              <w:spacing w:after="60" w:line="240" w:lineRule="auto"/>
              <w:ind w:left="454" w:firstLine="361"/>
              <w:jc w:val="both"/>
              <w:rPr>
                <w:rFonts w:ascii="Times New Roman" w:eastAsia="Times New Roman" w:hAnsi="Times New Roman"/>
                <w:bCs/>
                <w:lang w:val="sr-Cyrl-CS"/>
              </w:rPr>
            </w:pPr>
            <w:r w:rsidRPr="0011009A">
              <w:rPr>
                <w:rFonts w:ascii="Times New Roman" w:eastAsia="Times New Roman" w:hAnsi="Times New Roman"/>
                <w:bCs/>
                <w:lang w:val="sr-Cyrl-CS"/>
              </w:rPr>
              <w:t xml:space="preserve">Један од органа Академије је и </w:t>
            </w:r>
            <w:hyperlink r:id="rId131" w:history="1">
              <w:r w:rsidRPr="00826110">
                <w:rPr>
                  <w:rStyle w:val="Hyperlink"/>
                  <w:rFonts w:eastAsia="Times New Roman"/>
                  <w:bCs/>
                  <w:lang w:val="sr-Cyrl-CS"/>
                </w:rPr>
                <w:t>Савет послодаваца</w:t>
              </w:r>
            </w:hyperlink>
            <w:r w:rsidRPr="0011009A">
              <w:rPr>
                <w:rFonts w:ascii="Times New Roman" w:eastAsia="Times New Roman" w:hAnsi="Times New Roman"/>
                <w:bCs/>
                <w:lang w:val="sr-Cyrl-CS"/>
              </w:rPr>
              <w:t xml:space="preserve"> који даје препоруке за иновирање и акредитацију постојећих и нових студијских програма.</w:t>
            </w:r>
            <w:r>
              <w:rPr>
                <w:rFonts w:ascii="Times New Roman" w:eastAsia="Times New Roman" w:hAnsi="Times New Roman"/>
                <w:bCs/>
                <w:lang w:val="sr-Cyrl-CS"/>
              </w:rPr>
              <w:t xml:space="preserve"> Рад и обавезе Савета послодаваца уређен је посебним </w:t>
            </w:r>
            <w:hyperlink r:id="rId132" w:history="1">
              <w:r>
                <w:rPr>
                  <w:rStyle w:val="Hyperlink"/>
                  <w:rFonts w:eastAsia="Times New Roman"/>
                  <w:bCs/>
                  <w:lang w:val="sr-Cyrl-CS"/>
                </w:rPr>
                <w:t>Правилником</w:t>
              </w:r>
              <w:r w:rsidRPr="00D55C6C">
                <w:rPr>
                  <w:rStyle w:val="Hyperlink"/>
                  <w:rFonts w:eastAsia="Times New Roman"/>
                  <w:bCs/>
                  <w:lang w:val="sr-Cyrl-CS"/>
                </w:rPr>
                <w:t xml:space="preserve"> Савета послодаваца</w:t>
              </w:r>
            </w:hyperlink>
            <w:r>
              <w:rPr>
                <w:rFonts w:ascii="Times New Roman" w:eastAsia="Times New Roman" w:hAnsi="Times New Roman"/>
                <w:bCs/>
                <w:lang w:val="sr-Cyrl-CS"/>
              </w:rPr>
              <w:t xml:space="preserve">. </w:t>
            </w:r>
          </w:p>
          <w:p w14:paraId="2040AA9C" w14:textId="03B5E71E" w:rsidR="00E514A8" w:rsidRDefault="00E514A8" w:rsidP="00DA1A73">
            <w:pPr>
              <w:autoSpaceDE w:val="0"/>
              <w:spacing w:after="60" w:line="240" w:lineRule="auto"/>
              <w:ind w:left="454" w:firstLine="361"/>
              <w:jc w:val="both"/>
              <w:rPr>
                <w:rFonts w:ascii="Times New Roman" w:eastAsia="Times New Roman" w:hAnsi="Times New Roman"/>
                <w:bCs/>
                <w:lang w:val="sr-Cyrl-CS"/>
              </w:rPr>
            </w:pPr>
            <w:r>
              <w:rPr>
                <w:rFonts w:ascii="Times New Roman" w:eastAsia="Times New Roman" w:hAnsi="Times New Roman"/>
                <w:bCs/>
                <w:lang w:val="sr-Cyrl-CS"/>
              </w:rPr>
              <w:t xml:space="preserve">Савет послодаваца има за циљ остваривање сарадње између Академије (припадајућих студијских програма па тако и студијског програма </w:t>
            </w:r>
            <w:r w:rsidR="00990CF1">
              <w:rPr>
                <w:rFonts w:ascii="Times New Roman" w:eastAsia="Times New Roman" w:hAnsi="Times New Roman"/>
                <w:bCs/>
                <w:lang w:val="sr-Cyrl-CS"/>
              </w:rPr>
              <w:t>Аутоматика и системи управљања возилима</w:t>
            </w:r>
            <w:r>
              <w:rPr>
                <w:rFonts w:ascii="Times New Roman" w:eastAsia="Times New Roman" w:hAnsi="Times New Roman"/>
                <w:bCs/>
                <w:lang w:val="sr-Cyrl-CS"/>
              </w:rPr>
              <w:t>) и привреде, а у циљу развоја студијских програма Академије у складу са потребама тржшта рада, проналажења могућности и начина за практичну обуку студената Академије током студија, као и лакшег и успешнијег запошљавања дипломаца Академије.</w:t>
            </w:r>
          </w:p>
          <w:p w14:paraId="6BDDF28B" w14:textId="77777777" w:rsidR="00E514A8" w:rsidRPr="0011009A" w:rsidRDefault="00E514A8" w:rsidP="00DA1A73">
            <w:pPr>
              <w:autoSpaceDE w:val="0"/>
              <w:spacing w:after="60" w:line="240" w:lineRule="auto"/>
              <w:ind w:left="454" w:firstLine="361"/>
              <w:jc w:val="both"/>
              <w:rPr>
                <w:rFonts w:ascii="Times New Roman" w:eastAsia="Times New Roman" w:hAnsi="Times New Roman"/>
                <w:bCs/>
                <w:lang w:val="sr-Cyrl-CS"/>
              </w:rPr>
            </w:pPr>
            <w:r>
              <w:rPr>
                <w:rFonts w:ascii="Times New Roman" w:eastAsia="Times New Roman" w:hAnsi="Times New Roman"/>
                <w:bCs/>
                <w:lang w:val="sr-Cyrl-CS"/>
              </w:rPr>
              <w:t>Академија</w:t>
            </w:r>
            <w:r w:rsidRPr="0011009A">
              <w:rPr>
                <w:rFonts w:ascii="Times New Roman" w:eastAsia="Times New Roman" w:hAnsi="Times New Roman"/>
                <w:bCs/>
                <w:lang w:val="sr-Cyrl-CS"/>
              </w:rPr>
              <w:t xml:space="preserve"> има </w:t>
            </w:r>
            <w:hyperlink r:id="rId133" w:history="1">
              <w:r w:rsidRPr="00826110">
                <w:rPr>
                  <w:rStyle w:val="Hyperlink"/>
                  <w:rFonts w:eastAsia="Times New Roman"/>
                  <w:bCs/>
                  <w:lang w:val="sr-Cyrl-CS"/>
                </w:rPr>
                <w:t>потписане уговоре са предузећима</w:t>
              </w:r>
            </w:hyperlink>
            <w:r w:rsidRPr="0011009A">
              <w:rPr>
                <w:rFonts w:ascii="Times New Roman" w:eastAsia="Times New Roman" w:hAnsi="Times New Roman"/>
                <w:bCs/>
                <w:lang w:val="sr-Cyrl-CS"/>
              </w:rPr>
              <w:t xml:space="preserve"> које су наставне базе за спровођење стручне праксе, преко којих, такође, добија </w:t>
            </w:r>
            <w:r>
              <w:rPr>
                <w:rFonts w:ascii="Times New Roman" w:eastAsia="Times New Roman" w:hAnsi="Times New Roman"/>
                <w:bCs/>
                <w:lang w:val="sr-Cyrl-CS"/>
              </w:rPr>
              <w:t xml:space="preserve">савремене </w:t>
            </w:r>
            <w:r w:rsidRPr="0011009A">
              <w:rPr>
                <w:rFonts w:ascii="Times New Roman" w:eastAsia="Times New Roman" w:hAnsi="Times New Roman"/>
                <w:bCs/>
                <w:lang w:val="sr-Cyrl-CS"/>
              </w:rPr>
              <w:t>информације о студентима и студијским програмима.</w:t>
            </w:r>
            <w:r>
              <w:rPr>
                <w:rFonts w:ascii="Times New Roman" w:eastAsia="Times New Roman" w:hAnsi="Times New Roman"/>
                <w:bCs/>
                <w:lang w:val="sr-Cyrl-CS"/>
              </w:rPr>
              <w:t xml:space="preserve"> На основу потписаних уговора студенти могу обављати Стручну праксу у тим предузећима.</w:t>
            </w:r>
          </w:p>
          <w:p w14:paraId="3CAEB076" w14:textId="77777777" w:rsidR="00E514A8" w:rsidRDefault="00E514A8" w:rsidP="00DA1A73">
            <w:pPr>
              <w:ind w:left="425" w:firstLine="361"/>
              <w:jc w:val="both"/>
              <w:rPr>
                <w:rFonts w:ascii="Times New Roman" w:eastAsia="Times New Roman" w:hAnsi="Times New Roman"/>
                <w:bCs/>
                <w:lang w:val="sr-Cyrl-CS"/>
              </w:rPr>
            </w:pPr>
            <w:r w:rsidRPr="00826110">
              <w:rPr>
                <w:rFonts w:ascii="Times New Roman" w:eastAsia="Times New Roman" w:hAnsi="Times New Roman"/>
                <w:bCs/>
                <w:lang w:val="sr-Cyrl-CS"/>
              </w:rPr>
              <w:t xml:space="preserve">При додели диплома, врши се анкетирање дипломаца, који исказују своја мишљења о </w:t>
            </w:r>
            <w:r w:rsidRPr="00826110">
              <w:rPr>
                <w:rFonts w:ascii="Times New Roman" w:eastAsia="Times New Roman" w:hAnsi="Times New Roman"/>
                <w:bCs/>
                <w:lang w:val="sr-Cyrl-CS"/>
              </w:rPr>
              <w:lastRenderedPageBreak/>
              <w:t xml:space="preserve">квалитету студијскијских програма, наставничког кадра и компетенцијама које су стекли у току школовања. Такође, </w:t>
            </w:r>
            <w:r>
              <w:rPr>
                <w:rFonts w:ascii="Times New Roman" w:eastAsia="Times New Roman" w:hAnsi="Times New Roman"/>
                <w:bCs/>
                <w:lang w:val="sr-Cyrl-CS"/>
              </w:rPr>
              <w:t>Академија</w:t>
            </w:r>
            <w:r w:rsidRPr="00826110">
              <w:rPr>
                <w:rFonts w:ascii="Times New Roman" w:eastAsia="Times New Roman" w:hAnsi="Times New Roman"/>
                <w:bCs/>
                <w:lang w:val="sr-Cyrl-CS"/>
              </w:rPr>
              <w:t xml:space="preserve"> је у контакту са запосленим дипломцима, од којих добија информације о вредновању њихових компетенција на пословима на којима су ангажовани и њиховим сугестијама, предлозима и примедбама везаним за побољшања/унапређења студијских програма. </w:t>
            </w:r>
          </w:p>
          <w:p w14:paraId="14B48359" w14:textId="77777777" w:rsidR="00E514A8" w:rsidRPr="00826110" w:rsidRDefault="00E514A8" w:rsidP="00DA1A73">
            <w:pPr>
              <w:ind w:left="425" w:firstLine="361"/>
              <w:jc w:val="both"/>
              <w:rPr>
                <w:rFonts w:ascii="Times New Roman" w:eastAsia="Times New Roman" w:hAnsi="Times New Roman"/>
                <w:bCs/>
                <w:lang w:val="sr-Cyrl-CS"/>
              </w:rPr>
            </w:pPr>
            <w:r>
              <w:rPr>
                <w:rFonts w:ascii="Times New Roman" w:eastAsia="Times New Roman" w:hAnsi="Times New Roman"/>
                <w:bCs/>
                <w:lang w:val="sr-Cyrl-CS"/>
              </w:rPr>
              <w:t xml:space="preserve">Академија има могућност да ангажује сараднике практичаре и предаваче ван радног односа чије су обавезе уређене </w:t>
            </w:r>
            <w:hyperlink r:id="rId134" w:history="1">
              <w:r w:rsidRPr="00EE5AD6">
                <w:rPr>
                  <w:rStyle w:val="Hyperlink"/>
                  <w:rFonts w:eastAsia="Times New Roman"/>
                  <w:bCs/>
                  <w:lang w:val="sr-Cyrl-CS"/>
                </w:rPr>
                <w:t>Правилником о организација и систематизацији радних места у Академији</w:t>
              </w:r>
            </w:hyperlink>
            <w:r>
              <w:rPr>
                <w:rFonts w:ascii="Times New Roman" w:eastAsia="Times New Roman" w:hAnsi="Times New Roman"/>
                <w:bCs/>
                <w:lang w:val="sr-Cyrl-CS"/>
              </w:rPr>
              <w:t>, који имају заснован радни однос у привреди која се бави конкретном струком за коју се школују студенти Академије и на тај начин се у континуитету реализује осавремељивање наставних планова и програма. Неретко су сарадници практичари бивши студенти Академије који су своју пословну каријеру засновали у струци за коју сусе школовали.</w:t>
            </w:r>
          </w:p>
          <w:p w14:paraId="6C1FB70F" w14:textId="77777777" w:rsidR="00E514A8" w:rsidRPr="00826110" w:rsidRDefault="00E514A8" w:rsidP="00DA1A73">
            <w:pPr>
              <w:ind w:left="425" w:firstLine="361"/>
              <w:jc w:val="both"/>
              <w:rPr>
                <w:rFonts w:ascii="Times New Roman" w:eastAsia="Times New Roman" w:hAnsi="Times New Roman"/>
                <w:bCs/>
                <w:lang w:val="sr-Cyrl-CS"/>
              </w:rPr>
            </w:pPr>
            <w:r w:rsidRPr="00826110">
              <w:rPr>
                <w:rFonts w:ascii="Times New Roman" w:eastAsia="Times New Roman" w:hAnsi="Times New Roman"/>
                <w:bCs/>
                <w:lang w:val="sr-Cyrl-CS"/>
              </w:rPr>
              <w:t xml:space="preserve">На основу наведеног, може се </w:t>
            </w:r>
            <w:r>
              <w:rPr>
                <w:rFonts w:ascii="Times New Roman" w:eastAsia="Times New Roman" w:hAnsi="Times New Roman"/>
                <w:bCs/>
                <w:lang w:val="sr-Cyrl-CS"/>
              </w:rPr>
              <w:t>закључити</w:t>
            </w:r>
            <w:r w:rsidRPr="00826110">
              <w:rPr>
                <w:rFonts w:ascii="Times New Roman" w:eastAsia="Times New Roman" w:hAnsi="Times New Roman"/>
                <w:bCs/>
                <w:lang w:val="sr-Cyrl-CS"/>
              </w:rPr>
              <w:t xml:space="preserve"> да </w:t>
            </w:r>
            <w:r>
              <w:rPr>
                <w:rFonts w:ascii="Times New Roman" w:eastAsia="Times New Roman" w:hAnsi="Times New Roman"/>
                <w:bCs/>
                <w:lang w:val="sr-Cyrl-CS"/>
              </w:rPr>
              <w:t>Академија</w:t>
            </w:r>
            <w:r w:rsidRPr="00826110">
              <w:rPr>
                <w:rFonts w:ascii="Times New Roman" w:eastAsia="Times New Roman" w:hAnsi="Times New Roman"/>
                <w:bCs/>
                <w:lang w:val="sr-Cyrl-CS"/>
              </w:rPr>
              <w:t xml:space="preserve"> прикупља информације о студијским програмима од свих релевантних организација, удружења и послодаваца, као и бивших студената.</w:t>
            </w:r>
          </w:p>
          <w:p w14:paraId="17BEB077" w14:textId="77777777" w:rsidR="00E514A8" w:rsidRDefault="00E514A8" w:rsidP="0023307D">
            <w:pPr>
              <w:pStyle w:val="ListParagraph"/>
              <w:widowControl/>
              <w:numPr>
                <w:ilvl w:val="1"/>
                <w:numId w:val="67"/>
              </w:numPr>
              <w:adjustRightInd w:val="0"/>
              <w:spacing w:before="0"/>
              <w:jc w:val="both"/>
              <w:rPr>
                <w:rFonts w:ascii="Times New Roman" w:eastAsia="Times New Roman" w:hAnsi="Times New Roman"/>
                <w:bCs/>
                <w:lang w:val="sr-Cyrl-CS"/>
              </w:rPr>
            </w:pPr>
            <w:r>
              <w:rPr>
                <w:rFonts w:ascii="Times New Roman" w:eastAsia="Times New Roman" w:hAnsi="Times New Roman"/>
                <w:bCs/>
                <w:lang w:val="sr-Cyrl-CS"/>
              </w:rPr>
              <w:t>Високошколска установа обезбеђује податке потребне за упоређивање са страним високошколским установама у погледу квалитета.</w:t>
            </w:r>
          </w:p>
          <w:p w14:paraId="09847C02" w14:textId="77777777" w:rsidR="00E514A8" w:rsidRPr="004F5034" w:rsidRDefault="00E514A8" w:rsidP="00E514A8">
            <w:pPr>
              <w:ind w:left="425" w:firstLine="708"/>
              <w:jc w:val="both"/>
              <w:rPr>
                <w:rFonts w:ascii="Times New Roman" w:eastAsia="Times New Roman" w:hAnsi="Times New Roman"/>
                <w:bCs/>
                <w:lang w:val="sr-Cyrl-CS"/>
              </w:rPr>
            </w:pPr>
            <w:r>
              <w:rPr>
                <w:rFonts w:ascii="Times New Roman" w:eastAsia="Times New Roman" w:hAnsi="Times New Roman"/>
                <w:bCs/>
                <w:lang w:val="sr-Cyrl-CS"/>
              </w:rPr>
              <w:t>Академија</w:t>
            </w:r>
            <w:r w:rsidRPr="004F5034">
              <w:rPr>
                <w:rFonts w:ascii="Times New Roman" w:eastAsia="Times New Roman" w:hAnsi="Times New Roman"/>
                <w:bCs/>
                <w:lang w:val="sr-Cyrl-CS"/>
              </w:rPr>
              <w:t xml:space="preserve"> сарађује са другим сродним високошколским установама које остварују добре резултате у едукацији студената. Један од видова је размена информација о студијским програмима, методама рада и технолошким </w:t>
            </w:r>
            <w:r w:rsidRPr="009B1C93">
              <w:rPr>
                <w:rFonts w:ascii="Times New Roman" w:eastAsia="Times New Roman" w:hAnsi="Times New Roman"/>
                <w:bCs/>
                <w:lang w:val="sr-Cyrl-CS"/>
              </w:rPr>
              <w:t>достигнућима у овој области у оквиру међународне сарадње</w:t>
            </w:r>
            <w:r>
              <w:rPr>
                <w:rFonts w:ascii="Times New Roman" w:eastAsia="Times New Roman" w:hAnsi="Times New Roman"/>
                <w:bCs/>
                <w:lang w:val="sr-Cyrl-CS"/>
              </w:rPr>
              <w:t xml:space="preserve"> кроз Ерасмус+пројекте</w:t>
            </w:r>
            <w:r>
              <w:rPr>
                <w:rFonts w:ascii="Times New Roman" w:eastAsia="Times New Roman" w:hAnsi="Times New Roman"/>
                <w:bCs/>
                <w:lang w:val="en-US"/>
              </w:rPr>
              <w:t xml:space="preserve"> (</w:t>
            </w:r>
            <w:hyperlink r:id="rId135" w:history="1">
              <w:r w:rsidRPr="009B1C93">
                <w:rPr>
                  <w:rStyle w:val="Hyperlink"/>
                  <w:rFonts w:eastAsia="Times New Roman"/>
                  <w:bCs/>
                  <w:lang w:val="en-US"/>
                </w:rPr>
                <w:t>http://atuss.edu.rs/stranica/medjunarodni-projekti</w:t>
              </w:r>
            </w:hyperlink>
            <w:r>
              <w:rPr>
                <w:rFonts w:ascii="Times New Roman" w:eastAsia="Times New Roman" w:hAnsi="Times New Roman"/>
                <w:bCs/>
                <w:lang w:val="en-US"/>
              </w:rPr>
              <w:t>)</w:t>
            </w:r>
            <w:r>
              <w:rPr>
                <w:rFonts w:ascii="Times New Roman" w:eastAsia="Times New Roman" w:hAnsi="Times New Roman"/>
                <w:bCs/>
                <w:lang w:val="sr-Cyrl-CS"/>
              </w:rPr>
              <w:t xml:space="preserve"> и Прој</w:t>
            </w:r>
            <w:r>
              <w:rPr>
                <w:rFonts w:ascii="Times New Roman" w:eastAsia="Times New Roman" w:hAnsi="Times New Roman"/>
                <w:bCs/>
                <w:lang w:val="en-US"/>
              </w:rPr>
              <w:t>e</w:t>
            </w:r>
            <w:r>
              <w:rPr>
                <w:rFonts w:ascii="Times New Roman" w:eastAsia="Times New Roman" w:hAnsi="Times New Roman"/>
                <w:bCs/>
                <w:lang w:val="sr-Cyrl-CS"/>
              </w:rPr>
              <w:t>кте мобилности</w:t>
            </w:r>
            <w:r>
              <w:rPr>
                <w:rFonts w:ascii="Times New Roman" w:eastAsia="Times New Roman" w:hAnsi="Times New Roman"/>
                <w:bCs/>
                <w:lang w:val="en-US"/>
              </w:rPr>
              <w:t xml:space="preserve"> (</w:t>
            </w:r>
            <w:hyperlink r:id="rId136" w:history="1">
              <w:r w:rsidRPr="009B1C93">
                <w:rPr>
                  <w:rStyle w:val="Hyperlink"/>
                  <w:rFonts w:eastAsia="Times New Roman"/>
                  <w:bCs/>
                  <w:lang w:val="en-US"/>
                </w:rPr>
                <w:t>http://atuss.edu.rs/stranica/mobilnost</w:t>
              </w:r>
            </w:hyperlink>
            <w:r>
              <w:rPr>
                <w:rFonts w:ascii="Times New Roman" w:eastAsia="Times New Roman" w:hAnsi="Times New Roman"/>
                <w:bCs/>
                <w:lang w:val="en-US"/>
              </w:rPr>
              <w:t>)</w:t>
            </w:r>
            <w:r>
              <w:rPr>
                <w:rFonts w:ascii="Times New Roman" w:eastAsia="Times New Roman" w:hAnsi="Times New Roman"/>
                <w:bCs/>
                <w:lang w:val="sr-Cyrl-CS"/>
              </w:rPr>
              <w:t xml:space="preserve"> </w:t>
            </w:r>
          </w:p>
          <w:p w14:paraId="3A9603BC" w14:textId="77777777" w:rsidR="00E514A8" w:rsidRPr="0022713F" w:rsidRDefault="00E514A8" w:rsidP="0023307D">
            <w:pPr>
              <w:pStyle w:val="ListParagraph"/>
              <w:widowControl/>
              <w:numPr>
                <w:ilvl w:val="1"/>
                <w:numId w:val="67"/>
              </w:numPr>
              <w:adjustRightInd w:val="0"/>
              <w:spacing w:before="0"/>
              <w:jc w:val="both"/>
            </w:pPr>
            <w:r>
              <w:rPr>
                <w:rFonts w:ascii="Times New Roman" w:eastAsia="Times New Roman" w:hAnsi="Times New Roman"/>
                <w:bCs/>
                <w:lang w:val="sr-Cyrl-CS"/>
              </w:rPr>
              <w:t xml:space="preserve"> Високошколска установа обавља периодична самовредновања и проверу нивоа квалитета током којих проверава спровођење утврђене стратегије и поступака за обезбеђење квалитета, као и достизање жељених стандарда квалитета. У периодичним самовредновањима обавезно је укључивање резултата анкетирања студената. Самовредновање мора да се спроводи најмање једном у три године.</w:t>
            </w:r>
          </w:p>
          <w:p w14:paraId="281A272E" w14:textId="77777777" w:rsidR="0022713F" w:rsidRDefault="0022713F" w:rsidP="0022713F">
            <w:pPr>
              <w:pStyle w:val="ListParagraph"/>
              <w:widowControl/>
              <w:adjustRightInd w:val="0"/>
              <w:spacing w:before="0"/>
              <w:ind w:left="360" w:firstLine="0"/>
              <w:jc w:val="both"/>
            </w:pPr>
          </w:p>
          <w:p w14:paraId="0E5DC80F" w14:textId="4F735BA5" w:rsidR="00E514A8" w:rsidRPr="0022713F" w:rsidRDefault="00E514A8" w:rsidP="0023307D">
            <w:pPr>
              <w:pStyle w:val="ListParagraph"/>
              <w:widowControl/>
              <w:numPr>
                <w:ilvl w:val="1"/>
                <w:numId w:val="67"/>
              </w:numPr>
              <w:adjustRightInd w:val="0"/>
              <w:spacing w:before="0"/>
              <w:jc w:val="both"/>
              <w:rPr>
                <w:rFonts w:ascii="Times New Roman" w:eastAsia="Times New Roman" w:hAnsi="Times New Roman"/>
                <w:bCs/>
                <w:lang w:val="sr-Cyrl-CS"/>
              </w:rPr>
            </w:pPr>
            <w:r>
              <w:rPr>
                <w:rFonts w:ascii="Times New Roman" w:eastAsia="Times New Roman" w:hAnsi="Times New Roman"/>
                <w:bCs/>
                <w:lang w:val="sr-Cyrl-CS"/>
              </w:rPr>
              <w:t xml:space="preserve"> Са резултатима самовредновања </w:t>
            </w:r>
            <w:r w:rsidR="0022713F">
              <w:rPr>
                <w:rFonts w:ascii="Times New Roman" w:eastAsia="Times New Roman" w:hAnsi="Times New Roman"/>
                <w:bCs/>
                <w:lang w:val="sr-Cyrl-CS"/>
              </w:rPr>
              <w:t xml:space="preserve">Студијски програм </w:t>
            </w:r>
            <w:r w:rsidR="001C08ED">
              <w:rPr>
                <w:rFonts w:ascii="Times New Roman" w:eastAsia="Times New Roman" w:hAnsi="Times New Roman"/>
                <w:bCs/>
                <w:lang w:val="sr-Cyrl-CS"/>
              </w:rPr>
              <w:t>Аутоматика и системи управљања возилима</w:t>
            </w:r>
            <w:r>
              <w:rPr>
                <w:rFonts w:ascii="Times New Roman" w:eastAsia="Times New Roman" w:hAnsi="Times New Roman"/>
                <w:bCs/>
                <w:lang w:val="sr-Cyrl-CS"/>
              </w:rPr>
              <w:t xml:space="preserve"> упознаје наставнике и сараднике, путем </w:t>
            </w:r>
            <w:r w:rsidR="0022713F">
              <w:rPr>
                <w:rFonts w:ascii="Times New Roman" w:eastAsia="Times New Roman" w:hAnsi="Times New Roman"/>
                <w:bCs/>
                <w:lang w:val="sr-Cyrl-CS"/>
              </w:rPr>
              <w:t xml:space="preserve">одржавања редовних састанака Студијског програма </w:t>
            </w:r>
            <w:r w:rsidR="001C08ED">
              <w:rPr>
                <w:rFonts w:ascii="Times New Roman" w:eastAsia="Times New Roman" w:hAnsi="Times New Roman"/>
                <w:bCs/>
                <w:lang w:val="sr-Cyrl-CS"/>
              </w:rPr>
              <w:t>Аутоматика и системи управљања возилима</w:t>
            </w:r>
            <w:r w:rsidR="0022713F">
              <w:rPr>
                <w:rFonts w:ascii="Times New Roman" w:eastAsia="Times New Roman" w:hAnsi="Times New Roman"/>
                <w:bCs/>
                <w:lang w:val="sr-Cyrl-CS"/>
              </w:rPr>
              <w:t>,</w:t>
            </w:r>
            <w:r>
              <w:rPr>
                <w:rFonts w:ascii="Times New Roman" w:eastAsia="Times New Roman" w:hAnsi="Times New Roman"/>
                <w:bCs/>
                <w:lang w:val="sr-Cyrl-CS"/>
              </w:rPr>
              <w:t xml:space="preserve"> студенте, преко студентских организација, Комисију за акредитациј</w:t>
            </w:r>
            <w:r w:rsidR="0022713F">
              <w:rPr>
                <w:rFonts w:ascii="Times New Roman" w:eastAsia="Times New Roman" w:hAnsi="Times New Roman"/>
                <w:bCs/>
                <w:lang w:val="sr-Cyrl-CS"/>
              </w:rPr>
              <w:t xml:space="preserve">у и проверу квалитета и јавност преко интернет странице </w:t>
            </w:r>
            <w:hyperlink r:id="rId137" w:history="1">
              <w:r w:rsidR="0022713F" w:rsidRPr="0076551A">
                <w:rPr>
                  <w:rStyle w:val="Hyperlink"/>
                  <w:rFonts w:eastAsia="Times New Roman" w:cs="Verdana"/>
                  <w:bCs/>
                  <w:lang w:val="sr-Cyrl-CS"/>
                </w:rPr>
                <w:t>http://www.atuss.edu.rs/stranica/samovrednovanje</w:t>
              </w:r>
            </w:hyperlink>
          </w:p>
          <w:p w14:paraId="3ED0B1B4" w14:textId="77777777" w:rsidR="0022713F" w:rsidRPr="0022713F" w:rsidRDefault="0022713F" w:rsidP="0022713F">
            <w:pPr>
              <w:pStyle w:val="ListParagraph"/>
              <w:widowControl/>
              <w:adjustRightInd w:val="0"/>
              <w:spacing w:before="0"/>
              <w:ind w:left="0" w:firstLine="0"/>
              <w:jc w:val="both"/>
              <w:rPr>
                <w:rFonts w:ascii="Times New Roman" w:eastAsia="Times New Roman" w:hAnsi="Times New Roman"/>
                <w:bCs/>
              </w:rPr>
            </w:pPr>
          </w:p>
          <w:p w14:paraId="673E2074" w14:textId="77777777" w:rsidR="00E514A8" w:rsidRPr="00D55B95" w:rsidRDefault="00E514A8" w:rsidP="00DA1A73">
            <w:pPr>
              <w:autoSpaceDE w:val="0"/>
              <w:spacing w:after="60" w:line="240" w:lineRule="auto"/>
              <w:ind w:left="248" w:firstLine="284"/>
              <w:jc w:val="both"/>
              <w:rPr>
                <w:rFonts w:ascii="Times New Roman" w:eastAsia="Times New Roman" w:hAnsi="Times New Roman"/>
                <w:bCs/>
                <w:lang w:val="sr-Cyrl-CS"/>
              </w:rPr>
            </w:pPr>
            <w:r>
              <w:rPr>
                <w:rFonts w:ascii="Times New Roman" w:eastAsia="Times New Roman" w:hAnsi="Times New Roman"/>
                <w:bCs/>
                <w:lang w:val="sr-Cyrl-CS"/>
              </w:rPr>
              <w:t>Академија</w:t>
            </w:r>
            <w:r w:rsidRPr="00D55B95">
              <w:rPr>
                <w:rFonts w:ascii="Times New Roman" w:eastAsia="Times New Roman" w:hAnsi="Times New Roman"/>
                <w:bCs/>
                <w:lang w:val="sr-Cyrl-CS"/>
              </w:rPr>
              <w:t xml:space="preserve"> обавља периодична самовредновања и проверу нивоа квалитета током којих проверава спровођење утврђене стратегије и поступак за обезбеђење квалитета, као и достизање жељених стандарда квалитета. У периодичним самовредновањима обавезно се укључују резултати анкетирања студената. Самовредновање се спроводи најмање једанпут у три године.</w:t>
            </w:r>
            <w:r>
              <w:rPr>
                <w:rFonts w:ascii="Times New Roman" w:eastAsia="Times New Roman" w:hAnsi="Times New Roman"/>
                <w:bCs/>
                <w:lang w:val="sr-Cyrl-CS"/>
              </w:rPr>
              <w:t xml:space="preserve"> </w:t>
            </w:r>
            <w:r w:rsidRPr="00D55B95">
              <w:rPr>
                <w:rFonts w:ascii="Times New Roman" w:eastAsia="Times New Roman" w:hAnsi="Times New Roman"/>
                <w:bCs/>
                <w:lang w:val="sr-Cyrl-CS"/>
              </w:rPr>
              <w:t>Поступак самовредновања обавезно се спроводи у четвртој години од акредитације високошколске установе, односно студијских програма, за период од претходне три године, као и у току припреме поновне акредитације високошколске установе, односно студијских програма, за период од претходне три године.</w:t>
            </w:r>
          </w:p>
          <w:p w14:paraId="556FE8B7" w14:textId="77777777" w:rsidR="00E514A8" w:rsidRPr="00175819" w:rsidRDefault="00E514A8" w:rsidP="0022713F">
            <w:pPr>
              <w:autoSpaceDE w:val="0"/>
              <w:spacing w:after="60" w:line="240" w:lineRule="auto"/>
              <w:ind w:left="454" w:hanging="454"/>
              <w:jc w:val="both"/>
              <w:rPr>
                <w:rFonts w:ascii="Times New Roman" w:hAnsi="Times New Roman"/>
                <w:b/>
                <w:u w:val="single"/>
                <w:lang w:val="en-US"/>
              </w:rPr>
            </w:pPr>
            <w:r>
              <w:rPr>
                <w:rFonts w:ascii="Times New Roman" w:eastAsia="Times New Roman" w:hAnsi="Times New Roman"/>
                <w:bCs/>
                <w:lang w:val="sr-Cyrl-CS"/>
              </w:rPr>
              <w:t xml:space="preserve"> </w:t>
            </w:r>
          </w:p>
          <w:p w14:paraId="413FA7DF" w14:textId="77777777" w:rsidR="00E514A8" w:rsidRDefault="00E514A8" w:rsidP="00E514A8">
            <w:pPr>
              <w:jc w:val="both"/>
              <w:rPr>
                <w:rFonts w:ascii="Times New Roman" w:hAnsi="Times New Roman"/>
                <w:b/>
                <w:sz w:val="24"/>
                <w:szCs w:val="24"/>
                <w:u w:val="single"/>
                <w:lang w:val="en-US"/>
              </w:rPr>
            </w:pPr>
          </w:p>
          <w:p w14:paraId="4217E55C" w14:textId="77777777" w:rsidR="00E514A8" w:rsidRDefault="00E514A8" w:rsidP="00E514A8">
            <w:pPr>
              <w:jc w:val="both"/>
              <w:rPr>
                <w:rFonts w:ascii="Times New Roman" w:hAnsi="Times New Roman"/>
                <w:b/>
                <w:sz w:val="24"/>
                <w:szCs w:val="24"/>
                <w:u w:val="single"/>
                <w:lang w:val="en-US"/>
              </w:rPr>
            </w:pPr>
          </w:p>
          <w:p w14:paraId="29C6E1F9" w14:textId="77777777" w:rsidR="00E514A8" w:rsidRPr="00A6376A" w:rsidRDefault="00E514A8" w:rsidP="00E514A8">
            <w:pPr>
              <w:pStyle w:val="ListParagraph"/>
              <w:tabs>
                <w:tab w:val="left" w:pos="2371"/>
              </w:tabs>
              <w:spacing w:before="0"/>
              <w:ind w:hanging="892"/>
              <w:rPr>
                <w:rFonts w:ascii="Times New Roman" w:hAnsi="Times New Roman" w:cs="Times New Roman"/>
                <w:b/>
                <w:i/>
              </w:rPr>
            </w:pPr>
          </w:p>
          <w:p w14:paraId="4DD7E858" w14:textId="77777777" w:rsidR="00E514A8" w:rsidRPr="009A514E" w:rsidRDefault="00E514A8" w:rsidP="00E514A8">
            <w:pPr>
              <w:pStyle w:val="ListParagraph"/>
              <w:tabs>
                <w:tab w:val="left" w:pos="2371"/>
              </w:tabs>
              <w:spacing w:before="0"/>
              <w:ind w:hanging="892"/>
              <w:rPr>
                <w:rFonts w:ascii="Times New Roman" w:hAnsi="Times New Roman" w:cs="Times New Roman"/>
                <w:b/>
                <w:i/>
              </w:rPr>
            </w:pPr>
            <w:r w:rsidRPr="009A514E">
              <w:rPr>
                <w:rFonts w:ascii="Times New Roman" w:hAnsi="Times New Roman" w:cs="Times New Roman"/>
                <w:b/>
                <w:i/>
              </w:rPr>
              <w:t>Анализа</w:t>
            </w:r>
            <w:r w:rsidRPr="009A514E">
              <w:rPr>
                <w:rFonts w:ascii="Times New Roman" w:hAnsi="Times New Roman" w:cs="Times New Roman"/>
                <w:b/>
                <w:i/>
                <w:spacing w:val="-8"/>
              </w:rPr>
              <w:t xml:space="preserve"> </w:t>
            </w:r>
            <w:r w:rsidRPr="009A514E">
              <w:rPr>
                <w:rFonts w:ascii="Times New Roman" w:hAnsi="Times New Roman" w:cs="Times New Roman"/>
                <w:b/>
                <w:i/>
              </w:rPr>
              <w:t>слабости</w:t>
            </w:r>
            <w:r w:rsidRPr="009A514E">
              <w:rPr>
                <w:rFonts w:ascii="Times New Roman" w:hAnsi="Times New Roman" w:cs="Times New Roman"/>
                <w:b/>
                <w:i/>
                <w:spacing w:val="-7"/>
              </w:rPr>
              <w:t xml:space="preserve"> </w:t>
            </w:r>
            <w:r w:rsidRPr="009A514E">
              <w:rPr>
                <w:rFonts w:ascii="Times New Roman" w:hAnsi="Times New Roman" w:cs="Times New Roman"/>
                <w:b/>
                <w:i/>
              </w:rPr>
              <w:t>и</w:t>
            </w:r>
            <w:r w:rsidRPr="009A514E">
              <w:rPr>
                <w:rFonts w:ascii="Times New Roman" w:hAnsi="Times New Roman" w:cs="Times New Roman"/>
                <w:b/>
                <w:i/>
                <w:spacing w:val="-4"/>
              </w:rPr>
              <w:t xml:space="preserve"> </w:t>
            </w:r>
            <w:r w:rsidRPr="009A514E">
              <w:rPr>
                <w:rFonts w:ascii="Times New Roman" w:hAnsi="Times New Roman" w:cs="Times New Roman"/>
                <w:b/>
                <w:i/>
              </w:rPr>
              <w:t>повољних</w:t>
            </w:r>
            <w:r w:rsidRPr="009A514E">
              <w:rPr>
                <w:rFonts w:ascii="Times New Roman" w:hAnsi="Times New Roman" w:cs="Times New Roman"/>
                <w:b/>
                <w:i/>
                <w:spacing w:val="-6"/>
              </w:rPr>
              <w:t xml:space="preserve"> </w:t>
            </w:r>
            <w:r w:rsidRPr="009A514E">
              <w:rPr>
                <w:rFonts w:ascii="Times New Roman" w:hAnsi="Times New Roman" w:cs="Times New Roman"/>
                <w:b/>
                <w:i/>
              </w:rPr>
              <w:t>елемената</w:t>
            </w:r>
            <w:r w:rsidRPr="009A514E">
              <w:rPr>
                <w:rFonts w:ascii="Times New Roman" w:hAnsi="Times New Roman" w:cs="Times New Roman"/>
                <w:b/>
                <w:i/>
                <w:spacing w:val="-6"/>
              </w:rPr>
              <w:t xml:space="preserve"> </w:t>
            </w:r>
            <w:r w:rsidRPr="009A514E">
              <w:rPr>
                <w:rFonts w:ascii="Times New Roman" w:hAnsi="Times New Roman" w:cs="Times New Roman"/>
                <w:b/>
                <w:i/>
              </w:rPr>
              <w:t>(SWOT</w:t>
            </w:r>
            <w:r w:rsidRPr="009A514E">
              <w:rPr>
                <w:rFonts w:ascii="Times New Roman" w:hAnsi="Times New Roman" w:cs="Times New Roman"/>
                <w:b/>
                <w:i/>
                <w:spacing w:val="-4"/>
              </w:rPr>
              <w:t xml:space="preserve"> </w:t>
            </w:r>
            <w:r w:rsidRPr="009A514E">
              <w:rPr>
                <w:rFonts w:ascii="Times New Roman" w:hAnsi="Times New Roman" w:cs="Times New Roman"/>
                <w:b/>
                <w:i/>
                <w:spacing w:val="-2"/>
              </w:rPr>
              <w:t>анализа)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7"/>
              <w:gridCol w:w="4533"/>
            </w:tblGrid>
            <w:tr w:rsidR="00E514A8" w14:paraId="69E882FF" w14:textId="77777777" w:rsidTr="005A3D7A">
              <w:trPr>
                <w:trHeight w:val="453"/>
              </w:trPr>
              <w:tc>
                <w:tcPr>
                  <w:tcW w:w="4537" w:type="dxa"/>
                  <w:tcBorders>
                    <w:left w:val="single" w:sz="4" w:space="0" w:color="000000"/>
                    <w:right w:val="single" w:sz="4" w:space="0" w:color="000000"/>
                  </w:tcBorders>
                  <w:shd w:val="clear" w:color="auto" w:fill="D9D9D9"/>
                </w:tcPr>
                <w:p w14:paraId="6EF95E78" w14:textId="77777777" w:rsidR="00E514A8" w:rsidRPr="00175819" w:rsidRDefault="00E514A8" w:rsidP="005A3D7A">
                  <w:pPr>
                    <w:pStyle w:val="TableParagraph"/>
                    <w:spacing w:before="90"/>
                    <w:ind w:left="107"/>
                    <w:rPr>
                      <w:rFonts w:ascii="Times New Roman" w:hAnsi="Times New Roman" w:cs="Times New Roman"/>
                      <w:b/>
                      <w:sz w:val="20"/>
                      <w:szCs w:val="20"/>
                    </w:rPr>
                  </w:pPr>
                  <w:r w:rsidRPr="00175819">
                    <w:rPr>
                      <w:rFonts w:ascii="Times New Roman" w:hAnsi="Times New Roman" w:cs="Times New Roman"/>
                      <w:b/>
                      <w:sz w:val="20"/>
                      <w:szCs w:val="20"/>
                    </w:rPr>
                    <w:t>S</w:t>
                  </w:r>
                  <w:r w:rsidRPr="00175819">
                    <w:rPr>
                      <w:rFonts w:ascii="Times New Roman" w:hAnsi="Times New Roman" w:cs="Times New Roman"/>
                      <w:b/>
                      <w:spacing w:val="-5"/>
                      <w:sz w:val="20"/>
                      <w:szCs w:val="20"/>
                    </w:rPr>
                    <w:t xml:space="preserve"> </w:t>
                  </w:r>
                  <w:r w:rsidRPr="00175819">
                    <w:rPr>
                      <w:rFonts w:ascii="Times New Roman" w:hAnsi="Times New Roman" w:cs="Times New Roman"/>
                      <w:b/>
                      <w:sz w:val="20"/>
                      <w:szCs w:val="20"/>
                    </w:rPr>
                    <w:t>-(Strenght):</w:t>
                  </w:r>
                  <w:r w:rsidRPr="00175819">
                    <w:rPr>
                      <w:rFonts w:ascii="Times New Roman" w:hAnsi="Times New Roman" w:cs="Times New Roman"/>
                      <w:b/>
                      <w:spacing w:val="-5"/>
                      <w:sz w:val="20"/>
                      <w:szCs w:val="20"/>
                    </w:rPr>
                    <w:t xml:space="preserve"> </w:t>
                  </w:r>
                  <w:r w:rsidRPr="00175819">
                    <w:rPr>
                      <w:rFonts w:ascii="Times New Roman" w:hAnsi="Times New Roman" w:cs="Times New Roman"/>
                      <w:b/>
                      <w:spacing w:val="-2"/>
                      <w:sz w:val="20"/>
                      <w:szCs w:val="20"/>
                    </w:rPr>
                    <w:t>Предности</w:t>
                  </w:r>
                </w:p>
              </w:tc>
              <w:tc>
                <w:tcPr>
                  <w:tcW w:w="4533" w:type="dxa"/>
                  <w:tcBorders>
                    <w:left w:val="single" w:sz="4" w:space="0" w:color="000000"/>
                    <w:right w:val="single" w:sz="4" w:space="0" w:color="000000"/>
                  </w:tcBorders>
                  <w:shd w:val="clear" w:color="auto" w:fill="D9D9D9"/>
                </w:tcPr>
                <w:p w14:paraId="6FAA0E03" w14:textId="77777777" w:rsidR="00E514A8" w:rsidRPr="00175819" w:rsidRDefault="00E514A8" w:rsidP="005A3D7A">
                  <w:pPr>
                    <w:pStyle w:val="TableParagraph"/>
                    <w:spacing w:before="90"/>
                    <w:ind w:left="107"/>
                    <w:rPr>
                      <w:rFonts w:ascii="Times New Roman" w:hAnsi="Times New Roman" w:cs="Times New Roman"/>
                      <w:b/>
                      <w:sz w:val="20"/>
                      <w:szCs w:val="20"/>
                    </w:rPr>
                  </w:pPr>
                  <w:r w:rsidRPr="00175819">
                    <w:rPr>
                      <w:rFonts w:ascii="Times New Roman" w:hAnsi="Times New Roman" w:cs="Times New Roman"/>
                      <w:b/>
                      <w:sz w:val="20"/>
                      <w:szCs w:val="20"/>
                    </w:rPr>
                    <w:t>W</w:t>
                  </w:r>
                  <w:r w:rsidRPr="00175819">
                    <w:rPr>
                      <w:rFonts w:ascii="Times New Roman" w:hAnsi="Times New Roman" w:cs="Times New Roman"/>
                      <w:b/>
                      <w:spacing w:val="-3"/>
                      <w:sz w:val="20"/>
                      <w:szCs w:val="20"/>
                    </w:rPr>
                    <w:t xml:space="preserve"> </w:t>
                  </w:r>
                  <w:r w:rsidRPr="00175819">
                    <w:rPr>
                      <w:rFonts w:ascii="Times New Roman" w:hAnsi="Times New Roman" w:cs="Times New Roman"/>
                      <w:b/>
                      <w:sz w:val="20"/>
                      <w:szCs w:val="20"/>
                    </w:rPr>
                    <w:t>–</w:t>
                  </w:r>
                  <w:r w:rsidRPr="00175819">
                    <w:rPr>
                      <w:rFonts w:ascii="Times New Roman" w:hAnsi="Times New Roman" w:cs="Times New Roman"/>
                      <w:b/>
                      <w:spacing w:val="-3"/>
                      <w:sz w:val="20"/>
                      <w:szCs w:val="20"/>
                    </w:rPr>
                    <w:t xml:space="preserve"> </w:t>
                  </w:r>
                  <w:r w:rsidRPr="00175819">
                    <w:rPr>
                      <w:rFonts w:ascii="Times New Roman" w:hAnsi="Times New Roman" w:cs="Times New Roman"/>
                      <w:b/>
                      <w:sz w:val="20"/>
                      <w:szCs w:val="20"/>
                    </w:rPr>
                    <w:t>(Weakness):</w:t>
                  </w:r>
                  <w:r w:rsidRPr="00175819">
                    <w:rPr>
                      <w:rFonts w:ascii="Times New Roman" w:hAnsi="Times New Roman" w:cs="Times New Roman"/>
                      <w:b/>
                      <w:spacing w:val="-3"/>
                      <w:sz w:val="20"/>
                      <w:szCs w:val="20"/>
                    </w:rPr>
                    <w:t xml:space="preserve"> </w:t>
                  </w:r>
                  <w:r w:rsidRPr="00175819">
                    <w:rPr>
                      <w:rFonts w:ascii="Times New Roman" w:hAnsi="Times New Roman" w:cs="Times New Roman"/>
                      <w:b/>
                      <w:spacing w:val="-2"/>
                      <w:sz w:val="20"/>
                      <w:szCs w:val="20"/>
                    </w:rPr>
                    <w:t>Слабости</w:t>
                  </w:r>
                </w:p>
              </w:tc>
            </w:tr>
            <w:tr w:rsidR="00E514A8" w14:paraId="66E573F8" w14:textId="77777777" w:rsidTr="005A3D7A">
              <w:trPr>
                <w:trHeight w:val="4615"/>
              </w:trPr>
              <w:tc>
                <w:tcPr>
                  <w:tcW w:w="4537" w:type="dxa"/>
                  <w:tcBorders>
                    <w:left w:val="single" w:sz="4" w:space="0" w:color="000000"/>
                    <w:right w:val="single" w:sz="4" w:space="0" w:color="000000"/>
                  </w:tcBorders>
                </w:tcPr>
                <w:p w14:paraId="17F65EDC" w14:textId="77777777" w:rsidR="00E514A8" w:rsidRPr="00175819" w:rsidRDefault="00E514A8" w:rsidP="0023307D">
                  <w:pPr>
                    <w:pStyle w:val="TableParagraph"/>
                    <w:numPr>
                      <w:ilvl w:val="0"/>
                      <w:numId w:val="65"/>
                    </w:numPr>
                    <w:tabs>
                      <w:tab w:val="left" w:pos="820"/>
                      <w:tab w:val="left" w:pos="821"/>
                    </w:tabs>
                    <w:spacing w:before="121"/>
                    <w:ind w:right="98"/>
                    <w:rPr>
                      <w:rFonts w:ascii="Times New Roman" w:hAnsi="Times New Roman" w:cs="Times New Roman"/>
                      <w:sz w:val="20"/>
                      <w:szCs w:val="20"/>
                    </w:rPr>
                  </w:pPr>
                  <w:r w:rsidRPr="00175819">
                    <w:rPr>
                      <w:rFonts w:ascii="Times New Roman" w:hAnsi="Times New Roman" w:cs="Times New Roman"/>
                      <w:sz w:val="20"/>
                      <w:szCs w:val="20"/>
                    </w:rPr>
                    <w:t>Јасно</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дефинисани</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поступци</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за</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процес самовредновања +++</w:t>
                  </w:r>
                </w:p>
                <w:p w14:paraId="61A1D8D0" w14:textId="77777777" w:rsidR="00E514A8" w:rsidRPr="00175819" w:rsidRDefault="00E514A8" w:rsidP="0023307D">
                  <w:pPr>
                    <w:pStyle w:val="TableParagraph"/>
                    <w:numPr>
                      <w:ilvl w:val="0"/>
                      <w:numId w:val="65"/>
                    </w:numPr>
                    <w:tabs>
                      <w:tab w:val="left" w:pos="820"/>
                      <w:tab w:val="left" w:pos="821"/>
                    </w:tabs>
                    <w:spacing w:before="2" w:line="237" w:lineRule="auto"/>
                    <w:ind w:right="447"/>
                    <w:rPr>
                      <w:rFonts w:ascii="Times New Roman" w:hAnsi="Times New Roman" w:cs="Times New Roman"/>
                      <w:sz w:val="20"/>
                      <w:szCs w:val="20"/>
                    </w:rPr>
                  </w:pPr>
                  <w:r w:rsidRPr="00175819">
                    <w:rPr>
                      <w:rFonts w:ascii="Times New Roman" w:hAnsi="Times New Roman" w:cs="Times New Roman"/>
                      <w:sz w:val="20"/>
                      <w:szCs w:val="20"/>
                    </w:rPr>
                    <w:t>Дефинисани поступци у процесу самовредновања у потпуности подржани</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интерним</w:t>
                  </w:r>
                  <w:r w:rsidRPr="00175819">
                    <w:rPr>
                      <w:rFonts w:ascii="Times New Roman" w:hAnsi="Times New Roman" w:cs="Times New Roman"/>
                      <w:spacing w:val="-14"/>
                      <w:sz w:val="20"/>
                      <w:szCs w:val="20"/>
                    </w:rPr>
                    <w:t xml:space="preserve"> </w:t>
                  </w:r>
                  <w:r w:rsidRPr="00175819">
                    <w:rPr>
                      <w:rFonts w:ascii="Times New Roman" w:hAnsi="Times New Roman" w:cs="Times New Roman"/>
                      <w:sz w:val="20"/>
                      <w:szCs w:val="20"/>
                    </w:rPr>
                    <w:t>актима</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Академије</w:t>
                  </w:r>
                </w:p>
                <w:p w14:paraId="19079AED" w14:textId="77777777" w:rsidR="00E514A8" w:rsidRPr="00175819" w:rsidRDefault="00E514A8" w:rsidP="005A3D7A">
                  <w:pPr>
                    <w:pStyle w:val="TableParagraph"/>
                    <w:spacing w:before="1"/>
                    <w:ind w:left="820"/>
                    <w:rPr>
                      <w:rFonts w:ascii="Times New Roman" w:hAnsi="Times New Roman" w:cs="Times New Roman"/>
                      <w:sz w:val="20"/>
                      <w:szCs w:val="20"/>
                    </w:rPr>
                  </w:pPr>
                  <w:r w:rsidRPr="00175819">
                    <w:rPr>
                      <w:rFonts w:ascii="Times New Roman" w:hAnsi="Times New Roman" w:cs="Times New Roman"/>
                      <w:spacing w:val="-5"/>
                      <w:sz w:val="20"/>
                      <w:szCs w:val="20"/>
                    </w:rPr>
                    <w:t>+++</w:t>
                  </w:r>
                </w:p>
                <w:p w14:paraId="53CF3722" w14:textId="77777777" w:rsidR="00E514A8" w:rsidRPr="00175819" w:rsidRDefault="00E514A8" w:rsidP="0023307D">
                  <w:pPr>
                    <w:pStyle w:val="TableParagraph"/>
                    <w:numPr>
                      <w:ilvl w:val="0"/>
                      <w:numId w:val="65"/>
                    </w:numPr>
                    <w:tabs>
                      <w:tab w:val="left" w:pos="820"/>
                      <w:tab w:val="left" w:pos="821"/>
                    </w:tabs>
                    <w:spacing w:before="2" w:line="219" w:lineRule="exact"/>
                    <w:ind w:right="193"/>
                    <w:rPr>
                      <w:rFonts w:ascii="Times New Roman" w:hAnsi="Times New Roman" w:cs="Times New Roman"/>
                      <w:sz w:val="20"/>
                      <w:szCs w:val="20"/>
                    </w:rPr>
                  </w:pPr>
                  <w:r w:rsidRPr="00175819">
                    <w:rPr>
                      <w:rFonts w:ascii="Times New Roman" w:hAnsi="Times New Roman" w:cs="Times New Roman"/>
                      <w:sz w:val="20"/>
                      <w:szCs w:val="20"/>
                    </w:rPr>
                    <w:t>Добра</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инфраструктура</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Академије</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која олакшава комуникацију, обраду и презентовање података и информација</w:t>
                  </w:r>
                  <w:r w:rsidRPr="00175819">
                    <w:rPr>
                      <w:rFonts w:ascii="Times New Roman" w:hAnsi="Times New Roman" w:cs="Times New Roman"/>
                      <w:spacing w:val="-6"/>
                      <w:sz w:val="20"/>
                      <w:szCs w:val="20"/>
                    </w:rPr>
                    <w:t xml:space="preserve"> </w:t>
                  </w:r>
                  <w:r w:rsidRPr="00175819">
                    <w:rPr>
                      <w:rFonts w:ascii="Times New Roman" w:hAnsi="Times New Roman" w:cs="Times New Roman"/>
                      <w:spacing w:val="-5"/>
                      <w:sz w:val="20"/>
                      <w:szCs w:val="20"/>
                    </w:rPr>
                    <w:t>++</w:t>
                  </w:r>
                </w:p>
                <w:p w14:paraId="4F8306AA" w14:textId="77777777" w:rsidR="00E514A8" w:rsidRPr="00175819" w:rsidRDefault="00E514A8" w:rsidP="0023307D">
                  <w:pPr>
                    <w:pStyle w:val="TableParagraph"/>
                    <w:numPr>
                      <w:ilvl w:val="0"/>
                      <w:numId w:val="65"/>
                    </w:numPr>
                    <w:tabs>
                      <w:tab w:val="left" w:pos="821"/>
                    </w:tabs>
                    <w:ind w:right="226"/>
                    <w:jc w:val="both"/>
                    <w:rPr>
                      <w:rFonts w:ascii="Times New Roman" w:hAnsi="Times New Roman" w:cs="Times New Roman"/>
                      <w:sz w:val="20"/>
                      <w:szCs w:val="20"/>
                    </w:rPr>
                  </w:pPr>
                  <w:r w:rsidRPr="00175819">
                    <w:rPr>
                      <w:rFonts w:ascii="Times New Roman" w:hAnsi="Times New Roman" w:cs="Times New Roman"/>
                      <w:sz w:val="20"/>
                      <w:szCs w:val="20"/>
                    </w:rPr>
                    <w:t>Укључивање</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студената</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у</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активности Академије</w:t>
                  </w:r>
                  <w:r w:rsidRPr="00175819">
                    <w:rPr>
                      <w:rFonts w:ascii="Times New Roman" w:hAnsi="Times New Roman" w:cs="Times New Roman"/>
                      <w:spacing w:val="-8"/>
                      <w:sz w:val="20"/>
                      <w:szCs w:val="20"/>
                    </w:rPr>
                    <w:t xml:space="preserve"> </w:t>
                  </w:r>
                  <w:r w:rsidRPr="00175819">
                    <w:rPr>
                      <w:rFonts w:ascii="Times New Roman" w:hAnsi="Times New Roman" w:cs="Times New Roman"/>
                      <w:sz w:val="20"/>
                      <w:szCs w:val="20"/>
                    </w:rPr>
                    <w:t>кроз</w:t>
                  </w:r>
                  <w:r w:rsidRPr="00175819">
                    <w:rPr>
                      <w:rFonts w:ascii="Times New Roman" w:hAnsi="Times New Roman" w:cs="Times New Roman"/>
                      <w:spacing w:val="-9"/>
                      <w:sz w:val="20"/>
                      <w:szCs w:val="20"/>
                    </w:rPr>
                    <w:t xml:space="preserve"> </w:t>
                  </w:r>
                  <w:r w:rsidRPr="00175819">
                    <w:rPr>
                      <w:rFonts w:ascii="Times New Roman" w:hAnsi="Times New Roman" w:cs="Times New Roman"/>
                      <w:sz w:val="20"/>
                      <w:szCs w:val="20"/>
                    </w:rPr>
                    <w:t>чланство</w:t>
                  </w:r>
                  <w:r w:rsidRPr="00175819">
                    <w:rPr>
                      <w:rFonts w:ascii="Times New Roman" w:hAnsi="Times New Roman" w:cs="Times New Roman"/>
                      <w:spacing w:val="-7"/>
                      <w:sz w:val="20"/>
                      <w:szCs w:val="20"/>
                    </w:rPr>
                    <w:t xml:space="preserve"> </w:t>
                  </w:r>
                  <w:r w:rsidRPr="00175819">
                    <w:rPr>
                      <w:rFonts w:ascii="Times New Roman" w:hAnsi="Times New Roman" w:cs="Times New Roman"/>
                      <w:sz w:val="20"/>
                      <w:szCs w:val="20"/>
                    </w:rPr>
                    <w:t>у</w:t>
                  </w:r>
                  <w:r w:rsidRPr="00175819">
                    <w:rPr>
                      <w:rFonts w:ascii="Times New Roman" w:hAnsi="Times New Roman" w:cs="Times New Roman"/>
                      <w:spacing w:val="-9"/>
                      <w:sz w:val="20"/>
                      <w:szCs w:val="20"/>
                    </w:rPr>
                    <w:t xml:space="preserve"> </w:t>
                  </w:r>
                  <w:r w:rsidRPr="00175819">
                    <w:rPr>
                      <w:rFonts w:ascii="Times New Roman" w:hAnsi="Times New Roman" w:cs="Times New Roman"/>
                      <w:sz w:val="20"/>
                      <w:szCs w:val="20"/>
                    </w:rPr>
                    <w:t>Комисијама за квалитет, самовредновање, Студијске програме, Наст</w:t>
                  </w:r>
                  <w:r w:rsidR="00E43E0C">
                    <w:rPr>
                      <w:rFonts w:ascii="Times New Roman" w:hAnsi="Times New Roman" w:cs="Times New Roman"/>
                      <w:sz w:val="20"/>
                      <w:szCs w:val="20"/>
                    </w:rPr>
                    <w:t>a</w:t>
                  </w:r>
                  <w:r w:rsidRPr="00175819">
                    <w:rPr>
                      <w:rFonts w:ascii="Times New Roman" w:hAnsi="Times New Roman" w:cs="Times New Roman"/>
                      <w:sz w:val="20"/>
                      <w:szCs w:val="20"/>
                    </w:rPr>
                    <w:t>вно-стручних већа Одсека/Академије +++</w:t>
                  </w:r>
                </w:p>
                <w:p w14:paraId="70A39680" w14:textId="77777777" w:rsidR="00E514A8" w:rsidRPr="00175819" w:rsidRDefault="00E514A8" w:rsidP="0023307D">
                  <w:pPr>
                    <w:pStyle w:val="TableParagraph"/>
                    <w:numPr>
                      <w:ilvl w:val="0"/>
                      <w:numId w:val="65"/>
                    </w:numPr>
                    <w:tabs>
                      <w:tab w:val="left" w:pos="820"/>
                      <w:tab w:val="left" w:pos="821"/>
                    </w:tabs>
                    <w:spacing w:before="2" w:line="237" w:lineRule="auto"/>
                    <w:ind w:right="100"/>
                    <w:rPr>
                      <w:rFonts w:ascii="Times New Roman" w:hAnsi="Times New Roman" w:cs="Times New Roman"/>
                      <w:sz w:val="20"/>
                      <w:szCs w:val="20"/>
                    </w:rPr>
                  </w:pPr>
                  <w:r w:rsidRPr="00175819">
                    <w:rPr>
                      <w:rFonts w:ascii="Times New Roman" w:hAnsi="Times New Roman" w:cs="Times New Roman"/>
                      <w:sz w:val="20"/>
                      <w:szCs w:val="20"/>
                    </w:rPr>
                    <w:t>Стална</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сарадња</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са</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привредом</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чиме</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се обезбеђују</w:t>
                  </w:r>
                  <w:r w:rsidRPr="00175819">
                    <w:rPr>
                      <w:rFonts w:ascii="Times New Roman" w:hAnsi="Times New Roman" w:cs="Times New Roman"/>
                      <w:spacing w:val="-15"/>
                      <w:sz w:val="20"/>
                      <w:szCs w:val="20"/>
                    </w:rPr>
                    <w:t xml:space="preserve"> </w:t>
                  </w:r>
                  <w:r w:rsidRPr="00175819">
                    <w:rPr>
                      <w:rFonts w:ascii="Times New Roman" w:hAnsi="Times New Roman" w:cs="Times New Roman"/>
                      <w:sz w:val="20"/>
                      <w:szCs w:val="20"/>
                    </w:rPr>
                    <w:t>повратне</w:t>
                  </w:r>
                  <w:r w:rsidRPr="00175819">
                    <w:rPr>
                      <w:rFonts w:ascii="Times New Roman" w:hAnsi="Times New Roman" w:cs="Times New Roman"/>
                      <w:spacing w:val="-15"/>
                      <w:sz w:val="20"/>
                      <w:szCs w:val="20"/>
                    </w:rPr>
                    <w:t xml:space="preserve"> </w:t>
                  </w:r>
                  <w:r w:rsidRPr="00175819">
                    <w:rPr>
                      <w:rFonts w:ascii="Times New Roman" w:hAnsi="Times New Roman" w:cs="Times New Roman"/>
                      <w:sz w:val="20"/>
                      <w:szCs w:val="20"/>
                    </w:rPr>
                    <w:t>информације (Савет послодаваца)</w:t>
                  </w:r>
                  <w:r w:rsidRPr="00175819">
                    <w:rPr>
                      <w:rFonts w:ascii="Times New Roman" w:hAnsi="Times New Roman" w:cs="Times New Roman"/>
                      <w:spacing w:val="-15"/>
                      <w:sz w:val="20"/>
                      <w:szCs w:val="20"/>
                    </w:rPr>
                    <w:t xml:space="preserve"> </w:t>
                  </w:r>
                  <w:r w:rsidRPr="00175819">
                    <w:rPr>
                      <w:rFonts w:ascii="Times New Roman" w:hAnsi="Times New Roman" w:cs="Times New Roman"/>
                      <w:sz w:val="20"/>
                      <w:szCs w:val="20"/>
                    </w:rPr>
                    <w:t>++</w:t>
                  </w:r>
                </w:p>
                <w:p w14:paraId="4ED1982C" w14:textId="77777777" w:rsidR="00E514A8" w:rsidRPr="00175819" w:rsidRDefault="00E514A8" w:rsidP="0023307D">
                  <w:pPr>
                    <w:pStyle w:val="TableParagraph"/>
                    <w:numPr>
                      <w:ilvl w:val="0"/>
                      <w:numId w:val="65"/>
                    </w:numPr>
                    <w:tabs>
                      <w:tab w:val="left" w:pos="820"/>
                      <w:tab w:val="left" w:pos="821"/>
                    </w:tabs>
                    <w:spacing w:before="2" w:line="237" w:lineRule="auto"/>
                    <w:ind w:right="1071"/>
                    <w:rPr>
                      <w:rFonts w:ascii="Times New Roman" w:hAnsi="Times New Roman" w:cs="Times New Roman"/>
                      <w:sz w:val="20"/>
                      <w:szCs w:val="20"/>
                    </w:rPr>
                  </w:pPr>
                  <w:r w:rsidRPr="00175819">
                    <w:rPr>
                      <w:rFonts w:ascii="Times New Roman" w:hAnsi="Times New Roman" w:cs="Times New Roman"/>
                      <w:sz w:val="20"/>
                      <w:szCs w:val="20"/>
                    </w:rPr>
                    <w:t>Дугогодишња традиција анкетирања</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студената</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w:t>
                  </w:r>
                </w:p>
              </w:tc>
              <w:tc>
                <w:tcPr>
                  <w:tcW w:w="4533" w:type="dxa"/>
                  <w:tcBorders>
                    <w:left w:val="single" w:sz="4" w:space="0" w:color="000000"/>
                    <w:right w:val="single" w:sz="4" w:space="0" w:color="000000"/>
                  </w:tcBorders>
                </w:tcPr>
                <w:p w14:paraId="59C7AA92" w14:textId="77777777" w:rsidR="00E514A8" w:rsidRPr="00175819" w:rsidRDefault="00E514A8" w:rsidP="005A3D7A">
                  <w:pPr>
                    <w:pStyle w:val="TableParagraph"/>
                    <w:rPr>
                      <w:rFonts w:ascii="Times New Roman" w:hAnsi="Times New Roman" w:cs="Times New Roman"/>
                      <w:i/>
                      <w:sz w:val="20"/>
                      <w:szCs w:val="20"/>
                    </w:rPr>
                  </w:pPr>
                </w:p>
                <w:p w14:paraId="5BE79408" w14:textId="77777777" w:rsidR="00E514A8" w:rsidRPr="00175819" w:rsidRDefault="00E514A8" w:rsidP="005A3D7A">
                  <w:pPr>
                    <w:pStyle w:val="TableParagraph"/>
                    <w:rPr>
                      <w:rFonts w:ascii="Times New Roman" w:hAnsi="Times New Roman" w:cs="Times New Roman"/>
                      <w:i/>
                      <w:sz w:val="20"/>
                      <w:szCs w:val="20"/>
                    </w:rPr>
                  </w:pPr>
                </w:p>
                <w:p w14:paraId="5E26CD72" w14:textId="77777777" w:rsidR="00E514A8" w:rsidRPr="00175819" w:rsidRDefault="00E514A8" w:rsidP="005A3D7A">
                  <w:pPr>
                    <w:pStyle w:val="TableParagraph"/>
                    <w:spacing w:before="1"/>
                    <w:rPr>
                      <w:rFonts w:ascii="Times New Roman" w:hAnsi="Times New Roman" w:cs="Times New Roman"/>
                      <w:i/>
                      <w:sz w:val="20"/>
                      <w:szCs w:val="20"/>
                    </w:rPr>
                  </w:pPr>
                </w:p>
                <w:p w14:paraId="11A486C1" w14:textId="77777777" w:rsidR="00E514A8" w:rsidRPr="00175819" w:rsidRDefault="00E514A8" w:rsidP="0023307D">
                  <w:pPr>
                    <w:pStyle w:val="TableParagraph"/>
                    <w:numPr>
                      <w:ilvl w:val="0"/>
                      <w:numId w:val="64"/>
                    </w:numPr>
                    <w:tabs>
                      <w:tab w:val="left" w:pos="820"/>
                      <w:tab w:val="left" w:pos="821"/>
                    </w:tabs>
                    <w:spacing w:before="1" w:line="237" w:lineRule="auto"/>
                    <w:ind w:right="141"/>
                    <w:rPr>
                      <w:rFonts w:ascii="Times New Roman" w:hAnsi="Times New Roman" w:cs="Times New Roman"/>
                      <w:sz w:val="20"/>
                      <w:szCs w:val="20"/>
                    </w:rPr>
                  </w:pPr>
                  <w:r w:rsidRPr="00175819">
                    <w:rPr>
                      <w:rFonts w:ascii="Times New Roman" w:hAnsi="Times New Roman" w:cs="Times New Roman"/>
                      <w:sz w:val="20"/>
                      <w:szCs w:val="20"/>
                    </w:rPr>
                    <w:t>Нису сви запослени у Академији подједнако</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ангажовани</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у</w:t>
                  </w:r>
                  <w:r w:rsidRPr="00175819">
                    <w:rPr>
                      <w:rFonts w:ascii="Times New Roman" w:hAnsi="Times New Roman" w:cs="Times New Roman"/>
                      <w:spacing w:val="-14"/>
                      <w:sz w:val="20"/>
                      <w:szCs w:val="20"/>
                    </w:rPr>
                    <w:t xml:space="preserve"> </w:t>
                  </w:r>
                  <w:r w:rsidRPr="00175819">
                    <w:rPr>
                      <w:rFonts w:ascii="Times New Roman" w:hAnsi="Times New Roman" w:cs="Times New Roman"/>
                      <w:sz w:val="20"/>
                      <w:szCs w:val="20"/>
                    </w:rPr>
                    <w:t>поступцима самовредновања ++</w:t>
                  </w:r>
                </w:p>
                <w:p w14:paraId="6FD242A6" w14:textId="77777777" w:rsidR="00E514A8" w:rsidRPr="00175819" w:rsidRDefault="00E514A8" w:rsidP="0023307D">
                  <w:pPr>
                    <w:pStyle w:val="TableParagraph"/>
                    <w:numPr>
                      <w:ilvl w:val="0"/>
                      <w:numId w:val="64"/>
                    </w:numPr>
                    <w:tabs>
                      <w:tab w:val="left" w:pos="827"/>
                      <w:tab w:val="left" w:pos="828"/>
                    </w:tabs>
                    <w:spacing w:before="2"/>
                    <w:ind w:left="827" w:right="184" w:hanging="360"/>
                    <w:rPr>
                      <w:rFonts w:ascii="Times New Roman" w:hAnsi="Times New Roman" w:cs="Times New Roman"/>
                      <w:sz w:val="20"/>
                      <w:szCs w:val="20"/>
                    </w:rPr>
                  </w:pPr>
                  <w:r w:rsidRPr="00175819">
                    <w:rPr>
                      <w:rFonts w:ascii="Times New Roman" w:hAnsi="Times New Roman" w:cs="Times New Roman"/>
                      <w:sz w:val="20"/>
                      <w:szCs w:val="20"/>
                    </w:rPr>
                    <w:t>Један број студената и даље има бојазан</w:t>
                  </w:r>
                  <w:r w:rsidRPr="00175819">
                    <w:rPr>
                      <w:rFonts w:ascii="Times New Roman" w:hAnsi="Times New Roman" w:cs="Times New Roman"/>
                      <w:spacing w:val="-8"/>
                      <w:sz w:val="20"/>
                      <w:szCs w:val="20"/>
                    </w:rPr>
                    <w:t xml:space="preserve"> </w:t>
                  </w:r>
                  <w:r w:rsidRPr="00175819">
                    <w:rPr>
                      <w:rFonts w:ascii="Times New Roman" w:hAnsi="Times New Roman" w:cs="Times New Roman"/>
                      <w:sz w:val="20"/>
                      <w:szCs w:val="20"/>
                    </w:rPr>
                    <w:t>у</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исказивању</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својих</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ставова</w:t>
                  </w:r>
                </w:p>
                <w:p w14:paraId="7053BE68" w14:textId="77777777" w:rsidR="00E514A8" w:rsidRPr="00175819" w:rsidRDefault="00E514A8" w:rsidP="005A3D7A">
                  <w:pPr>
                    <w:pStyle w:val="TableParagraph"/>
                    <w:spacing w:line="219" w:lineRule="exact"/>
                    <w:ind w:left="827"/>
                    <w:rPr>
                      <w:rFonts w:ascii="Times New Roman" w:hAnsi="Times New Roman" w:cs="Times New Roman"/>
                      <w:sz w:val="20"/>
                      <w:szCs w:val="20"/>
                    </w:rPr>
                  </w:pPr>
                  <w:r w:rsidRPr="00175819">
                    <w:rPr>
                      <w:rFonts w:ascii="Times New Roman" w:hAnsi="Times New Roman" w:cs="Times New Roman"/>
                      <w:spacing w:val="-5"/>
                      <w:sz w:val="20"/>
                      <w:szCs w:val="20"/>
                    </w:rPr>
                    <w:t>++</w:t>
                  </w:r>
                </w:p>
                <w:p w14:paraId="57BC8F65" w14:textId="77777777" w:rsidR="00E514A8" w:rsidRPr="00175819" w:rsidRDefault="00E514A8" w:rsidP="0023307D">
                  <w:pPr>
                    <w:pStyle w:val="TableParagraph"/>
                    <w:numPr>
                      <w:ilvl w:val="0"/>
                      <w:numId w:val="64"/>
                    </w:numPr>
                    <w:tabs>
                      <w:tab w:val="left" w:pos="827"/>
                      <w:tab w:val="left" w:pos="828"/>
                    </w:tabs>
                    <w:spacing w:before="2" w:line="237" w:lineRule="auto"/>
                    <w:ind w:left="827" w:right="66" w:hanging="360"/>
                    <w:rPr>
                      <w:rFonts w:ascii="Times New Roman" w:hAnsi="Times New Roman" w:cs="Times New Roman"/>
                      <w:sz w:val="20"/>
                      <w:szCs w:val="20"/>
                    </w:rPr>
                  </w:pPr>
                  <w:r w:rsidRPr="00175819">
                    <w:rPr>
                      <w:rFonts w:ascii="Times New Roman" w:hAnsi="Times New Roman" w:cs="Times New Roman"/>
                      <w:sz w:val="20"/>
                      <w:szCs w:val="20"/>
                    </w:rPr>
                    <w:t>Недостатак</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уверења</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и</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код</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запослених и код студената да ће се прокламоване мере заиста и спровести</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или</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дати</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резултате</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w:t>
                  </w:r>
                </w:p>
                <w:p w14:paraId="77D5FA04" w14:textId="77777777" w:rsidR="00E514A8" w:rsidRPr="00175819" w:rsidRDefault="00E514A8" w:rsidP="0023307D">
                  <w:pPr>
                    <w:pStyle w:val="TableParagraph"/>
                    <w:numPr>
                      <w:ilvl w:val="0"/>
                      <w:numId w:val="64"/>
                    </w:numPr>
                    <w:tabs>
                      <w:tab w:val="left" w:pos="827"/>
                      <w:tab w:val="left" w:pos="828"/>
                    </w:tabs>
                    <w:ind w:left="827" w:right="148" w:hanging="360"/>
                    <w:rPr>
                      <w:rFonts w:ascii="Times New Roman" w:hAnsi="Times New Roman" w:cs="Times New Roman"/>
                      <w:sz w:val="20"/>
                      <w:szCs w:val="20"/>
                    </w:rPr>
                  </w:pPr>
                  <w:r w:rsidRPr="00175819">
                    <w:rPr>
                      <w:rFonts w:ascii="Times New Roman" w:hAnsi="Times New Roman" w:cs="Times New Roman"/>
                      <w:sz w:val="20"/>
                      <w:szCs w:val="20"/>
                    </w:rPr>
                    <w:t>Склоност</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студената</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да</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неке</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поступке у процесу самовредновања виде као формалност и тако се према њима и односе ++</w:t>
                  </w:r>
                </w:p>
              </w:tc>
            </w:tr>
            <w:tr w:rsidR="00E514A8" w14:paraId="7ADF302B" w14:textId="77777777" w:rsidTr="005A3D7A">
              <w:trPr>
                <w:trHeight w:val="455"/>
              </w:trPr>
              <w:tc>
                <w:tcPr>
                  <w:tcW w:w="4537" w:type="dxa"/>
                  <w:tcBorders>
                    <w:left w:val="single" w:sz="4" w:space="0" w:color="000000"/>
                    <w:right w:val="single" w:sz="4" w:space="0" w:color="000000"/>
                  </w:tcBorders>
                  <w:shd w:val="clear" w:color="auto" w:fill="D9D9D9"/>
                </w:tcPr>
                <w:p w14:paraId="0B9EEF80" w14:textId="77777777" w:rsidR="00E514A8" w:rsidRPr="00175819" w:rsidRDefault="00E514A8" w:rsidP="005A3D7A">
                  <w:pPr>
                    <w:pStyle w:val="TableParagraph"/>
                    <w:spacing w:before="90"/>
                    <w:ind w:left="107"/>
                    <w:rPr>
                      <w:rFonts w:ascii="Times New Roman" w:hAnsi="Times New Roman" w:cs="Times New Roman"/>
                      <w:b/>
                      <w:sz w:val="20"/>
                      <w:szCs w:val="20"/>
                    </w:rPr>
                  </w:pPr>
                  <w:r w:rsidRPr="00175819">
                    <w:rPr>
                      <w:rFonts w:ascii="Times New Roman" w:hAnsi="Times New Roman" w:cs="Times New Roman"/>
                      <w:b/>
                      <w:sz w:val="20"/>
                      <w:szCs w:val="20"/>
                    </w:rPr>
                    <w:t>О</w:t>
                  </w:r>
                  <w:r w:rsidRPr="00175819">
                    <w:rPr>
                      <w:rFonts w:ascii="Times New Roman" w:hAnsi="Times New Roman" w:cs="Times New Roman"/>
                      <w:b/>
                      <w:spacing w:val="-5"/>
                      <w:sz w:val="20"/>
                      <w:szCs w:val="20"/>
                    </w:rPr>
                    <w:t xml:space="preserve"> </w:t>
                  </w:r>
                  <w:r w:rsidRPr="00175819">
                    <w:rPr>
                      <w:rFonts w:ascii="Times New Roman" w:hAnsi="Times New Roman" w:cs="Times New Roman"/>
                      <w:b/>
                      <w:sz w:val="20"/>
                      <w:szCs w:val="20"/>
                    </w:rPr>
                    <w:t>–</w:t>
                  </w:r>
                  <w:r w:rsidRPr="00175819">
                    <w:rPr>
                      <w:rFonts w:ascii="Times New Roman" w:hAnsi="Times New Roman" w:cs="Times New Roman"/>
                      <w:b/>
                      <w:spacing w:val="-3"/>
                      <w:sz w:val="20"/>
                      <w:szCs w:val="20"/>
                    </w:rPr>
                    <w:t xml:space="preserve"> </w:t>
                  </w:r>
                  <w:r w:rsidRPr="00175819">
                    <w:rPr>
                      <w:rFonts w:ascii="Times New Roman" w:hAnsi="Times New Roman" w:cs="Times New Roman"/>
                      <w:b/>
                      <w:sz w:val="20"/>
                      <w:szCs w:val="20"/>
                    </w:rPr>
                    <w:t>(Оpportunities):</w:t>
                  </w:r>
                  <w:r w:rsidRPr="00175819">
                    <w:rPr>
                      <w:rFonts w:ascii="Times New Roman" w:hAnsi="Times New Roman" w:cs="Times New Roman"/>
                      <w:b/>
                      <w:spacing w:val="-5"/>
                      <w:sz w:val="20"/>
                      <w:szCs w:val="20"/>
                    </w:rPr>
                    <w:t xml:space="preserve"> </w:t>
                  </w:r>
                  <w:r w:rsidRPr="00175819">
                    <w:rPr>
                      <w:rFonts w:ascii="Times New Roman" w:hAnsi="Times New Roman" w:cs="Times New Roman"/>
                      <w:b/>
                      <w:spacing w:val="-2"/>
                      <w:sz w:val="20"/>
                      <w:szCs w:val="20"/>
                    </w:rPr>
                    <w:t>Могућности</w:t>
                  </w:r>
                </w:p>
              </w:tc>
              <w:tc>
                <w:tcPr>
                  <w:tcW w:w="4533" w:type="dxa"/>
                  <w:tcBorders>
                    <w:left w:val="single" w:sz="4" w:space="0" w:color="000000"/>
                    <w:right w:val="single" w:sz="4" w:space="0" w:color="000000"/>
                  </w:tcBorders>
                  <w:shd w:val="clear" w:color="auto" w:fill="D9D9D9"/>
                </w:tcPr>
                <w:p w14:paraId="6B56C562" w14:textId="77777777" w:rsidR="00E514A8" w:rsidRPr="00175819" w:rsidRDefault="00E514A8" w:rsidP="005A3D7A">
                  <w:pPr>
                    <w:pStyle w:val="TableParagraph"/>
                    <w:spacing w:before="90"/>
                    <w:ind w:left="107"/>
                    <w:rPr>
                      <w:rFonts w:ascii="Times New Roman" w:hAnsi="Times New Roman" w:cs="Times New Roman"/>
                      <w:b/>
                      <w:sz w:val="20"/>
                      <w:szCs w:val="20"/>
                    </w:rPr>
                  </w:pPr>
                  <w:r w:rsidRPr="00175819">
                    <w:rPr>
                      <w:rFonts w:ascii="Times New Roman" w:hAnsi="Times New Roman" w:cs="Times New Roman"/>
                      <w:b/>
                      <w:sz w:val="20"/>
                      <w:szCs w:val="20"/>
                    </w:rPr>
                    <w:t>Т</w:t>
                  </w:r>
                  <w:r w:rsidRPr="00175819">
                    <w:rPr>
                      <w:rFonts w:ascii="Times New Roman" w:hAnsi="Times New Roman" w:cs="Times New Roman"/>
                      <w:b/>
                      <w:spacing w:val="-2"/>
                      <w:sz w:val="20"/>
                      <w:szCs w:val="20"/>
                    </w:rPr>
                    <w:t xml:space="preserve"> </w:t>
                  </w:r>
                  <w:r w:rsidRPr="00175819">
                    <w:rPr>
                      <w:rFonts w:ascii="Times New Roman" w:hAnsi="Times New Roman" w:cs="Times New Roman"/>
                      <w:b/>
                      <w:sz w:val="20"/>
                      <w:szCs w:val="20"/>
                    </w:rPr>
                    <w:t>–</w:t>
                  </w:r>
                  <w:r w:rsidRPr="00175819">
                    <w:rPr>
                      <w:rFonts w:ascii="Times New Roman" w:hAnsi="Times New Roman" w:cs="Times New Roman"/>
                      <w:b/>
                      <w:spacing w:val="-3"/>
                      <w:sz w:val="20"/>
                      <w:szCs w:val="20"/>
                    </w:rPr>
                    <w:t xml:space="preserve"> </w:t>
                  </w:r>
                  <w:r w:rsidRPr="00175819">
                    <w:rPr>
                      <w:rFonts w:ascii="Times New Roman" w:hAnsi="Times New Roman" w:cs="Times New Roman"/>
                      <w:b/>
                      <w:sz w:val="20"/>
                      <w:szCs w:val="20"/>
                    </w:rPr>
                    <w:t>(Threats):</w:t>
                  </w:r>
                  <w:r w:rsidRPr="00175819">
                    <w:rPr>
                      <w:rFonts w:ascii="Times New Roman" w:hAnsi="Times New Roman" w:cs="Times New Roman"/>
                      <w:b/>
                      <w:spacing w:val="-2"/>
                      <w:sz w:val="20"/>
                      <w:szCs w:val="20"/>
                    </w:rPr>
                    <w:t xml:space="preserve"> Опасности</w:t>
                  </w:r>
                </w:p>
              </w:tc>
            </w:tr>
            <w:tr w:rsidR="00E514A8" w14:paraId="3F4A8F13" w14:textId="77777777" w:rsidTr="005A3D7A">
              <w:trPr>
                <w:trHeight w:val="4615"/>
              </w:trPr>
              <w:tc>
                <w:tcPr>
                  <w:tcW w:w="4537" w:type="dxa"/>
                  <w:tcBorders>
                    <w:left w:val="single" w:sz="4" w:space="0" w:color="000000"/>
                    <w:bottom w:val="single" w:sz="4" w:space="0" w:color="000000"/>
                    <w:right w:val="single" w:sz="4" w:space="0" w:color="000000"/>
                  </w:tcBorders>
                </w:tcPr>
                <w:p w14:paraId="5F47CD4B" w14:textId="77777777" w:rsidR="00E514A8" w:rsidRPr="00175819" w:rsidRDefault="00E514A8" w:rsidP="005A3D7A">
                  <w:pPr>
                    <w:pStyle w:val="TableParagraph"/>
                    <w:spacing w:before="12"/>
                    <w:rPr>
                      <w:rFonts w:ascii="Times New Roman" w:hAnsi="Times New Roman" w:cs="Times New Roman"/>
                      <w:i/>
                      <w:sz w:val="20"/>
                      <w:szCs w:val="20"/>
                    </w:rPr>
                  </w:pPr>
                </w:p>
                <w:p w14:paraId="609B90D5" w14:textId="77777777" w:rsidR="00E514A8" w:rsidRPr="00175819" w:rsidRDefault="00E514A8" w:rsidP="0023307D">
                  <w:pPr>
                    <w:pStyle w:val="TableParagraph"/>
                    <w:numPr>
                      <w:ilvl w:val="0"/>
                      <w:numId w:val="63"/>
                    </w:numPr>
                    <w:tabs>
                      <w:tab w:val="left" w:pos="820"/>
                      <w:tab w:val="left" w:pos="821"/>
                    </w:tabs>
                    <w:spacing w:line="237" w:lineRule="auto"/>
                    <w:ind w:right="489"/>
                    <w:rPr>
                      <w:rFonts w:ascii="Times New Roman" w:hAnsi="Times New Roman" w:cs="Times New Roman"/>
                      <w:sz w:val="20"/>
                      <w:szCs w:val="20"/>
                    </w:rPr>
                  </w:pPr>
                  <w:r w:rsidRPr="00175819">
                    <w:rPr>
                      <w:rFonts w:ascii="Times New Roman" w:hAnsi="Times New Roman" w:cs="Times New Roman"/>
                      <w:sz w:val="20"/>
                      <w:szCs w:val="20"/>
                    </w:rPr>
                    <w:t>Постоји</w:t>
                  </w:r>
                  <w:r w:rsidRPr="00175819">
                    <w:rPr>
                      <w:rFonts w:ascii="Times New Roman" w:hAnsi="Times New Roman" w:cs="Times New Roman"/>
                      <w:spacing w:val="-12"/>
                      <w:sz w:val="20"/>
                      <w:szCs w:val="20"/>
                    </w:rPr>
                    <w:t xml:space="preserve"> </w:t>
                  </w:r>
                  <w:r w:rsidRPr="00175819">
                    <w:rPr>
                      <w:rFonts w:ascii="Times New Roman" w:hAnsi="Times New Roman" w:cs="Times New Roman"/>
                      <w:sz w:val="20"/>
                      <w:szCs w:val="20"/>
                    </w:rPr>
                    <w:t>могућност</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(материјална</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и нематеријална) да се мотивишу</w:t>
                  </w:r>
                </w:p>
                <w:p w14:paraId="4B102C5F" w14:textId="77777777" w:rsidR="00E514A8" w:rsidRPr="00175819" w:rsidRDefault="00E514A8" w:rsidP="005A3D7A">
                  <w:pPr>
                    <w:pStyle w:val="TableParagraph"/>
                    <w:ind w:left="820" w:right="94"/>
                    <w:rPr>
                      <w:rFonts w:ascii="Times New Roman" w:hAnsi="Times New Roman" w:cs="Times New Roman"/>
                      <w:sz w:val="20"/>
                      <w:szCs w:val="20"/>
                    </w:rPr>
                  </w:pPr>
                  <w:r w:rsidRPr="00175819">
                    <w:rPr>
                      <w:rFonts w:ascii="Times New Roman" w:hAnsi="Times New Roman" w:cs="Times New Roman"/>
                      <w:sz w:val="20"/>
                      <w:szCs w:val="20"/>
                    </w:rPr>
                    <w:t>запослени</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да</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интензивније</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учствују</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у повећању квалитета у свим сегментима рада Академије +++</w:t>
                  </w:r>
                </w:p>
                <w:p w14:paraId="46830F0E" w14:textId="77777777" w:rsidR="00E514A8" w:rsidRPr="00175819" w:rsidRDefault="00E514A8" w:rsidP="0023307D">
                  <w:pPr>
                    <w:pStyle w:val="TableParagraph"/>
                    <w:numPr>
                      <w:ilvl w:val="0"/>
                      <w:numId w:val="63"/>
                    </w:numPr>
                    <w:tabs>
                      <w:tab w:val="left" w:pos="820"/>
                      <w:tab w:val="left" w:pos="821"/>
                    </w:tabs>
                    <w:spacing w:before="3" w:line="237" w:lineRule="auto"/>
                    <w:ind w:right="820"/>
                    <w:rPr>
                      <w:rFonts w:ascii="Times New Roman" w:hAnsi="Times New Roman" w:cs="Times New Roman"/>
                      <w:sz w:val="20"/>
                      <w:szCs w:val="20"/>
                    </w:rPr>
                  </w:pPr>
                  <w:r w:rsidRPr="00175819">
                    <w:rPr>
                      <w:rFonts w:ascii="Times New Roman" w:hAnsi="Times New Roman" w:cs="Times New Roman"/>
                      <w:sz w:val="20"/>
                      <w:szCs w:val="20"/>
                    </w:rPr>
                    <w:t>Могуће је сарадња са другим високошколским</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установама</w:t>
                  </w:r>
                  <w:r w:rsidRPr="00175819">
                    <w:rPr>
                      <w:rFonts w:ascii="Times New Roman" w:hAnsi="Times New Roman" w:cs="Times New Roman"/>
                      <w:spacing w:val="-16"/>
                      <w:sz w:val="20"/>
                      <w:szCs w:val="20"/>
                    </w:rPr>
                    <w:t xml:space="preserve"> </w:t>
                  </w:r>
                  <w:r w:rsidRPr="00175819">
                    <w:rPr>
                      <w:rFonts w:ascii="Times New Roman" w:hAnsi="Times New Roman" w:cs="Times New Roman"/>
                      <w:sz w:val="20"/>
                      <w:szCs w:val="20"/>
                    </w:rPr>
                    <w:t>и</w:t>
                  </w:r>
                </w:p>
                <w:p w14:paraId="2CE55E0F" w14:textId="77777777" w:rsidR="00E514A8" w:rsidRPr="00175819" w:rsidRDefault="00E514A8" w:rsidP="005A3D7A">
                  <w:pPr>
                    <w:pStyle w:val="TableParagraph"/>
                    <w:ind w:left="820"/>
                    <w:rPr>
                      <w:rFonts w:ascii="Times New Roman" w:hAnsi="Times New Roman" w:cs="Times New Roman"/>
                      <w:sz w:val="20"/>
                      <w:szCs w:val="20"/>
                    </w:rPr>
                  </w:pPr>
                  <w:r w:rsidRPr="00175819">
                    <w:rPr>
                      <w:rFonts w:ascii="Times New Roman" w:hAnsi="Times New Roman" w:cs="Times New Roman"/>
                      <w:sz w:val="20"/>
                      <w:szCs w:val="20"/>
                    </w:rPr>
                    <w:t>размењивање</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искустава</w:t>
                  </w:r>
                  <w:r w:rsidRPr="00175819">
                    <w:rPr>
                      <w:rFonts w:ascii="Times New Roman" w:hAnsi="Times New Roman" w:cs="Times New Roman"/>
                      <w:spacing w:val="-12"/>
                      <w:sz w:val="20"/>
                      <w:szCs w:val="20"/>
                    </w:rPr>
                    <w:t xml:space="preserve"> </w:t>
                  </w:r>
                  <w:r w:rsidRPr="00175819">
                    <w:rPr>
                      <w:rFonts w:ascii="Times New Roman" w:hAnsi="Times New Roman" w:cs="Times New Roman"/>
                      <w:sz w:val="20"/>
                      <w:szCs w:val="20"/>
                    </w:rPr>
                    <w:t>у</w:t>
                  </w:r>
                  <w:r w:rsidRPr="00175819">
                    <w:rPr>
                      <w:rFonts w:ascii="Times New Roman" w:hAnsi="Times New Roman" w:cs="Times New Roman"/>
                      <w:spacing w:val="-14"/>
                      <w:sz w:val="20"/>
                      <w:szCs w:val="20"/>
                    </w:rPr>
                    <w:t xml:space="preserve"> </w:t>
                  </w:r>
                  <w:r w:rsidRPr="00175819">
                    <w:rPr>
                      <w:rFonts w:ascii="Times New Roman" w:hAnsi="Times New Roman" w:cs="Times New Roman"/>
                      <w:sz w:val="20"/>
                      <w:szCs w:val="20"/>
                    </w:rPr>
                    <w:t>подизању квалитета рада +++</w:t>
                  </w:r>
                </w:p>
                <w:p w14:paraId="76563459" w14:textId="77777777" w:rsidR="00E514A8" w:rsidRPr="00175819" w:rsidRDefault="00E514A8" w:rsidP="0023307D">
                  <w:pPr>
                    <w:pStyle w:val="TableParagraph"/>
                    <w:numPr>
                      <w:ilvl w:val="0"/>
                      <w:numId w:val="63"/>
                    </w:numPr>
                    <w:tabs>
                      <w:tab w:val="left" w:pos="820"/>
                      <w:tab w:val="left" w:pos="821"/>
                    </w:tabs>
                    <w:ind w:right="137"/>
                    <w:rPr>
                      <w:rFonts w:ascii="Times New Roman" w:hAnsi="Times New Roman" w:cs="Times New Roman"/>
                      <w:sz w:val="20"/>
                      <w:szCs w:val="20"/>
                    </w:rPr>
                  </w:pPr>
                  <w:r w:rsidRPr="00175819">
                    <w:rPr>
                      <w:rFonts w:ascii="Times New Roman" w:hAnsi="Times New Roman" w:cs="Times New Roman"/>
                      <w:sz w:val="20"/>
                      <w:szCs w:val="20"/>
                    </w:rPr>
                    <w:t>Могуће</w:t>
                  </w:r>
                  <w:r w:rsidRPr="00175819">
                    <w:rPr>
                      <w:rFonts w:ascii="Times New Roman" w:hAnsi="Times New Roman" w:cs="Times New Roman"/>
                      <w:spacing w:val="-8"/>
                      <w:sz w:val="20"/>
                      <w:szCs w:val="20"/>
                    </w:rPr>
                    <w:t xml:space="preserve"> </w:t>
                  </w:r>
                  <w:r w:rsidRPr="00175819">
                    <w:rPr>
                      <w:rFonts w:ascii="Times New Roman" w:hAnsi="Times New Roman" w:cs="Times New Roman"/>
                      <w:sz w:val="20"/>
                      <w:szCs w:val="20"/>
                    </w:rPr>
                    <w:t>је</w:t>
                  </w:r>
                  <w:r w:rsidRPr="00175819">
                    <w:rPr>
                      <w:rFonts w:ascii="Times New Roman" w:hAnsi="Times New Roman" w:cs="Times New Roman"/>
                      <w:spacing w:val="-7"/>
                      <w:sz w:val="20"/>
                      <w:szCs w:val="20"/>
                    </w:rPr>
                    <w:t xml:space="preserve"> </w:t>
                  </w:r>
                  <w:r w:rsidRPr="00175819">
                    <w:rPr>
                      <w:rFonts w:ascii="Times New Roman" w:hAnsi="Times New Roman" w:cs="Times New Roman"/>
                      <w:sz w:val="20"/>
                      <w:szCs w:val="20"/>
                    </w:rPr>
                    <w:t>радити</w:t>
                  </w:r>
                  <w:r w:rsidRPr="00175819">
                    <w:rPr>
                      <w:rFonts w:ascii="Times New Roman" w:hAnsi="Times New Roman" w:cs="Times New Roman"/>
                      <w:spacing w:val="-9"/>
                      <w:sz w:val="20"/>
                      <w:szCs w:val="20"/>
                    </w:rPr>
                    <w:t xml:space="preserve"> </w:t>
                  </w:r>
                  <w:r w:rsidRPr="00175819">
                    <w:rPr>
                      <w:rFonts w:ascii="Times New Roman" w:hAnsi="Times New Roman" w:cs="Times New Roman"/>
                      <w:sz w:val="20"/>
                      <w:szCs w:val="20"/>
                    </w:rPr>
                    <w:t>на</w:t>
                  </w:r>
                  <w:r w:rsidRPr="00175819">
                    <w:rPr>
                      <w:rFonts w:ascii="Times New Roman" w:hAnsi="Times New Roman" w:cs="Times New Roman"/>
                      <w:spacing w:val="-8"/>
                      <w:sz w:val="20"/>
                      <w:szCs w:val="20"/>
                    </w:rPr>
                    <w:t xml:space="preserve"> </w:t>
                  </w:r>
                  <w:r w:rsidRPr="00175819">
                    <w:rPr>
                      <w:rFonts w:ascii="Times New Roman" w:hAnsi="Times New Roman" w:cs="Times New Roman"/>
                      <w:sz w:val="20"/>
                      <w:szCs w:val="20"/>
                    </w:rPr>
                    <w:t>подизању</w:t>
                  </w:r>
                  <w:r w:rsidRPr="00175819">
                    <w:rPr>
                      <w:rFonts w:ascii="Times New Roman" w:hAnsi="Times New Roman" w:cs="Times New Roman"/>
                      <w:spacing w:val="-9"/>
                      <w:sz w:val="20"/>
                      <w:szCs w:val="20"/>
                    </w:rPr>
                    <w:t xml:space="preserve"> </w:t>
                  </w:r>
                  <w:r w:rsidRPr="00175819">
                    <w:rPr>
                      <w:rFonts w:ascii="Times New Roman" w:hAnsi="Times New Roman" w:cs="Times New Roman"/>
                      <w:sz w:val="20"/>
                      <w:szCs w:val="20"/>
                    </w:rPr>
                    <w:t>свести студената о значају њиховог</w:t>
                  </w:r>
                </w:p>
                <w:p w14:paraId="64231E6F" w14:textId="77777777" w:rsidR="00E514A8" w:rsidRPr="00175819" w:rsidRDefault="00E514A8" w:rsidP="005A3D7A">
                  <w:pPr>
                    <w:pStyle w:val="TableParagraph"/>
                    <w:ind w:left="820" w:right="94"/>
                    <w:rPr>
                      <w:rFonts w:ascii="Times New Roman" w:hAnsi="Times New Roman" w:cs="Times New Roman"/>
                      <w:sz w:val="20"/>
                      <w:szCs w:val="20"/>
                    </w:rPr>
                  </w:pPr>
                  <w:r w:rsidRPr="00175819">
                    <w:rPr>
                      <w:rFonts w:ascii="Times New Roman" w:hAnsi="Times New Roman" w:cs="Times New Roman"/>
                      <w:sz w:val="20"/>
                      <w:szCs w:val="20"/>
                    </w:rPr>
                    <w:t>ангажовања</w:t>
                  </w:r>
                  <w:r w:rsidRPr="00175819">
                    <w:rPr>
                      <w:rFonts w:ascii="Times New Roman" w:hAnsi="Times New Roman" w:cs="Times New Roman"/>
                      <w:spacing w:val="-12"/>
                      <w:sz w:val="20"/>
                      <w:szCs w:val="20"/>
                    </w:rPr>
                    <w:t xml:space="preserve"> </w:t>
                  </w:r>
                  <w:r w:rsidRPr="00175819">
                    <w:rPr>
                      <w:rFonts w:ascii="Times New Roman" w:hAnsi="Times New Roman" w:cs="Times New Roman"/>
                      <w:sz w:val="20"/>
                      <w:szCs w:val="20"/>
                    </w:rPr>
                    <w:t>у</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повећању</w:t>
                  </w:r>
                  <w:r w:rsidRPr="00175819">
                    <w:rPr>
                      <w:rFonts w:ascii="Times New Roman" w:hAnsi="Times New Roman" w:cs="Times New Roman"/>
                      <w:spacing w:val="-15"/>
                      <w:sz w:val="20"/>
                      <w:szCs w:val="20"/>
                    </w:rPr>
                    <w:t xml:space="preserve"> </w:t>
                  </w:r>
                  <w:r w:rsidRPr="00175819">
                    <w:rPr>
                      <w:rFonts w:ascii="Times New Roman" w:hAnsi="Times New Roman" w:cs="Times New Roman"/>
                      <w:sz w:val="20"/>
                      <w:szCs w:val="20"/>
                    </w:rPr>
                    <w:t>квалитета рада Академије ++</w:t>
                  </w:r>
                </w:p>
                <w:p w14:paraId="32537BF1" w14:textId="77777777" w:rsidR="00E514A8" w:rsidRPr="00175819" w:rsidRDefault="00E514A8" w:rsidP="0023307D">
                  <w:pPr>
                    <w:pStyle w:val="TableParagraph"/>
                    <w:numPr>
                      <w:ilvl w:val="0"/>
                      <w:numId w:val="63"/>
                    </w:numPr>
                    <w:tabs>
                      <w:tab w:val="left" w:pos="820"/>
                      <w:tab w:val="left" w:pos="821"/>
                    </w:tabs>
                    <w:ind w:right="350"/>
                    <w:rPr>
                      <w:rFonts w:ascii="Times New Roman" w:hAnsi="Times New Roman" w:cs="Times New Roman"/>
                      <w:sz w:val="20"/>
                      <w:szCs w:val="20"/>
                    </w:rPr>
                  </w:pPr>
                  <w:r w:rsidRPr="00175819">
                    <w:rPr>
                      <w:rFonts w:ascii="Times New Roman" w:hAnsi="Times New Roman" w:cs="Times New Roman"/>
                      <w:sz w:val="20"/>
                      <w:szCs w:val="20"/>
                    </w:rPr>
                    <w:t>Могућа</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је</w:t>
                  </w:r>
                  <w:r w:rsidRPr="00175819">
                    <w:rPr>
                      <w:rFonts w:ascii="Times New Roman" w:hAnsi="Times New Roman" w:cs="Times New Roman"/>
                      <w:spacing w:val="-9"/>
                      <w:sz w:val="20"/>
                      <w:szCs w:val="20"/>
                    </w:rPr>
                    <w:t xml:space="preserve"> </w:t>
                  </w:r>
                  <w:r w:rsidRPr="00175819">
                    <w:rPr>
                      <w:rFonts w:ascii="Times New Roman" w:hAnsi="Times New Roman" w:cs="Times New Roman"/>
                      <w:sz w:val="20"/>
                      <w:szCs w:val="20"/>
                    </w:rPr>
                    <w:t>сарадња</w:t>
                  </w:r>
                  <w:r w:rsidRPr="00175819">
                    <w:rPr>
                      <w:rFonts w:ascii="Times New Roman" w:hAnsi="Times New Roman" w:cs="Times New Roman"/>
                      <w:spacing w:val="-9"/>
                      <w:sz w:val="20"/>
                      <w:szCs w:val="20"/>
                    </w:rPr>
                    <w:t xml:space="preserve"> </w:t>
                  </w:r>
                  <w:r w:rsidRPr="00175819">
                    <w:rPr>
                      <w:rFonts w:ascii="Times New Roman" w:hAnsi="Times New Roman" w:cs="Times New Roman"/>
                      <w:sz w:val="20"/>
                      <w:szCs w:val="20"/>
                    </w:rPr>
                    <w:t>и</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консултовање експерата у релевантним научним областима у циљу побољшања процедура и поступака у области обезбеђења квалитета и самовредновања ++</w:t>
                  </w:r>
                </w:p>
              </w:tc>
              <w:tc>
                <w:tcPr>
                  <w:tcW w:w="4533" w:type="dxa"/>
                  <w:tcBorders>
                    <w:left w:val="single" w:sz="4" w:space="0" w:color="000000"/>
                    <w:bottom w:val="single" w:sz="4" w:space="0" w:color="000000"/>
                    <w:right w:val="single" w:sz="4" w:space="0" w:color="000000"/>
                  </w:tcBorders>
                </w:tcPr>
                <w:p w14:paraId="47C68A71" w14:textId="77777777" w:rsidR="00E514A8" w:rsidRPr="00175819" w:rsidRDefault="00E514A8" w:rsidP="005A3D7A">
                  <w:pPr>
                    <w:pStyle w:val="TableParagraph"/>
                    <w:rPr>
                      <w:rFonts w:ascii="Times New Roman" w:hAnsi="Times New Roman" w:cs="Times New Roman"/>
                      <w:i/>
                      <w:sz w:val="20"/>
                      <w:szCs w:val="20"/>
                    </w:rPr>
                  </w:pPr>
                </w:p>
                <w:p w14:paraId="26B9EC3E" w14:textId="77777777" w:rsidR="00E514A8" w:rsidRPr="00175819" w:rsidRDefault="00E514A8" w:rsidP="005A3D7A">
                  <w:pPr>
                    <w:pStyle w:val="TableParagraph"/>
                    <w:spacing w:before="11"/>
                    <w:rPr>
                      <w:rFonts w:ascii="Times New Roman" w:hAnsi="Times New Roman" w:cs="Times New Roman"/>
                      <w:i/>
                      <w:sz w:val="20"/>
                      <w:szCs w:val="20"/>
                    </w:rPr>
                  </w:pPr>
                </w:p>
                <w:p w14:paraId="45A8BC2C" w14:textId="77777777" w:rsidR="00E514A8" w:rsidRPr="00175819" w:rsidRDefault="00E514A8" w:rsidP="0023307D">
                  <w:pPr>
                    <w:pStyle w:val="TableParagraph"/>
                    <w:numPr>
                      <w:ilvl w:val="0"/>
                      <w:numId w:val="62"/>
                    </w:numPr>
                    <w:tabs>
                      <w:tab w:val="left" w:pos="820"/>
                      <w:tab w:val="left" w:pos="821"/>
                    </w:tabs>
                    <w:ind w:right="856"/>
                    <w:rPr>
                      <w:rFonts w:ascii="Times New Roman" w:hAnsi="Times New Roman" w:cs="Times New Roman"/>
                      <w:sz w:val="20"/>
                      <w:szCs w:val="20"/>
                    </w:rPr>
                  </w:pPr>
                  <w:r w:rsidRPr="00175819">
                    <w:rPr>
                      <w:rFonts w:ascii="Times New Roman" w:hAnsi="Times New Roman" w:cs="Times New Roman"/>
                      <w:sz w:val="20"/>
                      <w:szCs w:val="20"/>
                    </w:rPr>
                    <w:t>Недовољна свест појединих запослених</w:t>
                  </w:r>
                  <w:r w:rsidRPr="00175819">
                    <w:rPr>
                      <w:rFonts w:ascii="Times New Roman" w:hAnsi="Times New Roman" w:cs="Times New Roman"/>
                      <w:spacing w:val="-14"/>
                      <w:sz w:val="20"/>
                      <w:szCs w:val="20"/>
                    </w:rPr>
                    <w:t xml:space="preserve"> </w:t>
                  </w:r>
                  <w:r w:rsidRPr="00175819">
                    <w:rPr>
                      <w:rFonts w:ascii="Times New Roman" w:hAnsi="Times New Roman" w:cs="Times New Roman"/>
                      <w:sz w:val="20"/>
                      <w:szCs w:val="20"/>
                    </w:rPr>
                    <w:t>о</w:t>
                  </w:r>
                  <w:r w:rsidRPr="00175819">
                    <w:rPr>
                      <w:rFonts w:ascii="Times New Roman" w:hAnsi="Times New Roman" w:cs="Times New Roman"/>
                      <w:spacing w:val="-12"/>
                      <w:sz w:val="20"/>
                      <w:szCs w:val="20"/>
                    </w:rPr>
                    <w:t xml:space="preserve"> </w:t>
                  </w:r>
                  <w:r w:rsidRPr="00175819">
                    <w:rPr>
                      <w:rFonts w:ascii="Times New Roman" w:hAnsi="Times New Roman" w:cs="Times New Roman"/>
                      <w:sz w:val="20"/>
                      <w:szCs w:val="20"/>
                    </w:rPr>
                    <w:t>значају</w:t>
                  </w:r>
                  <w:r w:rsidRPr="00175819">
                    <w:rPr>
                      <w:rFonts w:ascii="Times New Roman" w:hAnsi="Times New Roman" w:cs="Times New Roman"/>
                      <w:spacing w:val="-13"/>
                      <w:sz w:val="20"/>
                      <w:szCs w:val="20"/>
                    </w:rPr>
                    <w:t xml:space="preserve"> </w:t>
                  </w:r>
                  <w:r w:rsidRPr="00175819">
                    <w:rPr>
                      <w:rFonts w:ascii="Times New Roman" w:hAnsi="Times New Roman" w:cs="Times New Roman"/>
                      <w:sz w:val="20"/>
                      <w:szCs w:val="20"/>
                    </w:rPr>
                    <w:t>процеса</w:t>
                  </w:r>
                </w:p>
                <w:p w14:paraId="7547BFEB" w14:textId="77777777" w:rsidR="00E514A8" w:rsidRPr="00175819" w:rsidRDefault="00E514A8" w:rsidP="005A3D7A">
                  <w:pPr>
                    <w:pStyle w:val="TableParagraph"/>
                    <w:ind w:left="820"/>
                    <w:rPr>
                      <w:rFonts w:ascii="Times New Roman" w:hAnsi="Times New Roman" w:cs="Times New Roman"/>
                      <w:sz w:val="20"/>
                      <w:szCs w:val="20"/>
                    </w:rPr>
                  </w:pPr>
                  <w:r w:rsidRPr="00175819">
                    <w:rPr>
                      <w:rFonts w:ascii="Times New Roman" w:hAnsi="Times New Roman" w:cs="Times New Roman"/>
                      <w:sz w:val="20"/>
                      <w:szCs w:val="20"/>
                    </w:rPr>
                    <w:t>самовредновања и дефинисања политике</w:t>
                  </w:r>
                  <w:r w:rsidRPr="00175819">
                    <w:rPr>
                      <w:rFonts w:ascii="Times New Roman" w:hAnsi="Times New Roman" w:cs="Times New Roman"/>
                      <w:spacing w:val="-5"/>
                      <w:sz w:val="20"/>
                      <w:szCs w:val="20"/>
                    </w:rPr>
                    <w:t xml:space="preserve"> </w:t>
                  </w:r>
                  <w:r w:rsidRPr="00175819">
                    <w:rPr>
                      <w:rFonts w:ascii="Times New Roman" w:hAnsi="Times New Roman" w:cs="Times New Roman"/>
                      <w:sz w:val="20"/>
                      <w:szCs w:val="20"/>
                    </w:rPr>
                    <w:t>и</w:t>
                  </w:r>
                  <w:r w:rsidRPr="00175819">
                    <w:rPr>
                      <w:rFonts w:ascii="Times New Roman" w:hAnsi="Times New Roman" w:cs="Times New Roman"/>
                      <w:spacing w:val="-5"/>
                      <w:sz w:val="20"/>
                      <w:szCs w:val="20"/>
                    </w:rPr>
                    <w:t xml:space="preserve"> </w:t>
                  </w:r>
                  <w:r w:rsidRPr="00175819">
                    <w:rPr>
                      <w:rFonts w:ascii="Times New Roman" w:hAnsi="Times New Roman" w:cs="Times New Roman"/>
                      <w:sz w:val="20"/>
                      <w:szCs w:val="20"/>
                    </w:rPr>
                    <w:t>стратегије</w:t>
                  </w:r>
                  <w:r w:rsidRPr="00175819">
                    <w:rPr>
                      <w:rFonts w:ascii="Times New Roman" w:hAnsi="Times New Roman" w:cs="Times New Roman"/>
                      <w:spacing w:val="-3"/>
                      <w:sz w:val="20"/>
                      <w:szCs w:val="20"/>
                    </w:rPr>
                    <w:t xml:space="preserve"> </w:t>
                  </w:r>
                  <w:r w:rsidRPr="00175819">
                    <w:rPr>
                      <w:rFonts w:ascii="Times New Roman" w:hAnsi="Times New Roman" w:cs="Times New Roman"/>
                      <w:spacing w:val="-2"/>
                      <w:sz w:val="20"/>
                      <w:szCs w:val="20"/>
                    </w:rPr>
                    <w:t>квалитета++</w:t>
                  </w:r>
                </w:p>
                <w:p w14:paraId="5C9A95B4" w14:textId="77777777" w:rsidR="00E514A8" w:rsidRPr="00175819" w:rsidRDefault="00E514A8" w:rsidP="0023307D">
                  <w:pPr>
                    <w:pStyle w:val="TableParagraph"/>
                    <w:numPr>
                      <w:ilvl w:val="0"/>
                      <w:numId w:val="62"/>
                    </w:numPr>
                    <w:tabs>
                      <w:tab w:val="left" w:pos="827"/>
                      <w:tab w:val="left" w:pos="828"/>
                    </w:tabs>
                    <w:spacing w:before="1" w:line="237" w:lineRule="auto"/>
                    <w:ind w:left="827" w:right="131" w:hanging="360"/>
                    <w:rPr>
                      <w:rFonts w:ascii="Times New Roman" w:hAnsi="Times New Roman" w:cs="Times New Roman"/>
                      <w:sz w:val="20"/>
                      <w:szCs w:val="20"/>
                    </w:rPr>
                  </w:pPr>
                  <w:r w:rsidRPr="00175819">
                    <w:rPr>
                      <w:rFonts w:ascii="Times New Roman" w:hAnsi="Times New Roman" w:cs="Times New Roman"/>
                      <w:sz w:val="20"/>
                      <w:szCs w:val="20"/>
                    </w:rPr>
                    <w:t>Један</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део</w:t>
                  </w:r>
                  <w:r w:rsidRPr="00175819">
                    <w:rPr>
                      <w:rFonts w:ascii="Times New Roman" w:hAnsi="Times New Roman" w:cs="Times New Roman"/>
                      <w:spacing w:val="-9"/>
                      <w:sz w:val="20"/>
                      <w:szCs w:val="20"/>
                    </w:rPr>
                    <w:t xml:space="preserve"> </w:t>
                  </w:r>
                  <w:r w:rsidRPr="00175819">
                    <w:rPr>
                      <w:rFonts w:ascii="Times New Roman" w:hAnsi="Times New Roman" w:cs="Times New Roman"/>
                      <w:sz w:val="20"/>
                      <w:szCs w:val="20"/>
                    </w:rPr>
                    <w:t>запослених</w:t>
                  </w:r>
                  <w:r w:rsidRPr="00175819">
                    <w:rPr>
                      <w:rFonts w:ascii="Times New Roman" w:hAnsi="Times New Roman" w:cs="Times New Roman"/>
                      <w:spacing w:val="-11"/>
                      <w:sz w:val="20"/>
                      <w:szCs w:val="20"/>
                    </w:rPr>
                    <w:t xml:space="preserve"> </w:t>
                  </w:r>
                  <w:r w:rsidRPr="00175819">
                    <w:rPr>
                      <w:rFonts w:ascii="Times New Roman" w:hAnsi="Times New Roman" w:cs="Times New Roman"/>
                      <w:sz w:val="20"/>
                      <w:szCs w:val="20"/>
                    </w:rPr>
                    <w:t>није</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мотивисан за спровођење стратегије и унапређење квалитета ++</w:t>
                  </w:r>
                </w:p>
                <w:p w14:paraId="316DF3A2" w14:textId="77777777" w:rsidR="00E514A8" w:rsidRPr="00175819" w:rsidRDefault="00E514A8" w:rsidP="0023307D">
                  <w:pPr>
                    <w:pStyle w:val="TableParagraph"/>
                    <w:numPr>
                      <w:ilvl w:val="0"/>
                      <w:numId w:val="62"/>
                    </w:numPr>
                    <w:tabs>
                      <w:tab w:val="left" w:pos="827"/>
                      <w:tab w:val="left" w:pos="828"/>
                    </w:tabs>
                    <w:spacing w:before="2"/>
                    <w:ind w:left="827" w:right="329" w:hanging="360"/>
                    <w:rPr>
                      <w:rFonts w:ascii="Times New Roman" w:hAnsi="Times New Roman" w:cs="Times New Roman"/>
                      <w:sz w:val="20"/>
                      <w:szCs w:val="20"/>
                    </w:rPr>
                  </w:pPr>
                  <w:r w:rsidRPr="00175819">
                    <w:rPr>
                      <w:rFonts w:ascii="Times New Roman" w:hAnsi="Times New Roman" w:cs="Times New Roman"/>
                      <w:sz w:val="20"/>
                      <w:szCs w:val="20"/>
                    </w:rPr>
                    <w:t>Нису сви студенти подједнако мотивисани</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за</w:t>
                  </w:r>
                  <w:r w:rsidRPr="00175819">
                    <w:rPr>
                      <w:rFonts w:ascii="Times New Roman" w:hAnsi="Times New Roman" w:cs="Times New Roman"/>
                      <w:spacing w:val="-10"/>
                      <w:sz w:val="20"/>
                      <w:szCs w:val="20"/>
                    </w:rPr>
                    <w:t xml:space="preserve"> </w:t>
                  </w:r>
                  <w:r w:rsidRPr="00175819">
                    <w:rPr>
                      <w:rFonts w:ascii="Times New Roman" w:hAnsi="Times New Roman" w:cs="Times New Roman"/>
                      <w:sz w:val="20"/>
                      <w:szCs w:val="20"/>
                    </w:rPr>
                    <w:t>учешће</w:t>
                  </w:r>
                  <w:r w:rsidRPr="00175819">
                    <w:rPr>
                      <w:rFonts w:ascii="Times New Roman" w:hAnsi="Times New Roman" w:cs="Times New Roman"/>
                      <w:spacing w:val="-9"/>
                      <w:sz w:val="20"/>
                      <w:szCs w:val="20"/>
                    </w:rPr>
                    <w:t xml:space="preserve"> </w:t>
                  </w:r>
                  <w:r w:rsidRPr="00175819">
                    <w:rPr>
                      <w:rFonts w:ascii="Times New Roman" w:hAnsi="Times New Roman" w:cs="Times New Roman"/>
                      <w:sz w:val="20"/>
                      <w:szCs w:val="20"/>
                    </w:rPr>
                    <w:t>у</w:t>
                  </w:r>
                  <w:r w:rsidRPr="00175819">
                    <w:rPr>
                      <w:rFonts w:ascii="Times New Roman" w:hAnsi="Times New Roman" w:cs="Times New Roman"/>
                      <w:spacing w:val="-9"/>
                      <w:sz w:val="20"/>
                      <w:szCs w:val="20"/>
                    </w:rPr>
                    <w:t xml:space="preserve"> </w:t>
                  </w:r>
                  <w:r w:rsidRPr="00175819">
                    <w:rPr>
                      <w:rFonts w:ascii="Times New Roman" w:hAnsi="Times New Roman" w:cs="Times New Roman"/>
                      <w:sz w:val="20"/>
                      <w:szCs w:val="20"/>
                    </w:rPr>
                    <w:t>процесима самовредновања ++</w:t>
                  </w:r>
                </w:p>
                <w:p w14:paraId="62284E23" w14:textId="77777777" w:rsidR="00E514A8" w:rsidRPr="00175819" w:rsidRDefault="00E514A8" w:rsidP="005A3D7A">
                  <w:pPr>
                    <w:pStyle w:val="TableParagraph"/>
                    <w:tabs>
                      <w:tab w:val="left" w:pos="827"/>
                      <w:tab w:val="left" w:pos="828"/>
                    </w:tabs>
                    <w:ind w:left="467" w:right="258"/>
                    <w:rPr>
                      <w:rFonts w:ascii="Times New Roman" w:hAnsi="Times New Roman" w:cs="Times New Roman"/>
                      <w:sz w:val="20"/>
                      <w:szCs w:val="20"/>
                    </w:rPr>
                  </w:pPr>
                </w:p>
              </w:tc>
            </w:tr>
          </w:tbl>
          <w:p w14:paraId="2A5F9722" w14:textId="77777777" w:rsidR="00E514A8" w:rsidRDefault="00E514A8" w:rsidP="00E514A8">
            <w:pPr>
              <w:spacing w:after="0" w:line="240" w:lineRule="auto"/>
              <w:ind w:left="709"/>
              <w:rPr>
                <w:rFonts w:ascii="Times New Roman" w:hAnsi="Times New Roman"/>
              </w:rPr>
            </w:pPr>
            <w:r>
              <w:rPr>
                <w:rFonts w:ascii="Times New Roman" w:hAnsi="Times New Roman"/>
              </w:rPr>
              <w:t>+++  -  високо значајно , ++  -  средње значајно, + -  мало значајно,-  без значајности</w:t>
            </w:r>
          </w:p>
          <w:p w14:paraId="3035B4EA" w14:textId="77777777" w:rsidR="00E514A8" w:rsidRDefault="00E514A8" w:rsidP="00E514A8">
            <w:pPr>
              <w:jc w:val="center"/>
              <w:rPr>
                <w:rFonts w:ascii="Times New Roman" w:eastAsia="Times New Roman" w:hAnsi="Times New Roman"/>
                <w:b/>
                <w:bCs/>
                <w:i/>
                <w:lang w:val="sr-Cyrl-CS"/>
              </w:rPr>
            </w:pPr>
          </w:p>
          <w:p w14:paraId="176A4C61" w14:textId="77777777" w:rsidR="00E514A8" w:rsidRPr="009A514E" w:rsidRDefault="00E514A8" w:rsidP="00E514A8">
            <w:pPr>
              <w:jc w:val="center"/>
              <w:rPr>
                <w:rFonts w:ascii="Times New Roman" w:eastAsia="Times New Roman" w:hAnsi="Times New Roman"/>
                <w:b/>
                <w:bCs/>
                <w:i/>
                <w:lang w:val="sr-Cyrl-CS"/>
              </w:rPr>
            </w:pPr>
            <w:r w:rsidRPr="009A514E">
              <w:rPr>
                <w:rFonts w:ascii="Times New Roman" w:eastAsia="Times New Roman" w:hAnsi="Times New Roman"/>
                <w:b/>
                <w:bCs/>
                <w:i/>
                <w:lang w:val="sr-Cyrl-CS"/>
              </w:rPr>
              <w:t>Предлози за побољшање и планиране мере</w:t>
            </w:r>
          </w:p>
          <w:p w14:paraId="6400D0C5" w14:textId="77777777" w:rsidR="00E514A8" w:rsidRPr="00CA1060" w:rsidRDefault="00E514A8" w:rsidP="00E514A8">
            <w:pPr>
              <w:rPr>
                <w:rFonts w:ascii="Times New Roman" w:eastAsia="Times New Roman" w:hAnsi="Times New Roman"/>
                <w:bCs/>
                <w:lang w:val="sr-Cyrl-CS"/>
              </w:rPr>
            </w:pPr>
            <w:r w:rsidRPr="00CA1060">
              <w:rPr>
                <w:rFonts w:ascii="Times New Roman" w:eastAsia="Times New Roman" w:hAnsi="Times New Roman"/>
                <w:bCs/>
                <w:lang w:val="sr-Cyrl-CS"/>
              </w:rPr>
              <w:t>На основу изложене SWOT анализе, предлог мера и активности за унапређење стратегије обезбеђења квалитета би се могао дефинисати на следећи начин:</w:t>
            </w:r>
          </w:p>
          <w:p w14:paraId="0E5603DD" w14:textId="77777777" w:rsidR="00E514A8" w:rsidRPr="00CA1060" w:rsidRDefault="00E514A8" w:rsidP="0023307D">
            <w:pPr>
              <w:numPr>
                <w:ilvl w:val="0"/>
                <w:numId w:val="66"/>
              </w:numPr>
              <w:rPr>
                <w:rFonts w:ascii="Times New Roman" w:eastAsia="Times New Roman" w:hAnsi="Times New Roman"/>
                <w:bCs/>
                <w:lang w:val="sr-Cyrl-CS"/>
              </w:rPr>
            </w:pPr>
            <w:r w:rsidRPr="00CA1060">
              <w:rPr>
                <w:rFonts w:ascii="Times New Roman" w:eastAsia="Times New Roman" w:hAnsi="Times New Roman"/>
                <w:bCs/>
                <w:lang w:val="sr-Cyrl-CS"/>
              </w:rPr>
              <w:t>Као и до сада, потребно је стално преиспитивати уведени систем квалитета, стратегију, процедуре и поступке и мењати их у складу са добијеним резултатима;</w:t>
            </w:r>
          </w:p>
          <w:p w14:paraId="14DEF726" w14:textId="77777777" w:rsidR="00E514A8" w:rsidRPr="00CA1060" w:rsidRDefault="00E514A8" w:rsidP="0023307D">
            <w:pPr>
              <w:numPr>
                <w:ilvl w:val="0"/>
                <w:numId w:val="66"/>
              </w:numPr>
              <w:rPr>
                <w:rFonts w:ascii="Times New Roman" w:eastAsia="Times New Roman" w:hAnsi="Times New Roman" w:cs="Calibri"/>
                <w:bCs/>
                <w:lang w:val="sr-Cyrl-CS"/>
              </w:rPr>
            </w:pPr>
            <w:r w:rsidRPr="00CA1060">
              <w:rPr>
                <w:rFonts w:ascii="Times New Roman" w:eastAsia="Times New Roman" w:hAnsi="Times New Roman"/>
                <w:bCs/>
                <w:lang w:val="sr-Cyrl-CS"/>
              </w:rPr>
              <w:lastRenderedPageBreak/>
              <w:t>Потребно је радити на едукацији и подизању свести о значају самовредновања и свих поступака који се спроводе у оквиру тог процеса;</w:t>
            </w:r>
          </w:p>
          <w:p w14:paraId="48BC39AE" w14:textId="77777777" w:rsidR="00E514A8" w:rsidRPr="009B1C93" w:rsidRDefault="00E514A8" w:rsidP="0023307D">
            <w:pPr>
              <w:numPr>
                <w:ilvl w:val="0"/>
                <w:numId w:val="66"/>
              </w:numPr>
              <w:rPr>
                <w:rFonts w:ascii="Times New Roman" w:eastAsia="Times New Roman" w:hAnsi="Times New Roman"/>
                <w:bCs/>
                <w:lang w:val="sr-Cyrl-CS"/>
              </w:rPr>
            </w:pPr>
            <w:r w:rsidRPr="009B1C93">
              <w:rPr>
                <w:rFonts w:ascii="Times New Roman" w:eastAsia="Times New Roman" w:hAnsi="Times New Roman"/>
                <w:bCs/>
                <w:lang w:val="sr-Cyrl-CS"/>
              </w:rPr>
              <w:t xml:space="preserve">Доследно спроводити све активности дефинисане акционим планом и календаром активности </w:t>
            </w:r>
          </w:p>
          <w:p w14:paraId="77FDAFFC" w14:textId="77777777" w:rsidR="00E514A8" w:rsidRPr="00CA1060" w:rsidRDefault="00E514A8" w:rsidP="0023307D">
            <w:pPr>
              <w:numPr>
                <w:ilvl w:val="0"/>
                <w:numId w:val="66"/>
              </w:numPr>
              <w:rPr>
                <w:rFonts w:ascii="Times New Roman" w:eastAsia="Times New Roman" w:hAnsi="Times New Roman" w:cs="Calibri"/>
                <w:bCs/>
                <w:lang w:val="sr-Cyrl-CS"/>
              </w:rPr>
            </w:pPr>
            <w:r w:rsidRPr="00CA1060">
              <w:rPr>
                <w:rFonts w:ascii="Times New Roman" w:eastAsia="Times New Roman" w:hAnsi="Times New Roman"/>
                <w:bCs/>
                <w:lang w:val="sr-Cyrl-CS"/>
              </w:rPr>
              <w:t>Укључити што више запослених у реализацију дефинисаних активности као и у анализу проистеклих резултата;</w:t>
            </w:r>
          </w:p>
          <w:p w14:paraId="5A554657" w14:textId="77777777" w:rsidR="00E514A8" w:rsidRPr="00CA1060" w:rsidRDefault="00E514A8" w:rsidP="0023307D">
            <w:pPr>
              <w:numPr>
                <w:ilvl w:val="0"/>
                <w:numId w:val="66"/>
              </w:numPr>
              <w:rPr>
                <w:rFonts w:ascii="Times New Roman" w:eastAsia="Times New Roman" w:hAnsi="Times New Roman"/>
                <w:bCs/>
                <w:lang w:val="sr-Cyrl-CS"/>
              </w:rPr>
            </w:pPr>
            <w:r w:rsidRPr="00CA1060">
              <w:rPr>
                <w:rFonts w:ascii="Times New Roman" w:eastAsia="Times New Roman" w:hAnsi="Times New Roman"/>
                <w:bCs/>
                <w:lang w:val="sr-Cyrl-CS"/>
              </w:rPr>
              <w:t xml:space="preserve">Информисати и додатно мотивисати студенте за активније укључивање у дефинисање </w:t>
            </w:r>
            <w:hyperlink r:id="rId138" w:history="1">
              <w:r w:rsidRPr="002F16A0">
                <w:rPr>
                  <w:rStyle w:val="Hyperlink"/>
                  <w:rFonts w:eastAsia="Times New Roman"/>
                  <w:bCs/>
                  <w:lang w:val="sr-Cyrl-CS"/>
                </w:rPr>
                <w:t>Стратегије обезбеђења квалитета</w:t>
              </w:r>
            </w:hyperlink>
            <w:r w:rsidRPr="00CA1060">
              <w:rPr>
                <w:rFonts w:ascii="Times New Roman" w:eastAsia="Times New Roman" w:hAnsi="Times New Roman"/>
                <w:bCs/>
                <w:lang w:val="sr-Cyrl-CS"/>
              </w:rPr>
              <w:t xml:space="preserve"> и свих </w:t>
            </w:r>
            <w:r>
              <w:rPr>
                <w:rFonts w:ascii="Times New Roman" w:eastAsia="Times New Roman" w:hAnsi="Times New Roman"/>
                <w:bCs/>
                <w:lang w:val="en-US"/>
              </w:rPr>
              <w:t>осталих</w:t>
            </w:r>
            <w:r w:rsidRPr="00CA1060">
              <w:rPr>
                <w:rFonts w:ascii="Times New Roman" w:eastAsia="Times New Roman" w:hAnsi="Times New Roman"/>
                <w:bCs/>
                <w:lang w:val="sr-Cyrl-CS"/>
              </w:rPr>
              <w:t xml:space="preserve"> докумената</w:t>
            </w:r>
            <w:r>
              <w:rPr>
                <w:rFonts w:ascii="Times New Roman" w:eastAsia="Times New Roman" w:hAnsi="Times New Roman"/>
                <w:bCs/>
                <w:lang w:val="sr-Cyrl-CS"/>
              </w:rPr>
              <w:t xml:space="preserve"> везаних за обезбеђење квалитета</w:t>
            </w:r>
            <w:r w:rsidRPr="00CA1060">
              <w:rPr>
                <w:rFonts w:ascii="Times New Roman" w:eastAsia="Times New Roman" w:hAnsi="Times New Roman"/>
                <w:bCs/>
                <w:lang w:val="sr-Cyrl-CS"/>
              </w:rPr>
              <w:t>;</w:t>
            </w:r>
          </w:p>
          <w:p w14:paraId="147851BF" w14:textId="77777777" w:rsidR="00E514A8" w:rsidRPr="00CA1060" w:rsidRDefault="00E514A8" w:rsidP="0023307D">
            <w:pPr>
              <w:numPr>
                <w:ilvl w:val="0"/>
                <w:numId w:val="66"/>
              </w:numPr>
              <w:rPr>
                <w:rFonts w:ascii="Times New Roman" w:eastAsia="Times New Roman" w:hAnsi="Times New Roman" w:cs="Calibri"/>
                <w:bCs/>
                <w:lang w:val="sr-Cyrl-CS"/>
              </w:rPr>
            </w:pPr>
            <w:r w:rsidRPr="00CA1060">
              <w:rPr>
                <w:rFonts w:ascii="Times New Roman" w:eastAsia="Times New Roman" w:hAnsi="Times New Roman"/>
                <w:bCs/>
                <w:lang w:val="sr-Cyrl-CS"/>
              </w:rPr>
              <w:t>Стално информисати студенте о спров</w:t>
            </w:r>
            <w:bookmarkStart w:id="25" w:name="_GoBack"/>
            <w:r w:rsidRPr="00CA1060">
              <w:rPr>
                <w:rFonts w:ascii="Times New Roman" w:eastAsia="Times New Roman" w:hAnsi="Times New Roman"/>
                <w:bCs/>
                <w:lang w:val="sr-Cyrl-CS"/>
              </w:rPr>
              <w:t>е</w:t>
            </w:r>
            <w:bookmarkEnd w:id="25"/>
            <w:r w:rsidRPr="00CA1060">
              <w:rPr>
                <w:rFonts w:ascii="Times New Roman" w:eastAsia="Times New Roman" w:hAnsi="Times New Roman"/>
                <w:bCs/>
                <w:lang w:val="sr-Cyrl-CS"/>
              </w:rPr>
              <w:t>деним мерама;</w:t>
            </w:r>
          </w:p>
          <w:p w14:paraId="66E4D391" w14:textId="77777777" w:rsidR="00E514A8" w:rsidRPr="00D55B95" w:rsidRDefault="00E514A8" w:rsidP="0023307D">
            <w:pPr>
              <w:numPr>
                <w:ilvl w:val="0"/>
                <w:numId w:val="66"/>
              </w:numPr>
              <w:rPr>
                <w:rFonts w:ascii="Times New Roman" w:eastAsia="Times New Roman" w:hAnsi="Times New Roman"/>
                <w:bCs/>
                <w:lang w:val="sr-Cyrl-CS"/>
              </w:rPr>
            </w:pPr>
            <w:r w:rsidRPr="00CA1060">
              <w:rPr>
                <w:rFonts w:ascii="Times New Roman" w:eastAsia="Times New Roman" w:hAnsi="Times New Roman"/>
                <w:bCs/>
                <w:lang w:val="sr-Cyrl-CS"/>
              </w:rPr>
              <w:t>Планирати материјалне средстава за техничко спровођење појединих процедура, уз награђивање извршилаца;</w:t>
            </w:r>
          </w:p>
          <w:p w14:paraId="739550F1" w14:textId="77777777" w:rsidR="00AE5AC9" w:rsidRDefault="00AE5AC9">
            <w:pPr>
              <w:autoSpaceDE w:val="0"/>
              <w:spacing w:after="60" w:line="240" w:lineRule="auto"/>
              <w:ind w:left="454" w:hanging="454"/>
              <w:jc w:val="both"/>
            </w:pPr>
          </w:p>
        </w:tc>
      </w:tr>
      <w:tr w:rsidR="00AE5AC9" w14:paraId="024C9D26" w14:textId="77777777" w:rsidTr="005C1DD3">
        <w:trPr>
          <w:jc w:val="center"/>
        </w:trPr>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14:paraId="7117083E" w14:textId="77777777" w:rsidR="00AE5AC9" w:rsidRDefault="00AE5AC9">
            <w:pPr>
              <w:spacing w:after="0" w:line="240" w:lineRule="auto"/>
              <w:jc w:val="both"/>
            </w:pPr>
            <w:r>
              <w:rPr>
                <w:rFonts w:ascii="Times New Roman" w:eastAsia="Times New Roman" w:hAnsi="Times New Roman"/>
                <w:b/>
                <w:lang w:val="sr-Cyrl-CS"/>
              </w:rPr>
              <w:lastRenderedPageBreak/>
              <w:t>Показатељи и прилози за стандард  14:</w:t>
            </w:r>
          </w:p>
          <w:p w14:paraId="1BA41F2C" w14:textId="77777777" w:rsidR="005C1DD3" w:rsidRPr="005C1DD3" w:rsidRDefault="00AE5AC9" w:rsidP="005C1DD3">
            <w:pPr>
              <w:pStyle w:val="CommentText"/>
              <w:rPr>
                <w:rFonts w:ascii="Times New Roman" w:eastAsia="Times New Roman" w:hAnsi="Times New Roman"/>
                <w:lang w:val="en-US"/>
              </w:rPr>
            </w:pPr>
            <w:r>
              <w:rPr>
                <w:rFonts w:ascii="Times New Roman" w:eastAsia="Times New Roman" w:hAnsi="Times New Roman"/>
                <w:b/>
                <w:lang w:val="en-US"/>
              </w:rPr>
              <w:t>Прилог 14.1</w:t>
            </w:r>
            <w:r>
              <w:rPr>
                <w:rFonts w:ascii="Times New Roman" w:eastAsia="Times New Roman" w:hAnsi="Times New Roman"/>
                <w:lang w:val="en-US"/>
              </w:rPr>
              <w:t xml:space="preserve"> Информације презентоване на сајту  високошколске  установе  о активностима  које  обезбеђују  систематско  праћење  и  периодичну  проверу квалитета  у  циљу  одржавања  и унапређење  квалитета  рада  високошколске установе</w:t>
            </w:r>
            <w:r w:rsidR="005C1DD3">
              <w:t xml:space="preserve"> </w:t>
            </w:r>
            <w:hyperlink r:id="rId139" w:history="1">
              <w:r w:rsidR="005C1DD3" w:rsidRPr="0076551A">
                <w:rPr>
                  <w:rStyle w:val="Hyperlink"/>
                  <w:rFonts w:eastAsia="Times New Roman"/>
                  <w:lang w:val="en-US"/>
                </w:rPr>
                <w:t>http://www.atuss.edu.rs/stranica/dokumenti-kvaliteta</w:t>
              </w:r>
            </w:hyperlink>
          </w:p>
        </w:tc>
      </w:tr>
    </w:tbl>
    <w:p w14:paraId="50357D31" w14:textId="77777777" w:rsidR="00AE5AC9" w:rsidRDefault="00AE5AC9">
      <w:pPr>
        <w:spacing w:after="0" w:line="240" w:lineRule="auto"/>
        <w:jc w:val="both"/>
        <w:rPr>
          <w:rFonts w:ascii="Times New Roman" w:hAnsi="Times New Roman"/>
          <w:highlight w:val="yellow"/>
          <w:lang w:val="en-US"/>
        </w:rPr>
      </w:pPr>
    </w:p>
    <w:sectPr w:rsidR="00AE5AC9" w:rsidSect="006B5C50">
      <w:pgSz w:w="11906" w:h="16838"/>
      <w:pgMar w:top="1134" w:right="1134"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8CF4C" w14:textId="77777777" w:rsidR="0023307D" w:rsidRDefault="0023307D" w:rsidP="00AE5AC9">
      <w:pPr>
        <w:spacing w:after="0" w:line="240" w:lineRule="auto"/>
        <w:ind w:hanging="2"/>
      </w:pPr>
      <w:r>
        <w:separator/>
      </w:r>
    </w:p>
  </w:endnote>
  <w:endnote w:type="continuationSeparator" w:id="0">
    <w:p w14:paraId="222B4B5D" w14:textId="77777777" w:rsidR="0023307D" w:rsidRDefault="0023307D" w:rsidP="00AE5AC9">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58800" w14:textId="77777777" w:rsidR="000B022C" w:rsidRDefault="000B022C">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9708EE">
      <w:rPr>
        <w:rFonts w:ascii="Times New Roman" w:hAnsi="Times New Roman"/>
        <w:noProof/>
      </w:rPr>
      <w:t>55</w:t>
    </w:r>
    <w:r>
      <w:rPr>
        <w:rFonts w:ascii="Times New Roman" w:hAnsi="Times New Roman"/>
      </w:rPr>
      <w:fldChar w:fldCharType="end"/>
    </w:r>
  </w:p>
  <w:p w14:paraId="54EF3613" w14:textId="77777777" w:rsidR="000B022C" w:rsidRDefault="000B022C">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7FB64" w14:textId="77777777" w:rsidR="0023307D" w:rsidRDefault="0023307D" w:rsidP="00AE5AC9">
      <w:pPr>
        <w:spacing w:after="0" w:line="240" w:lineRule="auto"/>
        <w:ind w:hanging="2"/>
      </w:pPr>
      <w:r>
        <w:separator/>
      </w:r>
    </w:p>
  </w:footnote>
  <w:footnote w:type="continuationSeparator" w:id="0">
    <w:p w14:paraId="1B9070AD" w14:textId="77777777" w:rsidR="0023307D" w:rsidRDefault="0023307D" w:rsidP="00AE5AC9">
      <w:pPr>
        <w:spacing w:after="0" w:line="240" w:lineRule="auto"/>
        <w:ind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11733" w14:textId="77777777" w:rsidR="000B022C" w:rsidRDefault="000B022C">
    <w:pPr>
      <w:pStyle w:val="Header"/>
    </w:pPr>
    <w:r>
      <w:rPr>
        <w:noProof/>
        <w:lang w:val="en-US" w:eastAsia="en-US"/>
      </w:rPr>
      <w:drawing>
        <wp:anchor distT="0" distB="0" distL="114300" distR="114300" simplePos="0" relativeHeight="251658752" behindDoc="1" locked="0" layoutInCell="1" allowOverlap="1" wp14:anchorId="23A0C4BD" wp14:editId="69A84E11">
          <wp:simplePos x="0" y="0"/>
          <wp:positionH relativeFrom="column">
            <wp:posOffset>-165735</wp:posOffset>
          </wp:positionH>
          <wp:positionV relativeFrom="paragraph">
            <wp:posOffset>-152400</wp:posOffset>
          </wp:positionV>
          <wp:extent cx="6362700" cy="439420"/>
          <wp:effectExtent l="0" t="0" r="0" b="0"/>
          <wp:wrapTight wrapText="bothSides">
            <wp:wrapPolygon edited="0">
              <wp:start x="0" y="0"/>
              <wp:lineTo x="0" y="20601"/>
              <wp:lineTo x="21535" y="20601"/>
              <wp:lineTo x="215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0" cy="4394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508D9" w14:textId="77777777" w:rsidR="000B022C" w:rsidRDefault="000B022C">
    <w:pPr>
      <w:pStyle w:val="Header"/>
    </w:pPr>
    <w:r>
      <w:rPr>
        <w:noProof/>
        <w:lang w:val="en-US" w:eastAsia="en-US"/>
      </w:rPr>
      <w:pict w14:anchorId="78C7BFFC">
        <v:shapetype id="_x0000_t202" coordsize="21600,21600" o:spt="202" path="m,l,21600r21600,l21600,xe">
          <v:stroke joinstyle="miter"/>
          <v:path gradientshapeok="t" o:connecttype="rect"/>
        </v:shapetype>
        <v:shape id="Text Box 6" o:spid="_x0000_s2050" type="#_x0000_t202" style="position:absolute;margin-left:-12.3pt;margin-top:-9.75pt;width:452.5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" filled="f" stroked="f">
          <v:textbox>
            <w:txbxContent>
              <w:p w14:paraId="50060C4B" w14:textId="77777777" w:rsidR="000B022C" w:rsidRDefault="000B022C" w:rsidP="00D306D7">
                <w:pPr>
                  <w:spacing w:after="0"/>
                  <w:jc w:val="center"/>
                  <w:rPr>
                    <w:rStyle w:val="naslovvets"/>
                    <w:rFonts w:ascii="Times New Roman" w:hAnsi="Times New Roman"/>
                    <w:b/>
                  </w:rPr>
                </w:pPr>
                <w:r w:rsidRPr="000B4378">
                  <w:rPr>
                    <w:rStyle w:val="naslovvets"/>
                    <w:rFonts w:ascii="Times New Roman" w:hAnsi="Times New Roman"/>
                    <w:b/>
                  </w:rPr>
                  <w:t>АКАДЕМИЈА ТЕХНИЧКО-УМЕТНИЧКИХ СТРУКОВНИХ СТУДИЈА</w:t>
                </w:r>
                <w:r>
                  <w:rPr>
                    <w:rStyle w:val="naslovvets"/>
                    <w:rFonts w:ascii="Times New Roman" w:hAnsi="Times New Roman"/>
                    <w:b/>
                  </w:rPr>
                  <w:t xml:space="preserve"> БЕОГРАД</w:t>
                </w:r>
              </w:p>
              <w:p w14:paraId="1312824C" w14:textId="77777777" w:rsidR="000B022C" w:rsidRDefault="000B022C" w:rsidP="00D306D7">
                <w:pPr>
                  <w:spacing w:after="0"/>
                  <w:jc w:val="center"/>
                  <w:rPr>
                    <w:rStyle w:val="naslovvets"/>
                    <w:rFonts w:ascii="Times New Roman" w:hAnsi="Times New Roman"/>
                  </w:rPr>
                </w:pPr>
                <w:r>
                  <w:rPr>
                    <w:rStyle w:val="naslovvets"/>
                    <w:rFonts w:ascii="Times New Roman" w:hAnsi="Times New Roman"/>
                  </w:rPr>
                  <w:t>Старине Новака 24</w:t>
                </w:r>
                <w:r w:rsidRPr="000B4378">
                  <w:rPr>
                    <w:rStyle w:val="naslovvets"/>
                    <w:rFonts w:ascii="Times New Roman" w:hAnsi="Times New Roman"/>
                  </w:rPr>
                  <w:t>, 11000 Београд</w:t>
                </w:r>
              </w:p>
              <w:p w14:paraId="481D6A69" w14:textId="77777777" w:rsidR="000B022C" w:rsidRPr="000B4378" w:rsidRDefault="000B022C" w:rsidP="00D306D7">
                <w:pPr>
                  <w:spacing w:after="0"/>
                  <w:jc w:val="center"/>
                  <w:rPr>
                    <w:rStyle w:val="naslovvets"/>
                    <w:rFonts w:ascii="Times New Roman" w:hAnsi="Times New Roman"/>
                  </w:rPr>
                </w:pPr>
              </w:p>
              <w:p w14:paraId="2B881EF4" w14:textId="77777777" w:rsidR="000B022C" w:rsidRPr="006953D4" w:rsidRDefault="000B022C" w:rsidP="00D306D7">
                <w:pPr>
                  <w:spacing w:after="0"/>
                  <w:jc w:val="center"/>
                  <w:rPr>
                    <w:rStyle w:val="naslovvets"/>
                    <w:rFonts w:ascii="Times New Roman" w:hAnsi="Times New Roman"/>
                    <w:b/>
                    <w:color w:val="A50021"/>
                    <w:sz w:val="24"/>
                  </w:rPr>
                </w:pPr>
                <w:r>
                  <w:rPr>
                    <w:rStyle w:val="naslovvets"/>
                    <w:rFonts w:ascii="Times New Roman" w:hAnsi="Times New Roman"/>
                    <w:b/>
                    <w:color w:val="A50021"/>
                    <w:sz w:val="24"/>
                  </w:rPr>
                  <w:t>www.atuss.edu.rs</w:t>
                </w:r>
                <w:r w:rsidRPr="006953D4">
                  <w:rPr>
                    <w:rStyle w:val="naslovvets"/>
                    <w:rFonts w:ascii="Times New Roman" w:hAnsi="Times New Roman"/>
                    <w:b/>
                    <w:color w:val="A50021"/>
                    <w:sz w:val="24"/>
                  </w:rPr>
                  <w:t xml:space="preserve">  </w:t>
                </w:r>
                <w:r w:rsidRPr="006953D4">
                  <w:rPr>
                    <w:rStyle w:val="naslovvets"/>
                    <w:rFonts w:ascii="Times New Roman" w:hAnsi="Times New Roman"/>
                    <w:b/>
                    <w:color w:val="A50021"/>
                    <w:sz w:val="24"/>
                  </w:rPr>
                  <w:tab/>
                  <w:t xml:space="preserve">   e-mail:</w:t>
                </w:r>
                <w:r>
                  <w:rPr>
                    <w:rStyle w:val="naslovvets"/>
                    <w:rFonts w:ascii="Times New Roman" w:hAnsi="Times New Roman"/>
                    <w:b/>
                    <w:color w:val="A50021"/>
                    <w:sz w:val="24"/>
                  </w:rPr>
                  <w:t>office</w:t>
                </w:r>
                <w:r w:rsidRPr="006953D4">
                  <w:rPr>
                    <w:rStyle w:val="naslovvets"/>
                    <w:rFonts w:ascii="Times New Roman" w:hAnsi="Times New Roman"/>
                    <w:b/>
                    <w:color w:val="A50021"/>
                    <w:sz w:val="24"/>
                  </w:rPr>
                  <w:t>@</w:t>
                </w:r>
                <w:r>
                  <w:rPr>
                    <w:rStyle w:val="naslovvets"/>
                    <w:rFonts w:ascii="Times New Roman" w:hAnsi="Times New Roman"/>
                    <w:b/>
                    <w:color w:val="A50021"/>
                    <w:sz w:val="24"/>
                  </w:rPr>
                  <w:t>atuss</w:t>
                </w:r>
                <w:r w:rsidRPr="006953D4">
                  <w:rPr>
                    <w:rStyle w:val="naslovvets"/>
                    <w:rFonts w:ascii="Times New Roman" w:hAnsi="Times New Roman"/>
                    <w:b/>
                    <w:color w:val="A50021"/>
                    <w:sz w:val="24"/>
                  </w:rPr>
                  <w:t>.edu.rs</w:t>
                </w:r>
              </w:p>
              <w:p w14:paraId="20184432" w14:textId="77777777" w:rsidR="000B022C" w:rsidRPr="002D4C86" w:rsidRDefault="000B022C" w:rsidP="00D306D7">
                <w:pPr>
                  <w:spacing w:after="0"/>
                  <w:jc w:val="center"/>
                  <w:rPr>
                    <w:rStyle w:val="naslovvets"/>
                    <w:rFonts w:ascii="Times New Roman" w:hAnsi="Times New Roman"/>
                    <w:b/>
                    <w:color w:val="A50021"/>
                  </w:rPr>
                </w:pPr>
                <w:r w:rsidRPr="006953D4">
                  <w:rPr>
                    <w:rStyle w:val="naslovvets"/>
                    <w:rFonts w:ascii="Times New Roman" w:hAnsi="Times New Roman"/>
                    <w:b/>
                    <w:color w:val="A50021"/>
                  </w:rPr>
                  <w:t xml:space="preserve">Телефон: </w:t>
                </w:r>
                <w:r>
                  <w:rPr>
                    <w:rStyle w:val="naslovvets"/>
                    <w:rFonts w:ascii="Times New Roman" w:hAnsi="Times New Roman"/>
                    <w:b/>
                    <w:color w:val="A50021"/>
                  </w:rPr>
                  <w:t>+381 62 8050725</w:t>
                </w:r>
              </w:p>
              <w:p w14:paraId="5DFCE590" w14:textId="77777777" w:rsidR="000B022C" w:rsidRPr="006953D4" w:rsidRDefault="000B022C" w:rsidP="00D306D7">
                <w:pPr>
                  <w:spacing w:after="0"/>
                  <w:jc w:val="center"/>
                  <w:rPr>
                    <w:rStyle w:val="naslovvets"/>
                    <w:rFonts w:ascii="Times New Roman" w:hAnsi="Times New Roman"/>
                    <w:color w:val="A50021"/>
                    <w:sz w:val="24"/>
                  </w:rPr>
                </w:pPr>
              </w:p>
              <w:p w14:paraId="49FFB661" w14:textId="77777777" w:rsidR="000B022C" w:rsidRDefault="000B022C" w:rsidP="00D306D7">
                <w:pPr>
                  <w:spacing w:after="0"/>
                  <w:jc w:val="center"/>
                  <w:rPr>
                    <w:rStyle w:val="naslovvets"/>
                    <w:rFonts w:ascii="Times New Roman" w:hAnsi="Times New Roman"/>
                    <w:color w:val="A50021"/>
                    <w:sz w:val="24"/>
                  </w:rPr>
                </w:pPr>
              </w:p>
              <w:p w14:paraId="720484BF" w14:textId="77777777" w:rsidR="000B022C" w:rsidRDefault="000B022C" w:rsidP="00D306D7">
                <w:pPr>
                  <w:spacing w:after="0"/>
                  <w:jc w:val="center"/>
                  <w:rPr>
                    <w:rStyle w:val="naslovvets"/>
                    <w:rFonts w:ascii="Times New Roman" w:hAnsi="Times New Roman"/>
                    <w:color w:val="A50021"/>
                    <w:sz w:val="24"/>
                  </w:rPr>
                </w:pPr>
              </w:p>
              <w:p w14:paraId="3265879A" w14:textId="77777777" w:rsidR="000B022C" w:rsidRDefault="000B022C" w:rsidP="00D306D7">
                <w:pPr>
                  <w:spacing w:after="0"/>
                  <w:jc w:val="center"/>
                  <w:rPr>
                    <w:rStyle w:val="naslovvets"/>
                    <w:rFonts w:ascii="Times New Roman" w:hAnsi="Times New Roman"/>
                    <w:color w:val="A50021"/>
                    <w:sz w:val="24"/>
                  </w:rPr>
                </w:pPr>
              </w:p>
              <w:p w14:paraId="7C0FEE4B" w14:textId="77777777" w:rsidR="000B022C" w:rsidRPr="006953D4" w:rsidRDefault="000B022C" w:rsidP="00D306D7">
                <w:pPr>
                  <w:spacing w:after="0"/>
                  <w:jc w:val="center"/>
                  <w:rPr>
                    <w:rStyle w:val="naslovvets"/>
                    <w:rFonts w:ascii="Times New Roman" w:hAnsi="Times New Roman"/>
                    <w:color w:val="A50021"/>
                    <w:sz w:val="24"/>
                  </w:rPr>
                </w:pPr>
              </w:p>
              <w:p w14:paraId="0A359ACD" w14:textId="77777777" w:rsidR="000B022C" w:rsidRPr="006953D4" w:rsidRDefault="000B022C" w:rsidP="00D306D7">
                <w:pPr>
                  <w:spacing w:after="0"/>
                  <w:jc w:val="center"/>
                  <w:rPr>
                    <w:rFonts w:ascii="Times New Roman" w:hAnsi="Times New Roman"/>
                    <w:color w:val="FF0000"/>
                    <w:sz w:val="24"/>
                  </w:rPr>
                </w:pPr>
              </w:p>
            </w:txbxContent>
          </v:textbox>
        </v:shape>
      </w:pict>
    </w:r>
    <w:r>
      <w:rPr>
        <w:noProof/>
        <w:lang w:val="en-US" w:eastAsia="en-US"/>
      </w:rPr>
      <w:pict w14:anchorId="221D1046">
        <v:roundrect id="AutoShape 5" o:spid="_x0000_s2051" style="position:absolute;margin-left:-30.05pt;margin-top:-18pt;width:487.5pt;height:10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" filled="f" strokecolor="#a50021" strokeweight="1.7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lvlText w:val=""/>
      <w:lvlJc w:val="left"/>
      <w:pPr>
        <w:tabs>
          <w:tab w:val="num" w:pos="0"/>
        </w:tabs>
        <w:ind w:left="1080" w:hanging="360"/>
      </w:pPr>
      <w:rPr>
        <w:rFonts w:ascii="Symbol" w:hAnsi="Symbol" w:cs="Symbol" w:hint="default"/>
      </w:rPr>
    </w:lvl>
  </w:abstractNum>
  <w:abstractNum w:abstractNumId="2">
    <w:nsid w:val="00000003"/>
    <w:multiLevelType w:val="singleLevel"/>
    <w:tmpl w:val="00000003"/>
    <w:name w:val="WW8Num2"/>
    <w:lvl w:ilvl="0">
      <w:start w:val="1"/>
      <w:numFmt w:val="decimal"/>
      <w:lvlText w:val="%1."/>
      <w:lvlJc w:val="left"/>
      <w:pPr>
        <w:tabs>
          <w:tab w:val="num" w:pos="1080"/>
        </w:tabs>
        <w:ind w:left="1080" w:hanging="360"/>
      </w:pPr>
      <w:rPr>
        <w:rFonts w:ascii="Times New Roman" w:eastAsia="Times New Roman" w:hAnsi="Times New Roman" w:cs="Times New Roman"/>
        <w:lang w:val="ru-RU"/>
      </w:rPr>
    </w:lvl>
  </w:abstractNum>
  <w:abstractNum w:abstractNumId="3">
    <w:nsid w:val="00000004"/>
    <w:multiLevelType w:val="singleLevel"/>
    <w:tmpl w:val="00000004"/>
    <w:name w:val="WW8Num3"/>
    <w:lvl w:ilvl="0">
      <w:start w:val="1"/>
      <w:numFmt w:val="bullet"/>
      <w:lvlText w:val=""/>
      <w:lvlJc w:val="left"/>
      <w:pPr>
        <w:tabs>
          <w:tab w:val="num" w:pos="0"/>
        </w:tabs>
        <w:ind w:left="1628" w:hanging="360"/>
      </w:pPr>
      <w:rPr>
        <w:rFonts w:ascii="Symbol" w:hAnsi="Symbol" w:cs="Symbol" w:hint="default"/>
        <w:lang w:val="ru-RU"/>
      </w:rPr>
    </w:lvl>
  </w:abstractNum>
  <w:abstractNum w:abstractNumId="4">
    <w:nsid w:val="00000005"/>
    <w:multiLevelType w:val="singleLevel"/>
    <w:tmpl w:val="00000005"/>
    <w:name w:val="WW8Num4"/>
    <w:lvl w:ilvl="0">
      <w:start w:val="1"/>
      <w:numFmt w:val="decimal"/>
      <w:lvlText w:val="%1."/>
      <w:lvlJc w:val="left"/>
      <w:pPr>
        <w:tabs>
          <w:tab w:val="num" w:pos="720"/>
        </w:tabs>
        <w:ind w:left="720" w:hanging="360"/>
      </w:pPr>
      <w:rPr>
        <w:lang w:val="ru-RU"/>
      </w:rPr>
    </w:lvl>
  </w:abstractNum>
  <w:abstractNum w:abstractNumId="5">
    <w:nsid w:val="00000006"/>
    <w:multiLevelType w:val="singleLevel"/>
    <w:tmpl w:val="00000006"/>
    <w:name w:val="WW8Num5"/>
    <w:lvl w:ilvl="0">
      <w:start w:val="1"/>
      <w:numFmt w:val="decimal"/>
      <w:lvlText w:val="%1."/>
      <w:lvlJc w:val="left"/>
      <w:pPr>
        <w:tabs>
          <w:tab w:val="num" w:pos="720"/>
        </w:tabs>
        <w:ind w:left="720" w:hanging="360"/>
      </w:pPr>
    </w:lvl>
  </w:abstractNum>
  <w:abstractNum w:abstractNumId="6">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rPr>
    </w:lvl>
  </w:abstractNum>
  <w:abstractNum w:abstractNumId="7">
    <w:nsid w:val="00000008"/>
    <w:multiLevelType w:val="singleLevel"/>
    <w:tmpl w:val="00000008"/>
    <w:name w:val="WW8Num7"/>
    <w:lvl w:ilvl="0">
      <w:start w:val="1"/>
      <w:numFmt w:val="bullet"/>
      <w:lvlText w:val=""/>
      <w:lvlJc w:val="left"/>
      <w:pPr>
        <w:tabs>
          <w:tab w:val="num" w:pos="0"/>
        </w:tabs>
        <w:ind w:left="1628" w:hanging="360"/>
      </w:pPr>
      <w:rPr>
        <w:rFonts w:ascii="Symbol" w:hAnsi="Symbol" w:cs="Symbol" w:hint="default"/>
      </w:rPr>
    </w:lvl>
  </w:abstractNum>
  <w:abstractNum w:abstractNumId="8">
    <w:nsid w:val="00000009"/>
    <w:multiLevelType w:val="singleLevel"/>
    <w:tmpl w:val="00000009"/>
    <w:name w:val="WW8Num8"/>
    <w:lvl w:ilvl="0">
      <w:start w:val="1"/>
      <w:numFmt w:val="bullet"/>
      <w:lvlText w:val=""/>
      <w:lvlJc w:val="left"/>
      <w:pPr>
        <w:tabs>
          <w:tab w:val="num" w:pos="0"/>
        </w:tabs>
        <w:ind w:left="1174" w:hanging="360"/>
      </w:pPr>
      <w:rPr>
        <w:rFonts w:ascii="Symbol" w:hAnsi="Symbol" w:cs="Symbol" w:hint="default"/>
      </w:rPr>
    </w:lvl>
  </w:abstractNum>
  <w:abstractNum w:abstractNumId="9">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hint="default"/>
      </w:rPr>
    </w:lvl>
  </w:abstractNum>
  <w:abstractNum w:abstractNumId="10">
    <w:nsid w:val="0000000B"/>
    <w:multiLevelType w:val="singleLevel"/>
    <w:tmpl w:val="0000000B"/>
    <w:name w:val="WW8Num10"/>
    <w:lvl w:ilvl="0">
      <w:start w:val="1"/>
      <w:numFmt w:val="bullet"/>
      <w:lvlText w:val=""/>
      <w:lvlJc w:val="left"/>
      <w:pPr>
        <w:tabs>
          <w:tab w:val="num" w:pos="0"/>
        </w:tabs>
        <w:ind w:left="1628" w:hanging="360"/>
      </w:pPr>
      <w:rPr>
        <w:rFonts w:ascii="Symbol" w:hAnsi="Symbol" w:cs="Symbol" w:hint="default"/>
      </w:rPr>
    </w:lvl>
  </w:abstractNum>
  <w:abstractNum w:abstractNumId="11">
    <w:nsid w:val="0000000C"/>
    <w:multiLevelType w:val="singleLevel"/>
    <w:tmpl w:val="0000000C"/>
    <w:name w:val="WW8Num11"/>
    <w:lvl w:ilvl="0">
      <w:start w:val="1"/>
      <w:numFmt w:val="bullet"/>
      <w:lvlText w:val=""/>
      <w:lvlJc w:val="left"/>
      <w:pPr>
        <w:tabs>
          <w:tab w:val="num" w:pos="0"/>
        </w:tabs>
        <w:ind w:left="1080" w:hanging="360"/>
      </w:pPr>
      <w:rPr>
        <w:rFonts w:ascii="Symbol" w:hAnsi="Symbol" w:cs="Symbol" w:hint="default"/>
      </w:rPr>
    </w:lvl>
  </w:abstractNum>
  <w:abstractNum w:abstractNumId="12">
    <w:nsid w:val="0000000D"/>
    <w:multiLevelType w:val="singleLevel"/>
    <w:tmpl w:val="0000000D"/>
    <w:name w:val="WW8Num12"/>
    <w:lvl w:ilvl="0">
      <w:start w:val="1"/>
      <w:numFmt w:val="bullet"/>
      <w:lvlText w:val=""/>
      <w:lvlJc w:val="left"/>
      <w:pPr>
        <w:tabs>
          <w:tab w:val="num" w:pos="0"/>
        </w:tabs>
        <w:ind w:left="1080" w:hanging="360"/>
      </w:pPr>
      <w:rPr>
        <w:rFonts w:ascii="Symbol" w:hAnsi="Symbol" w:cs="Symbol" w:hint="default"/>
      </w:rPr>
    </w:lvl>
  </w:abstractNum>
  <w:abstractNum w:abstractNumId="13">
    <w:nsid w:val="0000000E"/>
    <w:multiLevelType w:val="singleLevel"/>
    <w:tmpl w:val="0000000E"/>
    <w:name w:val="WW8Num13"/>
    <w:lvl w:ilvl="0">
      <w:start w:val="1"/>
      <w:numFmt w:val="bullet"/>
      <w:lvlText w:val=""/>
      <w:lvlJc w:val="left"/>
      <w:pPr>
        <w:tabs>
          <w:tab w:val="num" w:pos="0"/>
        </w:tabs>
        <w:ind w:left="947" w:hanging="360"/>
      </w:pPr>
      <w:rPr>
        <w:rFonts w:ascii="Symbol" w:hAnsi="Symbol" w:cs="Symbol" w:hint="default"/>
      </w:rPr>
    </w:lvl>
  </w:abstractNum>
  <w:abstractNum w:abstractNumId="14">
    <w:nsid w:val="0000000F"/>
    <w:multiLevelType w:val="singleLevel"/>
    <w:tmpl w:val="0000000F"/>
    <w:name w:val="WW8Num14"/>
    <w:lvl w:ilvl="0">
      <w:start w:val="1"/>
      <w:numFmt w:val="bullet"/>
      <w:lvlText w:val=""/>
      <w:lvlJc w:val="left"/>
      <w:pPr>
        <w:tabs>
          <w:tab w:val="num" w:pos="0"/>
        </w:tabs>
        <w:ind w:left="720" w:hanging="360"/>
      </w:pPr>
      <w:rPr>
        <w:rFonts w:ascii="Symbol" w:hAnsi="Symbol" w:cs="Symbol" w:hint="default"/>
      </w:rPr>
    </w:lvl>
  </w:abstractNum>
  <w:abstractNum w:abstractNumId="15">
    <w:nsid w:val="00000010"/>
    <w:multiLevelType w:val="singleLevel"/>
    <w:tmpl w:val="00000010"/>
    <w:name w:val="WW8Num15"/>
    <w:lvl w:ilvl="0">
      <w:start w:val="1"/>
      <w:numFmt w:val="bullet"/>
      <w:lvlText w:val=""/>
      <w:lvlJc w:val="left"/>
      <w:pPr>
        <w:tabs>
          <w:tab w:val="num" w:pos="0"/>
        </w:tabs>
        <w:ind w:left="1315" w:hanging="360"/>
      </w:pPr>
      <w:rPr>
        <w:rFonts w:ascii="Symbol" w:hAnsi="Symbol" w:cs="Symbol" w:hint="default"/>
      </w:rPr>
    </w:lvl>
  </w:abstractNum>
  <w:abstractNum w:abstractNumId="16">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7">
    <w:nsid w:val="00306FA3"/>
    <w:multiLevelType w:val="multilevel"/>
    <w:tmpl w:val="1D6E82D6"/>
    <w:lvl w:ilvl="0">
      <w:start w:val="4"/>
      <w:numFmt w:val="decimal"/>
      <w:lvlText w:val="%1"/>
      <w:lvlJc w:val="left"/>
      <w:pPr>
        <w:tabs>
          <w:tab w:val="num" w:pos="540"/>
        </w:tabs>
        <w:ind w:left="540" w:hanging="540"/>
      </w:pPr>
      <w:rPr>
        <w:rFonts w:hint="default"/>
      </w:rPr>
    </w:lvl>
    <w:lvl w:ilvl="1">
      <w:start w:val="1"/>
      <w:numFmt w:val="decimal"/>
      <w:lvlText w:val="11.%2."/>
      <w:lvlJc w:val="left"/>
      <w:pPr>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1387F9E"/>
    <w:multiLevelType w:val="hybridMultilevel"/>
    <w:tmpl w:val="384C216E"/>
    <w:lvl w:ilvl="0" w:tplc="E6BE885E">
      <w:numFmt w:val="bullet"/>
      <w:lvlText w:val=""/>
      <w:lvlJc w:val="left"/>
      <w:pPr>
        <w:ind w:left="820" w:hanging="356"/>
      </w:pPr>
      <w:rPr>
        <w:rFonts w:ascii="Symbol" w:eastAsia="Symbol" w:hAnsi="Symbol" w:cs="Symbol" w:hint="default"/>
        <w:b w:val="0"/>
        <w:bCs w:val="0"/>
        <w:i w:val="0"/>
        <w:iCs w:val="0"/>
        <w:w w:val="100"/>
        <w:sz w:val="18"/>
        <w:szCs w:val="18"/>
        <w:lang w:eastAsia="en-US" w:bidi="ar-SA"/>
      </w:rPr>
    </w:lvl>
    <w:lvl w:ilvl="1" w:tplc="1DDAB162">
      <w:numFmt w:val="bullet"/>
      <w:lvlText w:val="•"/>
      <w:lvlJc w:val="left"/>
      <w:pPr>
        <w:ind w:left="1179" w:hanging="356"/>
      </w:pPr>
      <w:rPr>
        <w:rFonts w:hint="default"/>
        <w:lang w:eastAsia="en-US" w:bidi="ar-SA"/>
      </w:rPr>
    </w:lvl>
    <w:lvl w:ilvl="2" w:tplc="7E447630">
      <w:numFmt w:val="bullet"/>
      <w:lvlText w:val="•"/>
      <w:lvlJc w:val="left"/>
      <w:pPr>
        <w:ind w:left="1538" w:hanging="356"/>
      </w:pPr>
      <w:rPr>
        <w:rFonts w:hint="default"/>
        <w:lang w:eastAsia="en-US" w:bidi="ar-SA"/>
      </w:rPr>
    </w:lvl>
    <w:lvl w:ilvl="3" w:tplc="9CA27604">
      <w:numFmt w:val="bullet"/>
      <w:lvlText w:val="•"/>
      <w:lvlJc w:val="left"/>
      <w:pPr>
        <w:ind w:left="1898" w:hanging="356"/>
      </w:pPr>
      <w:rPr>
        <w:rFonts w:hint="default"/>
        <w:lang w:eastAsia="en-US" w:bidi="ar-SA"/>
      </w:rPr>
    </w:lvl>
    <w:lvl w:ilvl="4" w:tplc="0C2EA804">
      <w:numFmt w:val="bullet"/>
      <w:lvlText w:val="•"/>
      <w:lvlJc w:val="left"/>
      <w:pPr>
        <w:ind w:left="2257" w:hanging="356"/>
      </w:pPr>
      <w:rPr>
        <w:rFonts w:hint="default"/>
        <w:lang w:eastAsia="en-US" w:bidi="ar-SA"/>
      </w:rPr>
    </w:lvl>
    <w:lvl w:ilvl="5" w:tplc="11261E66">
      <w:numFmt w:val="bullet"/>
      <w:lvlText w:val="•"/>
      <w:lvlJc w:val="left"/>
      <w:pPr>
        <w:ind w:left="2617" w:hanging="356"/>
      </w:pPr>
      <w:rPr>
        <w:rFonts w:hint="default"/>
        <w:lang w:eastAsia="en-US" w:bidi="ar-SA"/>
      </w:rPr>
    </w:lvl>
    <w:lvl w:ilvl="6" w:tplc="9416AD7C">
      <w:numFmt w:val="bullet"/>
      <w:lvlText w:val="•"/>
      <w:lvlJc w:val="left"/>
      <w:pPr>
        <w:ind w:left="2976" w:hanging="356"/>
      </w:pPr>
      <w:rPr>
        <w:rFonts w:hint="default"/>
        <w:lang w:eastAsia="en-US" w:bidi="ar-SA"/>
      </w:rPr>
    </w:lvl>
    <w:lvl w:ilvl="7" w:tplc="02C0CBEA">
      <w:numFmt w:val="bullet"/>
      <w:lvlText w:val="•"/>
      <w:lvlJc w:val="left"/>
      <w:pPr>
        <w:ind w:left="3335" w:hanging="356"/>
      </w:pPr>
      <w:rPr>
        <w:rFonts w:hint="default"/>
        <w:lang w:eastAsia="en-US" w:bidi="ar-SA"/>
      </w:rPr>
    </w:lvl>
    <w:lvl w:ilvl="8" w:tplc="8F5E7422">
      <w:numFmt w:val="bullet"/>
      <w:lvlText w:val="•"/>
      <w:lvlJc w:val="left"/>
      <w:pPr>
        <w:ind w:left="3695" w:hanging="356"/>
      </w:pPr>
      <w:rPr>
        <w:rFonts w:hint="default"/>
        <w:lang w:eastAsia="en-US" w:bidi="ar-SA"/>
      </w:rPr>
    </w:lvl>
  </w:abstractNum>
  <w:abstractNum w:abstractNumId="19">
    <w:nsid w:val="04764131"/>
    <w:multiLevelType w:val="multilevel"/>
    <w:tmpl w:val="2BF0E1DE"/>
    <w:lvl w:ilvl="0">
      <w:start w:val="4"/>
      <w:numFmt w:val="decimal"/>
      <w:lvlText w:val="%1"/>
      <w:lvlJc w:val="left"/>
      <w:pPr>
        <w:tabs>
          <w:tab w:val="num" w:pos="540"/>
        </w:tabs>
        <w:ind w:left="540" w:hanging="540"/>
      </w:pPr>
      <w:rPr>
        <w:rFonts w:hint="default"/>
      </w:rPr>
    </w:lvl>
    <w:lvl w:ilvl="1">
      <w:start w:val="1"/>
      <w:numFmt w:val="decimal"/>
      <w:lvlText w:val="7.%2."/>
      <w:lvlJc w:val="left"/>
      <w:pPr>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089E5652"/>
    <w:multiLevelType w:val="hybridMultilevel"/>
    <w:tmpl w:val="B732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8A9720C"/>
    <w:multiLevelType w:val="hybridMultilevel"/>
    <w:tmpl w:val="043A7AE8"/>
    <w:lvl w:ilvl="0" w:tplc="A7A4C686">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B63A5C8A">
      <w:numFmt w:val="bullet"/>
      <w:lvlText w:val="•"/>
      <w:lvlJc w:val="left"/>
      <w:pPr>
        <w:ind w:left="1190" w:hanging="360"/>
      </w:pPr>
      <w:rPr>
        <w:rFonts w:hint="default"/>
        <w:lang w:eastAsia="en-US" w:bidi="ar-SA"/>
      </w:rPr>
    </w:lvl>
    <w:lvl w:ilvl="2" w:tplc="B7140630">
      <w:numFmt w:val="bullet"/>
      <w:lvlText w:val="•"/>
      <w:lvlJc w:val="left"/>
      <w:pPr>
        <w:ind w:left="1560" w:hanging="360"/>
      </w:pPr>
      <w:rPr>
        <w:rFonts w:hint="default"/>
        <w:lang w:eastAsia="en-US" w:bidi="ar-SA"/>
      </w:rPr>
    </w:lvl>
    <w:lvl w:ilvl="3" w:tplc="B6847726">
      <w:numFmt w:val="bullet"/>
      <w:lvlText w:val="•"/>
      <w:lvlJc w:val="left"/>
      <w:pPr>
        <w:ind w:left="1930" w:hanging="360"/>
      </w:pPr>
      <w:rPr>
        <w:rFonts w:hint="default"/>
        <w:lang w:eastAsia="en-US" w:bidi="ar-SA"/>
      </w:rPr>
    </w:lvl>
    <w:lvl w:ilvl="4" w:tplc="53CE6BAC">
      <w:numFmt w:val="bullet"/>
      <w:lvlText w:val="•"/>
      <w:lvlJc w:val="left"/>
      <w:pPr>
        <w:ind w:left="2301" w:hanging="360"/>
      </w:pPr>
      <w:rPr>
        <w:rFonts w:hint="default"/>
        <w:lang w:eastAsia="en-US" w:bidi="ar-SA"/>
      </w:rPr>
    </w:lvl>
    <w:lvl w:ilvl="5" w:tplc="47B4154A">
      <w:numFmt w:val="bullet"/>
      <w:lvlText w:val="•"/>
      <w:lvlJc w:val="left"/>
      <w:pPr>
        <w:ind w:left="2671" w:hanging="360"/>
      </w:pPr>
      <w:rPr>
        <w:rFonts w:hint="default"/>
        <w:lang w:eastAsia="en-US" w:bidi="ar-SA"/>
      </w:rPr>
    </w:lvl>
    <w:lvl w:ilvl="6" w:tplc="1AEE60F8">
      <w:numFmt w:val="bullet"/>
      <w:lvlText w:val="•"/>
      <w:lvlJc w:val="left"/>
      <w:pPr>
        <w:ind w:left="3041" w:hanging="360"/>
      </w:pPr>
      <w:rPr>
        <w:rFonts w:hint="default"/>
        <w:lang w:eastAsia="en-US" w:bidi="ar-SA"/>
      </w:rPr>
    </w:lvl>
    <w:lvl w:ilvl="7" w:tplc="8DE27D84">
      <w:numFmt w:val="bullet"/>
      <w:lvlText w:val="•"/>
      <w:lvlJc w:val="left"/>
      <w:pPr>
        <w:ind w:left="3412" w:hanging="360"/>
      </w:pPr>
      <w:rPr>
        <w:rFonts w:hint="default"/>
        <w:lang w:eastAsia="en-US" w:bidi="ar-SA"/>
      </w:rPr>
    </w:lvl>
    <w:lvl w:ilvl="8" w:tplc="CEE4817E">
      <w:numFmt w:val="bullet"/>
      <w:lvlText w:val="•"/>
      <w:lvlJc w:val="left"/>
      <w:pPr>
        <w:ind w:left="3782" w:hanging="360"/>
      </w:pPr>
      <w:rPr>
        <w:rFonts w:hint="default"/>
        <w:lang w:eastAsia="en-US" w:bidi="ar-SA"/>
      </w:rPr>
    </w:lvl>
  </w:abstractNum>
  <w:abstractNum w:abstractNumId="22">
    <w:nsid w:val="097B72ED"/>
    <w:multiLevelType w:val="hybridMultilevel"/>
    <w:tmpl w:val="6FF8EF56"/>
    <w:lvl w:ilvl="0" w:tplc="5218DAF0">
      <w:numFmt w:val="bullet"/>
      <w:lvlText w:val=""/>
      <w:lvlJc w:val="left"/>
      <w:pPr>
        <w:ind w:left="818" w:hanging="356"/>
      </w:pPr>
      <w:rPr>
        <w:rFonts w:ascii="Symbol" w:eastAsia="Symbol" w:hAnsi="Symbol" w:cs="Symbol" w:hint="default"/>
        <w:b w:val="0"/>
        <w:bCs w:val="0"/>
        <w:i w:val="0"/>
        <w:iCs w:val="0"/>
        <w:w w:val="100"/>
        <w:sz w:val="18"/>
        <w:szCs w:val="18"/>
        <w:lang w:eastAsia="en-US" w:bidi="ar-SA"/>
      </w:rPr>
    </w:lvl>
    <w:lvl w:ilvl="1" w:tplc="DCE61B36">
      <w:numFmt w:val="bullet"/>
      <w:lvlText w:val="•"/>
      <w:lvlJc w:val="left"/>
      <w:pPr>
        <w:ind w:left="1190" w:hanging="356"/>
      </w:pPr>
      <w:rPr>
        <w:rFonts w:hint="default"/>
        <w:lang w:eastAsia="en-US" w:bidi="ar-SA"/>
      </w:rPr>
    </w:lvl>
    <w:lvl w:ilvl="2" w:tplc="57E42A16">
      <w:numFmt w:val="bullet"/>
      <w:lvlText w:val="•"/>
      <w:lvlJc w:val="left"/>
      <w:pPr>
        <w:ind w:left="1560" w:hanging="356"/>
      </w:pPr>
      <w:rPr>
        <w:rFonts w:hint="default"/>
        <w:lang w:eastAsia="en-US" w:bidi="ar-SA"/>
      </w:rPr>
    </w:lvl>
    <w:lvl w:ilvl="3" w:tplc="0810AC74">
      <w:numFmt w:val="bullet"/>
      <w:lvlText w:val="•"/>
      <w:lvlJc w:val="left"/>
      <w:pPr>
        <w:ind w:left="1930" w:hanging="356"/>
      </w:pPr>
      <w:rPr>
        <w:rFonts w:hint="default"/>
        <w:lang w:eastAsia="en-US" w:bidi="ar-SA"/>
      </w:rPr>
    </w:lvl>
    <w:lvl w:ilvl="4" w:tplc="77543348">
      <w:numFmt w:val="bullet"/>
      <w:lvlText w:val="•"/>
      <w:lvlJc w:val="left"/>
      <w:pPr>
        <w:ind w:left="2300" w:hanging="356"/>
      </w:pPr>
      <w:rPr>
        <w:rFonts w:hint="default"/>
        <w:lang w:eastAsia="en-US" w:bidi="ar-SA"/>
      </w:rPr>
    </w:lvl>
    <w:lvl w:ilvl="5" w:tplc="A0B861F0">
      <w:numFmt w:val="bullet"/>
      <w:lvlText w:val="•"/>
      <w:lvlJc w:val="left"/>
      <w:pPr>
        <w:ind w:left="2671" w:hanging="356"/>
      </w:pPr>
      <w:rPr>
        <w:rFonts w:hint="default"/>
        <w:lang w:eastAsia="en-US" w:bidi="ar-SA"/>
      </w:rPr>
    </w:lvl>
    <w:lvl w:ilvl="6" w:tplc="C062F724">
      <w:numFmt w:val="bullet"/>
      <w:lvlText w:val="•"/>
      <w:lvlJc w:val="left"/>
      <w:pPr>
        <w:ind w:left="3041" w:hanging="356"/>
      </w:pPr>
      <w:rPr>
        <w:rFonts w:hint="default"/>
        <w:lang w:eastAsia="en-US" w:bidi="ar-SA"/>
      </w:rPr>
    </w:lvl>
    <w:lvl w:ilvl="7" w:tplc="BADC1BEA">
      <w:numFmt w:val="bullet"/>
      <w:lvlText w:val="•"/>
      <w:lvlJc w:val="left"/>
      <w:pPr>
        <w:ind w:left="3411" w:hanging="356"/>
      </w:pPr>
      <w:rPr>
        <w:rFonts w:hint="default"/>
        <w:lang w:eastAsia="en-US" w:bidi="ar-SA"/>
      </w:rPr>
    </w:lvl>
    <w:lvl w:ilvl="8" w:tplc="345C3230">
      <w:numFmt w:val="bullet"/>
      <w:lvlText w:val="•"/>
      <w:lvlJc w:val="left"/>
      <w:pPr>
        <w:ind w:left="3781" w:hanging="356"/>
      </w:pPr>
      <w:rPr>
        <w:rFonts w:hint="default"/>
        <w:lang w:eastAsia="en-US" w:bidi="ar-SA"/>
      </w:rPr>
    </w:lvl>
  </w:abstractNum>
  <w:abstractNum w:abstractNumId="23">
    <w:nsid w:val="0C9849D7"/>
    <w:multiLevelType w:val="hybridMultilevel"/>
    <w:tmpl w:val="23361596"/>
    <w:lvl w:ilvl="0" w:tplc="FFFFFFFF">
      <w:numFmt w:val="bullet"/>
      <w:lvlText w:val="•"/>
      <w:lvlJc w:val="left"/>
      <w:pPr>
        <w:ind w:left="465" w:hanging="358"/>
      </w:pPr>
      <w:rPr>
        <w:rFonts w:ascii="Times New Roman" w:eastAsia="Times New Roman" w:hAnsi="Times New Roman" w:cs="Times New Roman" w:hint="default"/>
        <w:b w:val="0"/>
        <w:bCs w:val="0"/>
        <w:i w:val="0"/>
        <w:iCs w:val="0"/>
        <w:w w:val="100"/>
        <w:sz w:val="24"/>
        <w:szCs w:val="24"/>
        <w:lang w:eastAsia="en-US" w:bidi="ar-SA"/>
      </w:rPr>
    </w:lvl>
    <w:lvl w:ilvl="1" w:tplc="FFFFFFFF">
      <w:numFmt w:val="bullet"/>
      <w:lvlText w:val="•"/>
      <w:lvlJc w:val="left"/>
      <w:pPr>
        <w:ind w:left="879" w:hanging="358"/>
      </w:pPr>
      <w:rPr>
        <w:rFonts w:hint="default"/>
        <w:lang w:eastAsia="en-US" w:bidi="ar-SA"/>
      </w:rPr>
    </w:lvl>
    <w:lvl w:ilvl="2" w:tplc="FFFFFFFF">
      <w:numFmt w:val="bullet"/>
      <w:lvlText w:val="•"/>
      <w:lvlJc w:val="left"/>
      <w:pPr>
        <w:ind w:left="1299" w:hanging="358"/>
      </w:pPr>
      <w:rPr>
        <w:rFonts w:hint="default"/>
        <w:lang w:eastAsia="en-US" w:bidi="ar-SA"/>
      </w:rPr>
    </w:lvl>
    <w:lvl w:ilvl="3" w:tplc="FFFFFFFF">
      <w:numFmt w:val="bullet"/>
      <w:lvlText w:val="•"/>
      <w:lvlJc w:val="left"/>
      <w:pPr>
        <w:ind w:left="1719" w:hanging="358"/>
      </w:pPr>
      <w:rPr>
        <w:rFonts w:hint="default"/>
        <w:lang w:eastAsia="en-US" w:bidi="ar-SA"/>
      </w:rPr>
    </w:lvl>
    <w:lvl w:ilvl="4" w:tplc="FFFFFFFF">
      <w:numFmt w:val="bullet"/>
      <w:lvlText w:val="•"/>
      <w:lvlJc w:val="left"/>
      <w:pPr>
        <w:ind w:left="2139" w:hanging="358"/>
      </w:pPr>
      <w:rPr>
        <w:rFonts w:hint="default"/>
        <w:lang w:eastAsia="en-US" w:bidi="ar-SA"/>
      </w:rPr>
    </w:lvl>
    <w:lvl w:ilvl="5" w:tplc="FFFFFFFF">
      <w:numFmt w:val="bullet"/>
      <w:lvlText w:val="•"/>
      <w:lvlJc w:val="left"/>
      <w:pPr>
        <w:ind w:left="2559" w:hanging="358"/>
      </w:pPr>
      <w:rPr>
        <w:rFonts w:hint="default"/>
        <w:lang w:eastAsia="en-US" w:bidi="ar-SA"/>
      </w:rPr>
    </w:lvl>
    <w:lvl w:ilvl="6" w:tplc="FFFFFFFF">
      <w:numFmt w:val="bullet"/>
      <w:lvlText w:val="•"/>
      <w:lvlJc w:val="left"/>
      <w:pPr>
        <w:ind w:left="2979" w:hanging="358"/>
      </w:pPr>
      <w:rPr>
        <w:rFonts w:hint="default"/>
        <w:lang w:eastAsia="en-US" w:bidi="ar-SA"/>
      </w:rPr>
    </w:lvl>
    <w:lvl w:ilvl="7" w:tplc="FFFFFFFF">
      <w:numFmt w:val="bullet"/>
      <w:lvlText w:val="•"/>
      <w:lvlJc w:val="left"/>
      <w:pPr>
        <w:ind w:left="3399" w:hanging="358"/>
      </w:pPr>
      <w:rPr>
        <w:rFonts w:hint="default"/>
        <w:lang w:eastAsia="en-US" w:bidi="ar-SA"/>
      </w:rPr>
    </w:lvl>
    <w:lvl w:ilvl="8" w:tplc="FFFFFFFF">
      <w:numFmt w:val="bullet"/>
      <w:lvlText w:val="•"/>
      <w:lvlJc w:val="left"/>
      <w:pPr>
        <w:ind w:left="3819" w:hanging="358"/>
      </w:pPr>
      <w:rPr>
        <w:rFonts w:hint="default"/>
        <w:lang w:eastAsia="en-US" w:bidi="ar-SA"/>
      </w:rPr>
    </w:lvl>
  </w:abstractNum>
  <w:abstractNum w:abstractNumId="24">
    <w:nsid w:val="0D244548"/>
    <w:multiLevelType w:val="hybridMultilevel"/>
    <w:tmpl w:val="45ECD6EA"/>
    <w:lvl w:ilvl="0" w:tplc="FFFFFFFF">
      <w:numFmt w:val="bullet"/>
      <w:lvlText w:val="•"/>
      <w:lvlJc w:val="left"/>
      <w:pPr>
        <w:ind w:left="465" w:hanging="358"/>
      </w:pPr>
      <w:rPr>
        <w:rFonts w:ascii="Times New Roman" w:eastAsia="Times New Roman" w:hAnsi="Times New Roman" w:cs="Times New Roman" w:hint="default"/>
        <w:b w:val="0"/>
        <w:bCs w:val="0"/>
        <w:i w:val="0"/>
        <w:iCs w:val="0"/>
        <w:w w:val="100"/>
        <w:sz w:val="24"/>
        <w:szCs w:val="24"/>
        <w:lang w:eastAsia="en-US" w:bidi="ar-SA"/>
      </w:rPr>
    </w:lvl>
    <w:lvl w:ilvl="1" w:tplc="FFFFFFFF">
      <w:numFmt w:val="bullet"/>
      <w:lvlText w:val="•"/>
      <w:lvlJc w:val="left"/>
      <w:pPr>
        <w:ind w:left="895" w:hanging="358"/>
      </w:pPr>
      <w:rPr>
        <w:rFonts w:hint="default"/>
        <w:lang w:eastAsia="en-US" w:bidi="ar-SA"/>
      </w:rPr>
    </w:lvl>
    <w:lvl w:ilvl="2" w:tplc="FFFFFFFF">
      <w:numFmt w:val="bullet"/>
      <w:lvlText w:val="•"/>
      <w:lvlJc w:val="left"/>
      <w:pPr>
        <w:ind w:left="1331" w:hanging="358"/>
      </w:pPr>
      <w:rPr>
        <w:rFonts w:hint="default"/>
        <w:lang w:eastAsia="en-US" w:bidi="ar-SA"/>
      </w:rPr>
    </w:lvl>
    <w:lvl w:ilvl="3" w:tplc="FFFFFFFF">
      <w:numFmt w:val="bullet"/>
      <w:lvlText w:val="•"/>
      <w:lvlJc w:val="left"/>
      <w:pPr>
        <w:ind w:left="1767" w:hanging="358"/>
      </w:pPr>
      <w:rPr>
        <w:rFonts w:hint="default"/>
        <w:lang w:eastAsia="en-US" w:bidi="ar-SA"/>
      </w:rPr>
    </w:lvl>
    <w:lvl w:ilvl="4" w:tplc="FFFFFFFF">
      <w:numFmt w:val="bullet"/>
      <w:lvlText w:val="•"/>
      <w:lvlJc w:val="left"/>
      <w:pPr>
        <w:ind w:left="2202" w:hanging="358"/>
      </w:pPr>
      <w:rPr>
        <w:rFonts w:hint="default"/>
        <w:lang w:eastAsia="en-US" w:bidi="ar-SA"/>
      </w:rPr>
    </w:lvl>
    <w:lvl w:ilvl="5" w:tplc="FFFFFFFF">
      <w:numFmt w:val="bullet"/>
      <w:lvlText w:val="•"/>
      <w:lvlJc w:val="left"/>
      <w:pPr>
        <w:ind w:left="2638" w:hanging="358"/>
      </w:pPr>
      <w:rPr>
        <w:rFonts w:hint="default"/>
        <w:lang w:eastAsia="en-US" w:bidi="ar-SA"/>
      </w:rPr>
    </w:lvl>
    <w:lvl w:ilvl="6" w:tplc="FFFFFFFF">
      <w:numFmt w:val="bullet"/>
      <w:lvlText w:val="•"/>
      <w:lvlJc w:val="left"/>
      <w:pPr>
        <w:ind w:left="3074" w:hanging="358"/>
      </w:pPr>
      <w:rPr>
        <w:rFonts w:hint="default"/>
        <w:lang w:eastAsia="en-US" w:bidi="ar-SA"/>
      </w:rPr>
    </w:lvl>
    <w:lvl w:ilvl="7" w:tplc="FFFFFFFF">
      <w:numFmt w:val="bullet"/>
      <w:lvlText w:val="•"/>
      <w:lvlJc w:val="left"/>
      <w:pPr>
        <w:ind w:left="3509" w:hanging="358"/>
      </w:pPr>
      <w:rPr>
        <w:rFonts w:hint="default"/>
        <w:lang w:eastAsia="en-US" w:bidi="ar-SA"/>
      </w:rPr>
    </w:lvl>
    <w:lvl w:ilvl="8" w:tplc="FFFFFFFF">
      <w:numFmt w:val="bullet"/>
      <w:lvlText w:val="•"/>
      <w:lvlJc w:val="left"/>
      <w:pPr>
        <w:ind w:left="3945" w:hanging="358"/>
      </w:pPr>
      <w:rPr>
        <w:rFonts w:hint="default"/>
        <w:lang w:eastAsia="en-US" w:bidi="ar-SA"/>
      </w:rPr>
    </w:lvl>
  </w:abstractNum>
  <w:abstractNum w:abstractNumId="25">
    <w:nsid w:val="0E1151BE"/>
    <w:multiLevelType w:val="hybridMultilevel"/>
    <w:tmpl w:val="3F88B83A"/>
    <w:lvl w:ilvl="0" w:tplc="1B8E6D08">
      <w:numFmt w:val="bullet"/>
      <w:lvlText w:val=""/>
      <w:lvlJc w:val="left"/>
      <w:pPr>
        <w:ind w:left="820" w:hanging="356"/>
      </w:pPr>
      <w:rPr>
        <w:rFonts w:ascii="Symbol" w:eastAsia="Symbol" w:hAnsi="Symbol" w:cs="Symbol" w:hint="default"/>
        <w:b w:val="0"/>
        <w:bCs w:val="0"/>
        <w:i w:val="0"/>
        <w:iCs w:val="0"/>
        <w:w w:val="100"/>
        <w:sz w:val="18"/>
        <w:szCs w:val="18"/>
        <w:lang w:eastAsia="en-US" w:bidi="ar-SA"/>
      </w:rPr>
    </w:lvl>
    <w:lvl w:ilvl="1" w:tplc="446AF2D6">
      <w:numFmt w:val="bullet"/>
      <w:lvlText w:val="•"/>
      <w:lvlJc w:val="left"/>
      <w:pPr>
        <w:ind w:left="1190" w:hanging="356"/>
      </w:pPr>
      <w:rPr>
        <w:rFonts w:hint="default"/>
        <w:lang w:eastAsia="en-US" w:bidi="ar-SA"/>
      </w:rPr>
    </w:lvl>
    <w:lvl w:ilvl="2" w:tplc="9E9ADFB2">
      <w:numFmt w:val="bullet"/>
      <w:lvlText w:val="•"/>
      <w:lvlJc w:val="left"/>
      <w:pPr>
        <w:ind w:left="1560" w:hanging="356"/>
      </w:pPr>
      <w:rPr>
        <w:rFonts w:hint="default"/>
        <w:lang w:eastAsia="en-US" w:bidi="ar-SA"/>
      </w:rPr>
    </w:lvl>
    <w:lvl w:ilvl="3" w:tplc="4C304D70">
      <w:numFmt w:val="bullet"/>
      <w:lvlText w:val="•"/>
      <w:lvlJc w:val="left"/>
      <w:pPr>
        <w:ind w:left="1930" w:hanging="356"/>
      </w:pPr>
      <w:rPr>
        <w:rFonts w:hint="default"/>
        <w:lang w:eastAsia="en-US" w:bidi="ar-SA"/>
      </w:rPr>
    </w:lvl>
    <w:lvl w:ilvl="4" w:tplc="59C8E140">
      <w:numFmt w:val="bullet"/>
      <w:lvlText w:val="•"/>
      <w:lvlJc w:val="left"/>
      <w:pPr>
        <w:ind w:left="2301" w:hanging="356"/>
      </w:pPr>
      <w:rPr>
        <w:rFonts w:hint="default"/>
        <w:lang w:eastAsia="en-US" w:bidi="ar-SA"/>
      </w:rPr>
    </w:lvl>
    <w:lvl w:ilvl="5" w:tplc="D52CB104">
      <w:numFmt w:val="bullet"/>
      <w:lvlText w:val="•"/>
      <w:lvlJc w:val="left"/>
      <w:pPr>
        <w:ind w:left="2671" w:hanging="356"/>
      </w:pPr>
      <w:rPr>
        <w:rFonts w:hint="default"/>
        <w:lang w:eastAsia="en-US" w:bidi="ar-SA"/>
      </w:rPr>
    </w:lvl>
    <w:lvl w:ilvl="6" w:tplc="79368F76">
      <w:numFmt w:val="bullet"/>
      <w:lvlText w:val="•"/>
      <w:lvlJc w:val="left"/>
      <w:pPr>
        <w:ind w:left="3041" w:hanging="356"/>
      </w:pPr>
      <w:rPr>
        <w:rFonts w:hint="default"/>
        <w:lang w:eastAsia="en-US" w:bidi="ar-SA"/>
      </w:rPr>
    </w:lvl>
    <w:lvl w:ilvl="7" w:tplc="0E367258">
      <w:numFmt w:val="bullet"/>
      <w:lvlText w:val="•"/>
      <w:lvlJc w:val="left"/>
      <w:pPr>
        <w:ind w:left="3412" w:hanging="356"/>
      </w:pPr>
      <w:rPr>
        <w:rFonts w:hint="default"/>
        <w:lang w:eastAsia="en-US" w:bidi="ar-SA"/>
      </w:rPr>
    </w:lvl>
    <w:lvl w:ilvl="8" w:tplc="FC0C0628">
      <w:numFmt w:val="bullet"/>
      <w:lvlText w:val="•"/>
      <w:lvlJc w:val="left"/>
      <w:pPr>
        <w:ind w:left="3782" w:hanging="356"/>
      </w:pPr>
      <w:rPr>
        <w:rFonts w:hint="default"/>
        <w:lang w:eastAsia="en-US" w:bidi="ar-SA"/>
      </w:rPr>
    </w:lvl>
  </w:abstractNum>
  <w:abstractNum w:abstractNumId="26">
    <w:nsid w:val="0F71CC10"/>
    <w:multiLevelType w:val="hybridMultilevel"/>
    <w:tmpl w:val="5EB003F6"/>
    <w:lvl w:ilvl="0" w:tplc="FFFFFFFF">
      <w:start w:val="4"/>
      <w:numFmt w:val="decimal"/>
      <w:lvlText w:val="%1"/>
      <w:lvlJc w:val="left"/>
      <w:pPr>
        <w:ind w:left="1737" w:hanging="466"/>
      </w:pPr>
      <w:rPr>
        <w:rFonts w:hint="default"/>
        <w:lang w:eastAsia="en-US" w:bidi="ar-SA"/>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start w:val="1"/>
      <w:numFmt w:val="decimal"/>
      <w:lvlText w:val="%5."/>
      <w:lvlJc w:val="left"/>
      <w:pPr>
        <w:ind w:left="2013" w:hanging="1095"/>
      </w:pPr>
      <w:rPr>
        <w:rFonts w:ascii="Verdana" w:eastAsia="Verdana" w:hAnsi="Verdana" w:cs="Verdana" w:hint="default"/>
        <w:b w:val="0"/>
        <w:bCs w:val="0"/>
        <w:i w:val="0"/>
        <w:iCs w:val="0"/>
        <w:spacing w:val="-2"/>
        <w:w w:val="100"/>
        <w:sz w:val="22"/>
        <w:szCs w:val="22"/>
        <w:lang w:eastAsia="en-US" w:bidi="ar-SA"/>
      </w:rPr>
    </w:lvl>
    <w:lvl w:ilvl="5" w:tplc="FFFFFFFF">
      <w:numFmt w:val="bullet"/>
      <w:lvlText w:val=""/>
      <w:lvlJc w:val="left"/>
      <w:pPr>
        <w:ind w:left="1991" w:hanging="1095"/>
      </w:pPr>
      <w:rPr>
        <w:rFonts w:ascii="Symbol" w:eastAsia="Symbol" w:hAnsi="Symbol" w:cs="Symbol" w:hint="default"/>
        <w:b w:val="0"/>
        <w:bCs w:val="0"/>
        <w:i w:val="0"/>
        <w:iCs w:val="0"/>
        <w:w w:val="100"/>
        <w:sz w:val="22"/>
        <w:szCs w:val="22"/>
        <w:lang w:eastAsia="en-US" w:bidi="ar-SA"/>
      </w:rPr>
    </w:lvl>
    <w:lvl w:ilvl="6" w:tplc="FFFFFFFF">
      <w:numFmt w:val="bullet"/>
      <w:lvlText w:val="•"/>
      <w:lvlJc w:val="left"/>
      <w:pPr>
        <w:ind w:left="2200" w:hanging="1095"/>
      </w:pPr>
      <w:rPr>
        <w:rFonts w:hint="default"/>
        <w:lang w:eastAsia="en-US" w:bidi="ar-SA"/>
      </w:rPr>
    </w:lvl>
    <w:lvl w:ilvl="7" w:tplc="FFFFFFFF">
      <w:numFmt w:val="bullet"/>
      <w:lvlText w:val="•"/>
      <w:lvlJc w:val="left"/>
      <w:pPr>
        <w:ind w:left="2360" w:hanging="1095"/>
      </w:pPr>
      <w:rPr>
        <w:rFonts w:hint="default"/>
        <w:lang w:eastAsia="en-US" w:bidi="ar-SA"/>
      </w:rPr>
    </w:lvl>
    <w:lvl w:ilvl="8" w:tplc="FFFFFFFF">
      <w:numFmt w:val="bullet"/>
      <w:lvlText w:val="•"/>
      <w:lvlJc w:val="left"/>
      <w:pPr>
        <w:ind w:left="2380" w:hanging="1095"/>
      </w:pPr>
      <w:rPr>
        <w:rFonts w:hint="default"/>
        <w:lang w:eastAsia="en-US" w:bidi="ar-SA"/>
      </w:rPr>
    </w:lvl>
  </w:abstractNum>
  <w:abstractNum w:abstractNumId="27">
    <w:nsid w:val="114B1B89"/>
    <w:multiLevelType w:val="hybridMultilevel"/>
    <w:tmpl w:val="07AEE47A"/>
    <w:lvl w:ilvl="0" w:tplc="8438EA96">
      <w:start w:val="1"/>
      <w:numFmt w:val="decimal"/>
      <w:lvlText w:val="%1."/>
      <w:lvlJc w:val="center"/>
      <w:pPr>
        <w:ind w:left="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1B627BB"/>
    <w:multiLevelType w:val="hybridMultilevel"/>
    <w:tmpl w:val="C694BD56"/>
    <w:lvl w:ilvl="0" w:tplc="24B49888">
      <w:numFmt w:val="bullet"/>
      <w:lvlText w:val=""/>
      <w:lvlJc w:val="left"/>
      <w:pPr>
        <w:ind w:left="827" w:hanging="240"/>
      </w:pPr>
      <w:rPr>
        <w:rFonts w:ascii="Symbol" w:eastAsia="Symbol" w:hAnsi="Symbol" w:cs="Symbol" w:hint="default"/>
        <w:b w:val="0"/>
        <w:bCs w:val="0"/>
        <w:i w:val="0"/>
        <w:iCs w:val="0"/>
        <w:w w:val="100"/>
        <w:sz w:val="18"/>
        <w:szCs w:val="18"/>
        <w:lang w:eastAsia="en-US" w:bidi="ar-SA"/>
      </w:rPr>
    </w:lvl>
    <w:lvl w:ilvl="1" w:tplc="45F07708">
      <w:numFmt w:val="bullet"/>
      <w:lvlText w:val="•"/>
      <w:lvlJc w:val="left"/>
      <w:pPr>
        <w:ind w:left="1190" w:hanging="240"/>
      </w:pPr>
      <w:rPr>
        <w:rFonts w:hint="default"/>
        <w:lang w:eastAsia="en-US" w:bidi="ar-SA"/>
      </w:rPr>
    </w:lvl>
    <w:lvl w:ilvl="2" w:tplc="E5161298">
      <w:numFmt w:val="bullet"/>
      <w:lvlText w:val="•"/>
      <w:lvlJc w:val="left"/>
      <w:pPr>
        <w:ind w:left="1561" w:hanging="240"/>
      </w:pPr>
      <w:rPr>
        <w:rFonts w:hint="default"/>
        <w:lang w:eastAsia="en-US" w:bidi="ar-SA"/>
      </w:rPr>
    </w:lvl>
    <w:lvl w:ilvl="3" w:tplc="B1660D5A">
      <w:numFmt w:val="bullet"/>
      <w:lvlText w:val="•"/>
      <w:lvlJc w:val="left"/>
      <w:pPr>
        <w:ind w:left="1932" w:hanging="240"/>
      </w:pPr>
      <w:rPr>
        <w:rFonts w:hint="default"/>
        <w:lang w:eastAsia="en-US" w:bidi="ar-SA"/>
      </w:rPr>
    </w:lvl>
    <w:lvl w:ilvl="4" w:tplc="7A06A6CE">
      <w:numFmt w:val="bullet"/>
      <w:lvlText w:val="•"/>
      <w:lvlJc w:val="left"/>
      <w:pPr>
        <w:ind w:left="2302" w:hanging="240"/>
      </w:pPr>
      <w:rPr>
        <w:rFonts w:hint="default"/>
        <w:lang w:eastAsia="en-US" w:bidi="ar-SA"/>
      </w:rPr>
    </w:lvl>
    <w:lvl w:ilvl="5" w:tplc="C6F4210C">
      <w:numFmt w:val="bullet"/>
      <w:lvlText w:val="•"/>
      <w:lvlJc w:val="left"/>
      <w:pPr>
        <w:ind w:left="2673" w:hanging="240"/>
      </w:pPr>
      <w:rPr>
        <w:rFonts w:hint="default"/>
        <w:lang w:eastAsia="en-US" w:bidi="ar-SA"/>
      </w:rPr>
    </w:lvl>
    <w:lvl w:ilvl="6" w:tplc="37CE22E8">
      <w:numFmt w:val="bullet"/>
      <w:lvlText w:val="•"/>
      <w:lvlJc w:val="left"/>
      <w:pPr>
        <w:ind w:left="3044" w:hanging="240"/>
      </w:pPr>
      <w:rPr>
        <w:rFonts w:hint="default"/>
        <w:lang w:eastAsia="en-US" w:bidi="ar-SA"/>
      </w:rPr>
    </w:lvl>
    <w:lvl w:ilvl="7" w:tplc="925C39A0">
      <w:numFmt w:val="bullet"/>
      <w:lvlText w:val="•"/>
      <w:lvlJc w:val="left"/>
      <w:pPr>
        <w:ind w:left="3414" w:hanging="240"/>
      </w:pPr>
      <w:rPr>
        <w:rFonts w:hint="default"/>
        <w:lang w:eastAsia="en-US" w:bidi="ar-SA"/>
      </w:rPr>
    </w:lvl>
    <w:lvl w:ilvl="8" w:tplc="0882D22A">
      <w:numFmt w:val="bullet"/>
      <w:lvlText w:val="•"/>
      <w:lvlJc w:val="left"/>
      <w:pPr>
        <w:ind w:left="3785" w:hanging="240"/>
      </w:pPr>
      <w:rPr>
        <w:rFonts w:hint="default"/>
        <w:lang w:eastAsia="en-US" w:bidi="ar-SA"/>
      </w:rPr>
    </w:lvl>
  </w:abstractNum>
  <w:abstractNum w:abstractNumId="29">
    <w:nsid w:val="12B85E5C"/>
    <w:multiLevelType w:val="hybridMultilevel"/>
    <w:tmpl w:val="79A2D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3096367"/>
    <w:multiLevelType w:val="hybridMultilevel"/>
    <w:tmpl w:val="7220C41E"/>
    <w:lvl w:ilvl="0" w:tplc="5CC44BEA">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DD3E1810">
      <w:numFmt w:val="bullet"/>
      <w:lvlText w:val="•"/>
      <w:lvlJc w:val="left"/>
      <w:pPr>
        <w:ind w:left="1190" w:hanging="360"/>
      </w:pPr>
      <w:rPr>
        <w:rFonts w:hint="default"/>
        <w:lang w:eastAsia="en-US" w:bidi="ar-SA"/>
      </w:rPr>
    </w:lvl>
    <w:lvl w:ilvl="2" w:tplc="7FD6B814">
      <w:numFmt w:val="bullet"/>
      <w:lvlText w:val="•"/>
      <w:lvlJc w:val="left"/>
      <w:pPr>
        <w:ind w:left="1561" w:hanging="360"/>
      </w:pPr>
      <w:rPr>
        <w:rFonts w:hint="default"/>
        <w:lang w:eastAsia="en-US" w:bidi="ar-SA"/>
      </w:rPr>
    </w:lvl>
    <w:lvl w:ilvl="3" w:tplc="4D041E32">
      <w:numFmt w:val="bullet"/>
      <w:lvlText w:val="•"/>
      <w:lvlJc w:val="left"/>
      <w:pPr>
        <w:ind w:left="1932" w:hanging="360"/>
      </w:pPr>
      <w:rPr>
        <w:rFonts w:hint="default"/>
        <w:lang w:eastAsia="en-US" w:bidi="ar-SA"/>
      </w:rPr>
    </w:lvl>
    <w:lvl w:ilvl="4" w:tplc="ADA28B00">
      <w:numFmt w:val="bullet"/>
      <w:lvlText w:val="•"/>
      <w:lvlJc w:val="left"/>
      <w:pPr>
        <w:ind w:left="2303" w:hanging="360"/>
      </w:pPr>
      <w:rPr>
        <w:rFonts w:hint="default"/>
        <w:lang w:eastAsia="en-US" w:bidi="ar-SA"/>
      </w:rPr>
    </w:lvl>
    <w:lvl w:ilvl="5" w:tplc="E90AD280">
      <w:numFmt w:val="bullet"/>
      <w:lvlText w:val="•"/>
      <w:lvlJc w:val="left"/>
      <w:pPr>
        <w:ind w:left="2674" w:hanging="360"/>
      </w:pPr>
      <w:rPr>
        <w:rFonts w:hint="default"/>
        <w:lang w:eastAsia="en-US" w:bidi="ar-SA"/>
      </w:rPr>
    </w:lvl>
    <w:lvl w:ilvl="6" w:tplc="0EA2AB72">
      <w:numFmt w:val="bullet"/>
      <w:lvlText w:val="•"/>
      <w:lvlJc w:val="left"/>
      <w:pPr>
        <w:ind w:left="3045" w:hanging="360"/>
      </w:pPr>
      <w:rPr>
        <w:rFonts w:hint="default"/>
        <w:lang w:eastAsia="en-US" w:bidi="ar-SA"/>
      </w:rPr>
    </w:lvl>
    <w:lvl w:ilvl="7" w:tplc="E75C322E">
      <w:numFmt w:val="bullet"/>
      <w:lvlText w:val="•"/>
      <w:lvlJc w:val="left"/>
      <w:pPr>
        <w:ind w:left="3416" w:hanging="360"/>
      </w:pPr>
      <w:rPr>
        <w:rFonts w:hint="default"/>
        <w:lang w:eastAsia="en-US" w:bidi="ar-SA"/>
      </w:rPr>
    </w:lvl>
    <w:lvl w:ilvl="8" w:tplc="85B0430C">
      <w:numFmt w:val="bullet"/>
      <w:lvlText w:val="•"/>
      <w:lvlJc w:val="left"/>
      <w:pPr>
        <w:ind w:left="3787" w:hanging="360"/>
      </w:pPr>
      <w:rPr>
        <w:rFonts w:hint="default"/>
        <w:lang w:eastAsia="en-US" w:bidi="ar-SA"/>
      </w:rPr>
    </w:lvl>
  </w:abstractNum>
  <w:abstractNum w:abstractNumId="31">
    <w:nsid w:val="139B50DA"/>
    <w:multiLevelType w:val="hybridMultilevel"/>
    <w:tmpl w:val="D708CDB2"/>
    <w:lvl w:ilvl="0" w:tplc="B882E042">
      <w:start w:val="1"/>
      <w:numFmt w:val="decimal"/>
      <w:lvlText w:val="%1."/>
      <w:lvlJc w:val="center"/>
      <w:pPr>
        <w:ind w:left="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6073EE6"/>
    <w:multiLevelType w:val="hybridMultilevel"/>
    <w:tmpl w:val="77F46D0C"/>
    <w:lvl w:ilvl="0" w:tplc="D9B24140">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900C7E84">
      <w:numFmt w:val="bullet"/>
      <w:lvlText w:val="•"/>
      <w:lvlJc w:val="left"/>
      <w:pPr>
        <w:ind w:left="1137" w:hanging="360"/>
      </w:pPr>
      <w:rPr>
        <w:rFonts w:hint="default"/>
        <w:lang w:eastAsia="en-US" w:bidi="ar-SA"/>
      </w:rPr>
    </w:lvl>
    <w:lvl w:ilvl="2" w:tplc="F9524D44">
      <w:numFmt w:val="bullet"/>
      <w:lvlText w:val="•"/>
      <w:lvlJc w:val="left"/>
      <w:pPr>
        <w:ind w:left="1455" w:hanging="360"/>
      </w:pPr>
      <w:rPr>
        <w:rFonts w:hint="default"/>
        <w:lang w:eastAsia="en-US" w:bidi="ar-SA"/>
      </w:rPr>
    </w:lvl>
    <w:lvl w:ilvl="3" w:tplc="8922416A">
      <w:numFmt w:val="bullet"/>
      <w:lvlText w:val="•"/>
      <w:lvlJc w:val="left"/>
      <w:pPr>
        <w:ind w:left="1772" w:hanging="360"/>
      </w:pPr>
      <w:rPr>
        <w:rFonts w:hint="default"/>
        <w:lang w:eastAsia="en-US" w:bidi="ar-SA"/>
      </w:rPr>
    </w:lvl>
    <w:lvl w:ilvl="4" w:tplc="E0D879A6">
      <w:numFmt w:val="bullet"/>
      <w:lvlText w:val="•"/>
      <w:lvlJc w:val="left"/>
      <w:pPr>
        <w:ind w:left="2090" w:hanging="360"/>
      </w:pPr>
      <w:rPr>
        <w:rFonts w:hint="default"/>
        <w:lang w:eastAsia="en-US" w:bidi="ar-SA"/>
      </w:rPr>
    </w:lvl>
    <w:lvl w:ilvl="5" w:tplc="6850380C">
      <w:numFmt w:val="bullet"/>
      <w:lvlText w:val="•"/>
      <w:lvlJc w:val="left"/>
      <w:pPr>
        <w:ind w:left="2407" w:hanging="360"/>
      </w:pPr>
      <w:rPr>
        <w:rFonts w:hint="default"/>
        <w:lang w:eastAsia="en-US" w:bidi="ar-SA"/>
      </w:rPr>
    </w:lvl>
    <w:lvl w:ilvl="6" w:tplc="90B04C90">
      <w:numFmt w:val="bullet"/>
      <w:lvlText w:val="•"/>
      <w:lvlJc w:val="left"/>
      <w:pPr>
        <w:ind w:left="2725" w:hanging="360"/>
      </w:pPr>
      <w:rPr>
        <w:rFonts w:hint="default"/>
        <w:lang w:eastAsia="en-US" w:bidi="ar-SA"/>
      </w:rPr>
    </w:lvl>
    <w:lvl w:ilvl="7" w:tplc="AD38CC50">
      <w:numFmt w:val="bullet"/>
      <w:lvlText w:val="•"/>
      <w:lvlJc w:val="left"/>
      <w:pPr>
        <w:ind w:left="3042" w:hanging="360"/>
      </w:pPr>
      <w:rPr>
        <w:rFonts w:hint="default"/>
        <w:lang w:eastAsia="en-US" w:bidi="ar-SA"/>
      </w:rPr>
    </w:lvl>
    <w:lvl w:ilvl="8" w:tplc="BBF409A8">
      <w:numFmt w:val="bullet"/>
      <w:lvlText w:val="•"/>
      <w:lvlJc w:val="left"/>
      <w:pPr>
        <w:ind w:left="3360" w:hanging="360"/>
      </w:pPr>
      <w:rPr>
        <w:rFonts w:hint="default"/>
        <w:lang w:eastAsia="en-US" w:bidi="ar-SA"/>
      </w:rPr>
    </w:lvl>
  </w:abstractNum>
  <w:abstractNum w:abstractNumId="33">
    <w:nsid w:val="16224BA5"/>
    <w:multiLevelType w:val="multilevel"/>
    <w:tmpl w:val="370AFF40"/>
    <w:lvl w:ilvl="0">
      <w:start w:val="4"/>
      <w:numFmt w:val="decimal"/>
      <w:lvlText w:val="%1"/>
      <w:lvlJc w:val="left"/>
      <w:pPr>
        <w:tabs>
          <w:tab w:val="num" w:pos="540"/>
        </w:tabs>
        <w:ind w:left="540" w:hanging="540"/>
      </w:pPr>
      <w:rPr>
        <w:rFonts w:hint="default"/>
      </w:rPr>
    </w:lvl>
    <w:lvl w:ilvl="1">
      <w:start w:val="1"/>
      <w:numFmt w:val="decimal"/>
      <w:lvlText w:val="13.%2"/>
      <w:lvlJc w:val="left"/>
      <w:pPr>
        <w:ind w:left="360" w:hanging="360"/>
      </w:pPr>
      <w:rPr>
        <w:rFonts w:hint="default"/>
        <w:b/>
        <w:bCs/>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16DA5B15"/>
    <w:multiLevelType w:val="hybridMultilevel"/>
    <w:tmpl w:val="206AF54A"/>
    <w:lvl w:ilvl="0" w:tplc="FFFFFFFF">
      <w:numFmt w:val="bullet"/>
      <w:lvlText w:val=""/>
      <w:lvlJc w:val="left"/>
      <w:pPr>
        <w:ind w:left="1991" w:hanging="360"/>
      </w:pPr>
      <w:rPr>
        <w:rFonts w:ascii="Symbol" w:eastAsia="Symbol" w:hAnsi="Symbol" w:cs="Symbol" w:hint="default"/>
        <w:b w:val="0"/>
        <w:bCs w:val="0"/>
        <w:i w:val="0"/>
        <w:iCs w:val="0"/>
        <w:w w:val="100"/>
        <w:sz w:val="22"/>
        <w:szCs w:val="22"/>
        <w:lang w:eastAsia="en-US" w:bidi="ar-SA"/>
      </w:rPr>
    </w:lvl>
    <w:lvl w:ilvl="1" w:tplc="FFFFFFFF">
      <w:numFmt w:val="bullet"/>
      <w:lvlText w:val="•"/>
      <w:lvlJc w:val="left"/>
      <w:pPr>
        <w:ind w:left="2848" w:hanging="360"/>
      </w:pPr>
      <w:rPr>
        <w:rFonts w:hint="default"/>
        <w:lang w:eastAsia="en-US" w:bidi="ar-SA"/>
      </w:rPr>
    </w:lvl>
    <w:lvl w:ilvl="2" w:tplc="FFFFFFFF">
      <w:numFmt w:val="bullet"/>
      <w:lvlText w:val="•"/>
      <w:lvlJc w:val="left"/>
      <w:pPr>
        <w:ind w:left="3697" w:hanging="360"/>
      </w:pPr>
      <w:rPr>
        <w:rFonts w:hint="default"/>
        <w:lang w:eastAsia="en-US" w:bidi="ar-SA"/>
      </w:rPr>
    </w:lvl>
    <w:lvl w:ilvl="3" w:tplc="FFFFFFFF">
      <w:numFmt w:val="bullet"/>
      <w:lvlText w:val="•"/>
      <w:lvlJc w:val="left"/>
      <w:pPr>
        <w:ind w:left="4545" w:hanging="360"/>
      </w:pPr>
      <w:rPr>
        <w:rFonts w:hint="default"/>
        <w:lang w:eastAsia="en-US" w:bidi="ar-SA"/>
      </w:rPr>
    </w:lvl>
    <w:lvl w:ilvl="4" w:tplc="FFFFFFFF">
      <w:numFmt w:val="bullet"/>
      <w:lvlText w:val="•"/>
      <w:lvlJc w:val="left"/>
      <w:pPr>
        <w:ind w:left="5394" w:hanging="360"/>
      </w:pPr>
      <w:rPr>
        <w:rFonts w:hint="default"/>
        <w:lang w:eastAsia="en-US" w:bidi="ar-SA"/>
      </w:rPr>
    </w:lvl>
    <w:lvl w:ilvl="5" w:tplc="FFFFFFFF">
      <w:numFmt w:val="bullet"/>
      <w:lvlText w:val="•"/>
      <w:lvlJc w:val="left"/>
      <w:pPr>
        <w:ind w:left="6243" w:hanging="360"/>
      </w:pPr>
      <w:rPr>
        <w:rFonts w:hint="default"/>
        <w:lang w:eastAsia="en-US" w:bidi="ar-SA"/>
      </w:rPr>
    </w:lvl>
    <w:lvl w:ilvl="6" w:tplc="FFFFFFFF">
      <w:numFmt w:val="bullet"/>
      <w:lvlText w:val="•"/>
      <w:lvlJc w:val="left"/>
      <w:pPr>
        <w:ind w:left="7091" w:hanging="360"/>
      </w:pPr>
      <w:rPr>
        <w:rFonts w:hint="default"/>
        <w:lang w:eastAsia="en-US" w:bidi="ar-SA"/>
      </w:rPr>
    </w:lvl>
    <w:lvl w:ilvl="7" w:tplc="FFFFFFFF">
      <w:numFmt w:val="bullet"/>
      <w:lvlText w:val="•"/>
      <w:lvlJc w:val="left"/>
      <w:pPr>
        <w:ind w:left="7940" w:hanging="360"/>
      </w:pPr>
      <w:rPr>
        <w:rFonts w:hint="default"/>
        <w:lang w:eastAsia="en-US" w:bidi="ar-SA"/>
      </w:rPr>
    </w:lvl>
    <w:lvl w:ilvl="8" w:tplc="FFFFFFFF">
      <w:numFmt w:val="bullet"/>
      <w:lvlText w:val="•"/>
      <w:lvlJc w:val="left"/>
      <w:pPr>
        <w:ind w:left="8789" w:hanging="360"/>
      </w:pPr>
      <w:rPr>
        <w:rFonts w:hint="default"/>
        <w:lang w:eastAsia="en-US" w:bidi="ar-SA"/>
      </w:rPr>
    </w:lvl>
  </w:abstractNum>
  <w:abstractNum w:abstractNumId="35">
    <w:nsid w:val="17293FC5"/>
    <w:multiLevelType w:val="hybridMultilevel"/>
    <w:tmpl w:val="6F1E5058"/>
    <w:lvl w:ilvl="0" w:tplc="D0420964">
      <w:numFmt w:val="bullet"/>
      <w:lvlText w:val=""/>
      <w:lvlJc w:val="left"/>
      <w:pPr>
        <w:ind w:left="1802" w:hanging="305"/>
      </w:pPr>
      <w:rPr>
        <w:rFonts w:ascii="Symbol" w:eastAsia="Symbol" w:hAnsi="Symbol" w:cs="Symbol" w:hint="default"/>
        <w:b w:val="0"/>
        <w:bCs w:val="0"/>
        <w:i w:val="0"/>
        <w:iCs w:val="0"/>
        <w:w w:val="100"/>
        <w:sz w:val="22"/>
        <w:szCs w:val="22"/>
        <w:lang w:eastAsia="en-US" w:bidi="ar-SA"/>
      </w:rPr>
    </w:lvl>
    <w:lvl w:ilvl="1" w:tplc="7D780AA2">
      <w:numFmt w:val="bullet"/>
      <w:lvlText w:val="•"/>
      <w:lvlJc w:val="left"/>
      <w:pPr>
        <w:ind w:left="2668" w:hanging="305"/>
      </w:pPr>
      <w:rPr>
        <w:rFonts w:hint="default"/>
        <w:lang w:eastAsia="en-US" w:bidi="ar-SA"/>
      </w:rPr>
    </w:lvl>
    <w:lvl w:ilvl="2" w:tplc="2A7E66B6">
      <w:numFmt w:val="bullet"/>
      <w:lvlText w:val="•"/>
      <w:lvlJc w:val="left"/>
      <w:pPr>
        <w:ind w:left="3537" w:hanging="305"/>
      </w:pPr>
      <w:rPr>
        <w:rFonts w:hint="default"/>
        <w:lang w:eastAsia="en-US" w:bidi="ar-SA"/>
      </w:rPr>
    </w:lvl>
    <w:lvl w:ilvl="3" w:tplc="D9263BA2">
      <w:numFmt w:val="bullet"/>
      <w:lvlText w:val="•"/>
      <w:lvlJc w:val="left"/>
      <w:pPr>
        <w:ind w:left="4405" w:hanging="305"/>
      </w:pPr>
      <w:rPr>
        <w:rFonts w:hint="default"/>
        <w:lang w:eastAsia="en-US" w:bidi="ar-SA"/>
      </w:rPr>
    </w:lvl>
    <w:lvl w:ilvl="4" w:tplc="27E6ED50">
      <w:numFmt w:val="bullet"/>
      <w:lvlText w:val="•"/>
      <w:lvlJc w:val="left"/>
      <w:pPr>
        <w:ind w:left="5274" w:hanging="305"/>
      </w:pPr>
      <w:rPr>
        <w:rFonts w:hint="default"/>
        <w:lang w:eastAsia="en-US" w:bidi="ar-SA"/>
      </w:rPr>
    </w:lvl>
    <w:lvl w:ilvl="5" w:tplc="9F7AA79A">
      <w:numFmt w:val="bullet"/>
      <w:lvlText w:val="•"/>
      <w:lvlJc w:val="left"/>
      <w:pPr>
        <w:ind w:left="6143" w:hanging="305"/>
      </w:pPr>
      <w:rPr>
        <w:rFonts w:hint="default"/>
        <w:lang w:eastAsia="en-US" w:bidi="ar-SA"/>
      </w:rPr>
    </w:lvl>
    <w:lvl w:ilvl="6" w:tplc="6BFC43A0">
      <w:numFmt w:val="bullet"/>
      <w:lvlText w:val="•"/>
      <w:lvlJc w:val="left"/>
      <w:pPr>
        <w:ind w:left="7011" w:hanging="305"/>
      </w:pPr>
      <w:rPr>
        <w:rFonts w:hint="default"/>
        <w:lang w:eastAsia="en-US" w:bidi="ar-SA"/>
      </w:rPr>
    </w:lvl>
    <w:lvl w:ilvl="7" w:tplc="D6226EF2">
      <w:numFmt w:val="bullet"/>
      <w:lvlText w:val="•"/>
      <w:lvlJc w:val="left"/>
      <w:pPr>
        <w:ind w:left="7880" w:hanging="305"/>
      </w:pPr>
      <w:rPr>
        <w:rFonts w:hint="default"/>
        <w:lang w:eastAsia="en-US" w:bidi="ar-SA"/>
      </w:rPr>
    </w:lvl>
    <w:lvl w:ilvl="8" w:tplc="BA62EFEC">
      <w:numFmt w:val="bullet"/>
      <w:lvlText w:val="•"/>
      <w:lvlJc w:val="left"/>
      <w:pPr>
        <w:ind w:left="8749" w:hanging="305"/>
      </w:pPr>
      <w:rPr>
        <w:rFonts w:hint="default"/>
        <w:lang w:eastAsia="en-US" w:bidi="ar-SA"/>
      </w:rPr>
    </w:lvl>
  </w:abstractNum>
  <w:abstractNum w:abstractNumId="36">
    <w:nsid w:val="1BB827D1"/>
    <w:multiLevelType w:val="multilevel"/>
    <w:tmpl w:val="D53ABD58"/>
    <w:lvl w:ilvl="0">
      <w:start w:val="4"/>
      <w:numFmt w:val="decimal"/>
      <w:lvlText w:val="%1"/>
      <w:lvlJc w:val="left"/>
      <w:pPr>
        <w:tabs>
          <w:tab w:val="num" w:pos="540"/>
        </w:tabs>
        <w:ind w:left="540" w:hanging="540"/>
      </w:pPr>
      <w:rPr>
        <w:rFonts w:hint="default"/>
      </w:rPr>
    </w:lvl>
    <w:lvl w:ilvl="1">
      <w:start w:val="1"/>
      <w:numFmt w:val="decimal"/>
      <w:lvlText w:val="5.%2"/>
      <w:lvlJc w:val="left"/>
      <w:pPr>
        <w:tabs>
          <w:tab w:val="num" w:pos="540"/>
        </w:tabs>
        <w:ind w:left="540" w:hanging="54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1C163FFB"/>
    <w:multiLevelType w:val="hybridMultilevel"/>
    <w:tmpl w:val="75C0D066"/>
    <w:lvl w:ilvl="0" w:tplc="0409000D">
      <w:start w:val="1"/>
      <w:numFmt w:val="bullet"/>
      <w:lvlText w:val=""/>
      <w:lvlJc w:val="left"/>
      <w:pPr>
        <w:ind w:left="1780" w:hanging="284"/>
      </w:pPr>
      <w:rPr>
        <w:rFonts w:ascii="Wingdings" w:hAnsi="Wingdings" w:hint="default"/>
        <w:b w:val="0"/>
        <w:bCs w:val="0"/>
        <w:i w:val="0"/>
        <w:iCs w:val="0"/>
        <w:w w:val="100"/>
        <w:sz w:val="22"/>
        <w:szCs w:val="22"/>
        <w:lang w:eastAsia="en-US" w:bidi="ar-SA"/>
      </w:rPr>
    </w:lvl>
    <w:lvl w:ilvl="1" w:tplc="F7FC2F8E">
      <w:numFmt w:val="bullet"/>
      <w:lvlText w:val="•"/>
      <w:lvlJc w:val="left"/>
      <w:pPr>
        <w:ind w:left="2650" w:hanging="284"/>
      </w:pPr>
      <w:rPr>
        <w:rFonts w:hint="default"/>
        <w:lang w:eastAsia="en-US" w:bidi="ar-SA"/>
      </w:rPr>
    </w:lvl>
    <w:lvl w:ilvl="2" w:tplc="DD6ABA24">
      <w:numFmt w:val="bullet"/>
      <w:lvlText w:val="•"/>
      <w:lvlJc w:val="left"/>
      <w:pPr>
        <w:ind w:left="3521" w:hanging="284"/>
      </w:pPr>
      <w:rPr>
        <w:rFonts w:hint="default"/>
        <w:lang w:eastAsia="en-US" w:bidi="ar-SA"/>
      </w:rPr>
    </w:lvl>
    <w:lvl w:ilvl="3" w:tplc="83328A84">
      <w:numFmt w:val="bullet"/>
      <w:lvlText w:val="•"/>
      <w:lvlJc w:val="left"/>
      <w:pPr>
        <w:ind w:left="4391" w:hanging="284"/>
      </w:pPr>
      <w:rPr>
        <w:rFonts w:hint="default"/>
        <w:lang w:eastAsia="en-US" w:bidi="ar-SA"/>
      </w:rPr>
    </w:lvl>
    <w:lvl w:ilvl="4" w:tplc="6B5AD5C0">
      <w:numFmt w:val="bullet"/>
      <w:lvlText w:val="•"/>
      <w:lvlJc w:val="left"/>
      <w:pPr>
        <w:ind w:left="5262" w:hanging="284"/>
      </w:pPr>
      <w:rPr>
        <w:rFonts w:hint="default"/>
        <w:lang w:eastAsia="en-US" w:bidi="ar-SA"/>
      </w:rPr>
    </w:lvl>
    <w:lvl w:ilvl="5" w:tplc="DE980BCE">
      <w:numFmt w:val="bullet"/>
      <w:lvlText w:val="•"/>
      <w:lvlJc w:val="left"/>
      <w:pPr>
        <w:ind w:left="6133" w:hanging="284"/>
      </w:pPr>
      <w:rPr>
        <w:rFonts w:hint="default"/>
        <w:lang w:eastAsia="en-US" w:bidi="ar-SA"/>
      </w:rPr>
    </w:lvl>
    <w:lvl w:ilvl="6" w:tplc="2018B232">
      <w:numFmt w:val="bullet"/>
      <w:lvlText w:val="•"/>
      <w:lvlJc w:val="left"/>
      <w:pPr>
        <w:ind w:left="7003" w:hanging="284"/>
      </w:pPr>
      <w:rPr>
        <w:rFonts w:hint="default"/>
        <w:lang w:eastAsia="en-US" w:bidi="ar-SA"/>
      </w:rPr>
    </w:lvl>
    <w:lvl w:ilvl="7" w:tplc="A7061D02">
      <w:numFmt w:val="bullet"/>
      <w:lvlText w:val="•"/>
      <w:lvlJc w:val="left"/>
      <w:pPr>
        <w:ind w:left="7874" w:hanging="284"/>
      </w:pPr>
      <w:rPr>
        <w:rFonts w:hint="default"/>
        <w:lang w:eastAsia="en-US" w:bidi="ar-SA"/>
      </w:rPr>
    </w:lvl>
    <w:lvl w:ilvl="8" w:tplc="4498F39E">
      <w:numFmt w:val="bullet"/>
      <w:lvlText w:val="•"/>
      <w:lvlJc w:val="left"/>
      <w:pPr>
        <w:ind w:left="8745" w:hanging="284"/>
      </w:pPr>
      <w:rPr>
        <w:rFonts w:hint="default"/>
        <w:lang w:eastAsia="en-US" w:bidi="ar-SA"/>
      </w:rPr>
    </w:lvl>
  </w:abstractNum>
  <w:abstractNum w:abstractNumId="38">
    <w:nsid w:val="1DFE61A7"/>
    <w:multiLevelType w:val="hybridMultilevel"/>
    <w:tmpl w:val="1D3E1D6C"/>
    <w:lvl w:ilvl="0" w:tplc="FFFFFFFF">
      <w:numFmt w:val="bullet"/>
      <w:lvlText w:val=""/>
      <w:lvlJc w:val="left"/>
      <w:pPr>
        <w:ind w:left="1991" w:hanging="360"/>
      </w:pPr>
      <w:rPr>
        <w:rFonts w:ascii="Symbol" w:eastAsia="Symbol" w:hAnsi="Symbol" w:cs="Symbol" w:hint="default"/>
        <w:b w:val="0"/>
        <w:bCs w:val="0"/>
        <w:i w:val="0"/>
        <w:iCs w:val="0"/>
        <w:w w:val="100"/>
        <w:sz w:val="22"/>
        <w:szCs w:val="22"/>
        <w:lang w:eastAsia="en-US" w:bidi="ar-SA"/>
      </w:rPr>
    </w:lvl>
    <w:lvl w:ilvl="1" w:tplc="FFFFFFFF">
      <w:numFmt w:val="bullet"/>
      <w:lvlText w:val="•"/>
      <w:lvlJc w:val="left"/>
      <w:pPr>
        <w:ind w:left="2848" w:hanging="360"/>
      </w:pPr>
      <w:rPr>
        <w:rFonts w:hint="default"/>
        <w:lang w:eastAsia="en-US" w:bidi="ar-SA"/>
      </w:rPr>
    </w:lvl>
    <w:lvl w:ilvl="2" w:tplc="FFFFFFFF">
      <w:numFmt w:val="bullet"/>
      <w:lvlText w:val="•"/>
      <w:lvlJc w:val="left"/>
      <w:pPr>
        <w:ind w:left="3697" w:hanging="360"/>
      </w:pPr>
      <w:rPr>
        <w:rFonts w:hint="default"/>
        <w:lang w:eastAsia="en-US" w:bidi="ar-SA"/>
      </w:rPr>
    </w:lvl>
    <w:lvl w:ilvl="3" w:tplc="FFFFFFFF">
      <w:numFmt w:val="bullet"/>
      <w:lvlText w:val="•"/>
      <w:lvlJc w:val="left"/>
      <w:pPr>
        <w:ind w:left="4545" w:hanging="360"/>
      </w:pPr>
      <w:rPr>
        <w:rFonts w:hint="default"/>
        <w:lang w:eastAsia="en-US" w:bidi="ar-SA"/>
      </w:rPr>
    </w:lvl>
    <w:lvl w:ilvl="4" w:tplc="FFFFFFFF">
      <w:numFmt w:val="bullet"/>
      <w:lvlText w:val="•"/>
      <w:lvlJc w:val="left"/>
      <w:pPr>
        <w:ind w:left="5394" w:hanging="360"/>
      </w:pPr>
      <w:rPr>
        <w:rFonts w:hint="default"/>
        <w:lang w:eastAsia="en-US" w:bidi="ar-SA"/>
      </w:rPr>
    </w:lvl>
    <w:lvl w:ilvl="5" w:tplc="FFFFFFFF">
      <w:numFmt w:val="bullet"/>
      <w:lvlText w:val="•"/>
      <w:lvlJc w:val="left"/>
      <w:pPr>
        <w:ind w:left="6243" w:hanging="360"/>
      </w:pPr>
      <w:rPr>
        <w:rFonts w:hint="default"/>
        <w:lang w:eastAsia="en-US" w:bidi="ar-SA"/>
      </w:rPr>
    </w:lvl>
    <w:lvl w:ilvl="6" w:tplc="FFFFFFFF">
      <w:numFmt w:val="bullet"/>
      <w:lvlText w:val="•"/>
      <w:lvlJc w:val="left"/>
      <w:pPr>
        <w:ind w:left="7091" w:hanging="360"/>
      </w:pPr>
      <w:rPr>
        <w:rFonts w:hint="default"/>
        <w:lang w:eastAsia="en-US" w:bidi="ar-SA"/>
      </w:rPr>
    </w:lvl>
    <w:lvl w:ilvl="7" w:tplc="FFFFFFFF">
      <w:numFmt w:val="bullet"/>
      <w:lvlText w:val="•"/>
      <w:lvlJc w:val="left"/>
      <w:pPr>
        <w:ind w:left="7940" w:hanging="360"/>
      </w:pPr>
      <w:rPr>
        <w:rFonts w:hint="default"/>
        <w:lang w:eastAsia="en-US" w:bidi="ar-SA"/>
      </w:rPr>
    </w:lvl>
    <w:lvl w:ilvl="8" w:tplc="FFFFFFFF">
      <w:numFmt w:val="bullet"/>
      <w:lvlText w:val="•"/>
      <w:lvlJc w:val="left"/>
      <w:pPr>
        <w:ind w:left="8789" w:hanging="360"/>
      </w:pPr>
      <w:rPr>
        <w:rFonts w:hint="default"/>
        <w:lang w:eastAsia="en-US" w:bidi="ar-SA"/>
      </w:rPr>
    </w:lvl>
  </w:abstractNum>
  <w:abstractNum w:abstractNumId="39">
    <w:nsid w:val="1ED621FE"/>
    <w:multiLevelType w:val="hybridMultilevel"/>
    <w:tmpl w:val="763438C4"/>
    <w:lvl w:ilvl="0" w:tplc="0409000D">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40">
    <w:nsid w:val="1F3274BB"/>
    <w:multiLevelType w:val="hybridMultilevel"/>
    <w:tmpl w:val="EB420548"/>
    <w:lvl w:ilvl="0" w:tplc="1F1010DA">
      <w:numFmt w:val="bullet"/>
      <w:lvlText w:val=""/>
      <w:lvlJc w:val="left"/>
      <w:pPr>
        <w:ind w:left="823" w:hanging="356"/>
      </w:pPr>
      <w:rPr>
        <w:rFonts w:ascii="Symbol" w:eastAsia="Symbol" w:hAnsi="Symbol" w:cs="Symbol" w:hint="default"/>
        <w:b w:val="0"/>
        <w:bCs w:val="0"/>
        <w:i w:val="0"/>
        <w:iCs w:val="0"/>
        <w:w w:val="100"/>
        <w:sz w:val="18"/>
        <w:szCs w:val="18"/>
        <w:lang w:eastAsia="en-US" w:bidi="ar-SA"/>
      </w:rPr>
    </w:lvl>
    <w:lvl w:ilvl="1" w:tplc="C8783928">
      <w:numFmt w:val="bullet"/>
      <w:lvlText w:val="•"/>
      <w:lvlJc w:val="left"/>
      <w:pPr>
        <w:ind w:left="1148" w:hanging="356"/>
      </w:pPr>
      <w:rPr>
        <w:rFonts w:hint="default"/>
        <w:lang w:eastAsia="en-US" w:bidi="ar-SA"/>
      </w:rPr>
    </w:lvl>
    <w:lvl w:ilvl="2" w:tplc="12EE7D84">
      <w:numFmt w:val="bullet"/>
      <w:lvlText w:val="•"/>
      <w:lvlJc w:val="left"/>
      <w:pPr>
        <w:ind w:left="1477" w:hanging="356"/>
      </w:pPr>
      <w:rPr>
        <w:rFonts w:hint="default"/>
        <w:lang w:eastAsia="en-US" w:bidi="ar-SA"/>
      </w:rPr>
    </w:lvl>
    <w:lvl w:ilvl="3" w:tplc="9CC4ABEE">
      <w:numFmt w:val="bullet"/>
      <w:lvlText w:val="•"/>
      <w:lvlJc w:val="left"/>
      <w:pPr>
        <w:ind w:left="1805" w:hanging="356"/>
      </w:pPr>
      <w:rPr>
        <w:rFonts w:hint="default"/>
        <w:lang w:eastAsia="en-US" w:bidi="ar-SA"/>
      </w:rPr>
    </w:lvl>
    <w:lvl w:ilvl="4" w:tplc="426A4A38">
      <w:numFmt w:val="bullet"/>
      <w:lvlText w:val="•"/>
      <w:lvlJc w:val="left"/>
      <w:pPr>
        <w:ind w:left="2134" w:hanging="356"/>
      </w:pPr>
      <w:rPr>
        <w:rFonts w:hint="default"/>
        <w:lang w:eastAsia="en-US" w:bidi="ar-SA"/>
      </w:rPr>
    </w:lvl>
    <w:lvl w:ilvl="5" w:tplc="ADEA9C06">
      <w:numFmt w:val="bullet"/>
      <w:lvlText w:val="•"/>
      <w:lvlJc w:val="left"/>
      <w:pPr>
        <w:ind w:left="2462" w:hanging="356"/>
      </w:pPr>
      <w:rPr>
        <w:rFonts w:hint="default"/>
        <w:lang w:eastAsia="en-US" w:bidi="ar-SA"/>
      </w:rPr>
    </w:lvl>
    <w:lvl w:ilvl="6" w:tplc="242E7E1E">
      <w:numFmt w:val="bullet"/>
      <w:lvlText w:val="•"/>
      <w:lvlJc w:val="left"/>
      <w:pPr>
        <w:ind w:left="2791" w:hanging="356"/>
      </w:pPr>
      <w:rPr>
        <w:rFonts w:hint="default"/>
        <w:lang w:eastAsia="en-US" w:bidi="ar-SA"/>
      </w:rPr>
    </w:lvl>
    <w:lvl w:ilvl="7" w:tplc="CD26CF18">
      <w:numFmt w:val="bullet"/>
      <w:lvlText w:val="•"/>
      <w:lvlJc w:val="left"/>
      <w:pPr>
        <w:ind w:left="3119" w:hanging="356"/>
      </w:pPr>
      <w:rPr>
        <w:rFonts w:hint="default"/>
        <w:lang w:eastAsia="en-US" w:bidi="ar-SA"/>
      </w:rPr>
    </w:lvl>
    <w:lvl w:ilvl="8" w:tplc="5B72B366">
      <w:numFmt w:val="bullet"/>
      <w:lvlText w:val="•"/>
      <w:lvlJc w:val="left"/>
      <w:pPr>
        <w:ind w:left="3448" w:hanging="356"/>
      </w:pPr>
      <w:rPr>
        <w:rFonts w:hint="default"/>
        <w:lang w:eastAsia="en-US" w:bidi="ar-SA"/>
      </w:rPr>
    </w:lvl>
  </w:abstractNum>
  <w:abstractNum w:abstractNumId="41">
    <w:nsid w:val="20CB4C47"/>
    <w:multiLevelType w:val="hybridMultilevel"/>
    <w:tmpl w:val="62D2AEBE"/>
    <w:lvl w:ilvl="0" w:tplc="65968E58">
      <w:start w:val="8"/>
      <w:numFmt w:val="decimal"/>
      <w:lvlText w:val="%1"/>
      <w:lvlJc w:val="left"/>
      <w:pPr>
        <w:ind w:left="930" w:hanging="576"/>
      </w:pPr>
      <w:rPr>
        <w:rFonts w:hint="default"/>
        <w:lang w:eastAsia="en-US" w:bidi="ar-SA"/>
      </w:rPr>
    </w:lvl>
    <w:lvl w:ilvl="1" w:tplc="60F62A7A">
      <w:numFmt w:val="none"/>
      <w:lvlText w:val=""/>
      <w:lvlJc w:val="left"/>
      <w:pPr>
        <w:tabs>
          <w:tab w:val="num" w:pos="360"/>
        </w:tabs>
      </w:pPr>
    </w:lvl>
    <w:lvl w:ilvl="2" w:tplc="034E4A2C">
      <w:numFmt w:val="none"/>
      <w:lvlText w:val=""/>
      <w:lvlJc w:val="left"/>
      <w:pPr>
        <w:tabs>
          <w:tab w:val="num" w:pos="360"/>
        </w:tabs>
      </w:pPr>
    </w:lvl>
    <w:lvl w:ilvl="3" w:tplc="CE0E9EFA">
      <w:numFmt w:val="bullet"/>
      <w:lvlText w:val="•"/>
      <w:lvlJc w:val="left"/>
      <w:pPr>
        <w:ind w:left="4072" w:hanging="735"/>
      </w:pPr>
      <w:rPr>
        <w:rFonts w:hint="default"/>
        <w:lang w:eastAsia="en-US" w:bidi="ar-SA"/>
      </w:rPr>
    </w:lvl>
    <w:lvl w:ilvl="4" w:tplc="85FEDDFE">
      <w:numFmt w:val="bullet"/>
      <w:lvlText w:val="•"/>
      <w:lvlJc w:val="left"/>
      <w:pPr>
        <w:ind w:left="4988" w:hanging="735"/>
      </w:pPr>
      <w:rPr>
        <w:rFonts w:hint="default"/>
        <w:lang w:eastAsia="en-US" w:bidi="ar-SA"/>
      </w:rPr>
    </w:lvl>
    <w:lvl w:ilvl="5" w:tplc="12E2BB92">
      <w:numFmt w:val="bullet"/>
      <w:lvlText w:val="•"/>
      <w:lvlJc w:val="left"/>
      <w:pPr>
        <w:ind w:left="5905" w:hanging="735"/>
      </w:pPr>
      <w:rPr>
        <w:rFonts w:hint="default"/>
        <w:lang w:eastAsia="en-US" w:bidi="ar-SA"/>
      </w:rPr>
    </w:lvl>
    <w:lvl w:ilvl="6" w:tplc="4B149E38">
      <w:numFmt w:val="bullet"/>
      <w:lvlText w:val="•"/>
      <w:lvlJc w:val="left"/>
      <w:pPr>
        <w:ind w:left="6821" w:hanging="735"/>
      </w:pPr>
      <w:rPr>
        <w:rFonts w:hint="default"/>
        <w:lang w:eastAsia="en-US" w:bidi="ar-SA"/>
      </w:rPr>
    </w:lvl>
    <w:lvl w:ilvl="7" w:tplc="7C3C8690">
      <w:numFmt w:val="bullet"/>
      <w:lvlText w:val="•"/>
      <w:lvlJc w:val="left"/>
      <w:pPr>
        <w:ind w:left="7737" w:hanging="735"/>
      </w:pPr>
      <w:rPr>
        <w:rFonts w:hint="default"/>
        <w:lang w:eastAsia="en-US" w:bidi="ar-SA"/>
      </w:rPr>
    </w:lvl>
    <w:lvl w:ilvl="8" w:tplc="EBAA79B0">
      <w:numFmt w:val="bullet"/>
      <w:lvlText w:val="•"/>
      <w:lvlJc w:val="left"/>
      <w:pPr>
        <w:ind w:left="8653" w:hanging="735"/>
      </w:pPr>
      <w:rPr>
        <w:rFonts w:hint="default"/>
        <w:lang w:eastAsia="en-US" w:bidi="ar-SA"/>
      </w:rPr>
    </w:lvl>
  </w:abstractNum>
  <w:abstractNum w:abstractNumId="42">
    <w:nsid w:val="22427FFB"/>
    <w:multiLevelType w:val="multilevel"/>
    <w:tmpl w:val="9042C8BE"/>
    <w:lvl w:ilvl="0">
      <w:start w:val="4"/>
      <w:numFmt w:val="decimal"/>
      <w:lvlText w:val="%1"/>
      <w:lvlJc w:val="left"/>
      <w:pPr>
        <w:tabs>
          <w:tab w:val="num" w:pos="540"/>
        </w:tabs>
        <w:ind w:left="540" w:hanging="540"/>
      </w:pPr>
      <w:rPr>
        <w:rFonts w:hint="default"/>
      </w:rPr>
    </w:lvl>
    <w:lvl w:ilvl="1">
      <w:start w:val="1"/>
      <w:numFmt w:val="decimal"/>
      <w:lvlText w:val="10.%2."/>
      <w:lvlJc w:val="left"/>
      <w:pPr>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26484FF0"/>
    <w:multiLevelType w:val="hybridMultilevel"/>
    <w:tmpl w:val="E97CD256"/>
    <w:lvl w:ilvl="0" w:tplc="E5C0A928">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F9BAFEDC">
      <w:numFmt w:val="bullet"/>
      <w:lvlText w:val="•"/>
      <w:lvlJc w:val="left"/>
      <w:pPr>
        <w:ind w:left="1196" w:hanging="360"/>
      </w:pPr>
      <w:rPr>
        <w:rFonts w:hint="default"/>
        <w:lang w:eastAsia="en-US" w:bidi="ar-SA"/>
      </w:rPr>
    </w:lvl>
    <w:lvl w:ilvl="2" w:tplc="FAC88386">
      <w:numFmt w:val="bullet"/>
      <w:lvlText w:val="•"/>
      <w:lvlJc w:val="left"/>
      <w:pPr>
        <w:ind w:left="1572" w:hanging="360"/>
      </w:pPr>
      <w:rPr>
        <w:rFonts w:hint="default"/>
        <w:lang w:eastAsia="en-US" w:bidi="ar-SA"/>
      </w:rPr>
    </w:lvl>
    <w:lvl w:ilvl="3" w:tplc="2CD42DFE">
      <w:numFmt w:val="bullet"/>
      <w:lvlText w:val="•"/>
      <w:lvlJc w:val="left"/>
      <w:pPr>
        <w:ind w:left="1948" w:hanging="360"/>
      </w:pPr>
      <w:rPr>
        <w:rFonts w:hint="default"/>
        <w:lang w:eastAsia="en-US" w:bidi="ar-SA"/>
      </w:rPr>
    </w:lvl>
    <w:lvl w:ilvl="4" w:tplc="C33A0DF8">
      <w:numFmt w:val="bullet"/>
      <w:lvlText w:val="•"/>
      <w:lvlJc w:val="left"/>
      <w:pPr>
        <w:ind w:left="2324" w:hanging="360"/>
      </w:pPr>
      <w:rPr>
        <w:rFonts w:hint="default"/>
        <w:lang w:eastAsia="en-US" w:bidi="ar-SA"/>
      </w:rPr>
    </w:lvl>
    <w:lvl w:ilvl="5" w:tplc="640222AE">
      <w:numFmt w:val="bullet"/>
      <w:lvlText w:val="•"/>
      <w:lvlJc w:val="left"/>
      <w:pPr>
        <w:ind w:left="2701" w:hanging="360"/>
      </w:pPr>
      <w:rPr>
        <w:rFonts w:hint="default"/>
        <w:lang w:eastAsia="en-US" w:bidi="ar-SA"/>
      </w:rPr>
    </w:lvl>
    <w:lvl w:ilvl="6" w:tplc="B86E02D4">
      <w:numFmt w:val="bullet"/>
      <w:lvlText w:val="•"/>
      <w:lvlJc w:val="left"/>
      <w:pPr>
        <w:ind w:left="3077" w:hanging="360"/>
      </w:pPr>
      <w:rPr>
        <w:rFonts w:hint="default"/>
        <w:lang w:eastAsia="en-US" w:bidi="ar-SA"/>
      </w:rPr>
    </w:lvl>
    <w:lvl w:ilvl="7" w:tplc="F102929E">
      <w:numFmt w:val="bullet"/>
      <w:lvlText w:val="•"/>
      <w:lvlJc w:val="left"/>
      <w:pPr>
        <w:ind w:left="3453" w:hanging="360"/>
      </w:pPr>
      <w:rPr>
        <w:rFonts w:hint="default"/>
        <w:lang w:eastAsia="en-US" w:bidi="ar-SA"/>
      </w:rPr>
    </w:lvl>
    <w:lvl w:ilvl="8" w:tplc="48D689FA">
      <w:numFmt w:val="bullet"/>
      <w:lvlText w:val="•"/>
      <w:lvlJc w:val="left"/>
      <w:pPr>
        <w:ind w:left="3829" w:hanging="360"/>
      </w:pPr>
      <w:rPr>
        <w:rFonts w:hint="default"/>
        <w:lang w:eastAsia="en-US" w:bidi="ar-SA"/>
      </w:rPr>
    </w:lvl>
  </w:abstractNum>
  <w:abstractNum w:abstractNumId="44">
    <w:nsid w:val="286603E5"/>
    <w:multiLevelType w:val="hybridMultilevel"/>
    <w:tmpl w:val="1CEE19B6"/>
    <w:lvl w:ilvl="0" w:tplc="E06C1A2E">
      <w:numFmt w:val="bullet"/>
      <w:lvlText w:val=""/>
      <w:lvlJc w:val="left"/>
      <w:pPr>
        <w:ind w:left="887" w:hanging="430"/>
      </w:pPr>
      <w:rPr>
        <w:rFonts w:ascii="Symbol" w:eastAsia="Symbol" w:hAnsi="Symbol" w:cs="Symbol" w:hint="default"/>
        <w:b w:val="0"/>
        <w:bCs w:val="0"/>
        <w:i w:val="0"/>
        <w:iCs w:val="0"/>
        <w:w w:val="100"/>
        <w:sz w:val="18"/>
        <w:szCs w:val="18"/>
        <w:lang w:eastAsia="en-US" w:bidi="ar-SA"/>
      </w:rPr>
    </w:lvl>
    <w:lvl w:ilvl="1" w:tplc="CB3A2E50">
      <w:numFmt w:val="bullet"/>
      <w:lvlText w:val="•"/>
      <w:lvlJc w:val="left"/>
      <w:pPr>
        <w:ind w:left="1244" w:hanging="430"/>
      </w:pPr>
      <w:rPr>
        <w:rFonts w:hint="default"/>
        <w:lang w:eastAsia="en-US" w:bidi="ar-SA"/>
      </w:rPr>
    </w:lvl>
    <w:lvl w:ilvl="2" w:tplc="152CBFE6">
      <w:numFmt w:val="bullet"/>
      <w:lvlText w:val="•"/>
      <w:lvlJc w:val="left"/>
      <w:pPr>
        <w:ind w:left="1608" w:hanging="430"/>
      </w:pPr>
      <w:rPr>
        <w:rFonts w:hint="default"/>
        <w:lang w:eastAsia="en-US" w:bidi="ar-SA"/>
      </w:rPr>
    </w:lvl>
    <w:lvl w:ilvl="3" w:tplc="5E648222">
      <w:numFmt w:val="bullet"/>
      <w:lvlText w:val="•"/>
      <w:lvlJc w:val="left"/>
      <w:pPr>
        <w:ind w:left="1972" w:hanging="430"/>
      </w:pPr>
      <w:rPr>
        <w:rFonts w:hint="default"/>
        <w:lang w:eastAsia="en-US" w:bidi="ar-SA"/>
      </w:rPr>
    </w:lvl>
    <w:lvl w:ilvl="4" w:tplc="B0705FF8">
      <w:numFmt w:val="bullet"/>
      <w:lvlText w:val="•"/>
      <w:lvlJc w:val="left"/>
      <w:pPr>
        <w:ind w:left="2337" w:hanging="430"/>
      </w:pPr>
      <w:rPr>
        <w:rFonts w:hint="default"/>
        <w:lang w:eastAsia="en-US" w:bidi="ar-SA"/>
      </w:rPr>
    </w:lvl>
    <w:lvl w:ilvl="5" w:tplc="16CE52D0">
      <w:numFmt w:val="bullet"/>
      <w:lvlText w:val="•"/>
      <w:lvlJc w:val="left"/>
      <w:pPr>
        <w:ind w:left="2701" w:hanging="430"/>
      </w:pPr>
      <w:rPr>
        <w:rFonts w:hint="default"/>
        <w:lang w:eastAsia="en-US" w:bidi="ar-SA"/>
      </w:rPr>
    </w:lvl>
    <w:lvl w:ilvl="6" w:tplc="8B9EC96A">
      <w:numFmt w:val="bullet"/>
      <w:lvlText w:val="•"/>
      <w:lvlJc w:val="left"/>
      <w:pPr>
        <w:ind w:left="3065" w:hanging="430"/>
      </w:pPr>
      <w:rPr>
        <w:rFonts w:hint="default"/>
        <w:lang w:eastAsia="en-US" w:bidi="ar-SA"/>
      </w:rPr>
    </w:lvl>
    <w:lvl w:ilvl="7" w:tplc="86F4C7BA">
      <w:numFmt w:val="bullet"/>
      <w:lvlText w:val="•"/>
      <w:lvlJc w:val="left"/>
      <w:pPr>
        <w:ind w:left="3430" w:hanging="430"/>
      </w:pPr>
      <w:rPr>
        <w:rFonts w:hint="default"/>
        <w:lang w:eastAsia="en-US" w:bidi="ar-SA"/>
      </w:rPr>
    </w:lvl>
    <w:lvl w:ilvl="8" w:tplc="A7A4F0E2">
      <w:numFmt w:val="bullet"/>
      <w:lvlText w:val="•"/>
      <w:lvlJc w:val="left"/>
      <w:pPr>
        <w:ind w:left="3794" w:hanging="430"/>
      </w:pPr>
      <w:rPr>
        <w:rFonts w:hint="default"/>
        <w:lang w:eastAsia="en-US" w:bidi="ar-SA"/>
      </w:rPr>
    </w:lvl>
  </w:abstractNum>
  <w:abstractNum w:abstractNumId="45">
    <w:nsid w:val="28E33A16"/>
    <w:multiLevelType w:val="hybridMultilevel"/>
    <w:tmpl w:val="176CCB2A"/>
    <w:lvl w:ilvl="0" w:tplc="9D622B5C">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E72C33E6">
      <w:numFmt w:val="bullet"/>
      <w:lvlText w:val="•"/>
      <w:lvlJc w:val="left"/>
      <w:pPr>
        <w:ind w:left="1190" w:hanging="360"/>
      </w:pPr>
      <w:rPr>
        <w:rFonts w:hint="default"/>
        <w:lang w:eastAsia="en-US" w:bidi="ar-SA"/>
      </w:rPr>
    </w:lvl>
    <w:lvl w:ilvl="2" w:tplc="69F2D9EC">
      <w:numFmt w:val="bullet"/>
      <w:lvlText w:val="•"/>
      <w:lvlJc w:val="left"/>
      <w:pPr>
        <w:ind w:left="1561" w:hanging="360"/>
      </w:pPr>
      <w:rPr>
        <w:rFonts w:hint="default"/>
        <w:lang w:eastAsia="en-US" w:bidi="ar-SA"/>
      </w:rPr>
    </w:lvl>
    <w:lvl w:ilvl="3" w:tplc="F0E4113C">
      <w:numFmt w:val="bullet"/>
      <w:lvlText w:val="•"/>
      <w:lvlJc w:val="left"/>
      <w:pPr>
        <w:ind w:left="1931" w:hanging="360"/>
      </w:pPr>
      <w:rPr>
        <w:rFonts w:hint="default"/>
        <w:lang w:eastAsia="en-US" w:bidi="ar-SA"/>
      </w:rPr>
    </w:lvl>
    <w:lvl w:ilvl="4" w:tplc="9BD83184">
      <w:numFmt w:val="bullet"/>
      <w:lvlText w:val="•"/>
      <w:lvlJc w:val="left"/>
      <w:pPr>
        <w:ind w:left="2302" w:hanging="360"/>
      </w:pPr>
      <w:rPr>
        <w:rFonts w:hint="default"/>
        <w:lang w:eastAsia="en-US" w:bidi="ar-SA"/>
      </w:rPr>
    </w:lvl>
    <w:lvl w:ilvl="5" w:tplc="EF78711E">
      <w:numFmt w:val="bullet"/>
      <w:lvlText w:val="•"/>
      <w:lvlJc w:val="left"/>
      <w:pPr>
        <w:ind w:left="2672" w:hanging="360"/>
      </w:pPr>
      <w:rPr>
        <w:rFonts w:hint="default"/>
        <w:lang w:eastAsia="en-US" w:bidi="ar-SA"/>
      </w:rPr>
    </w:lvl>
    <w:lvl w:ilvl="6" w:tplc="26782EE6">
      <w:numFmt w:val="bullet"/>
      <w:lvlText w:val="•"/>
      <w:lvlJc w:val="left"/>
      <w:pPr>
        <w:ind w:left="3043" w:hanging="360"/>
      </w:pPr>
      <w:rPr>
        <w:rFonts w:hint="default"/>
        <w:lang w:eastAsia="en-US" w:bidi="ar-SA"/>
      </w:rPr>
    </w:lvl>
    <w:lvl w:ilvl="7" w:tplc="9D485444">
      <w:numFmt w:val="bullet"/>
      <w:lvlText w:val="•"/>
      <w:lvlJc w:val="left"/>
      <w:pPr>
        <w:ind w:left="3413" w:hanging="360"/>
      </w:pPr>
      <w:rPr>
        <w:rFonts w:hint="default"/>
        <w:lang w:eastAsia="en-US" w:bidi="ar-SA"/>
      </w:rPr>
    </w:lvl>
    <w:lvl w:ilvl="8" w:tplc="49780956">
      <w:numFmt w:val="bullet"/>
      <w:lvlText w:val="•"/>
      <w:lvlJc w:val="left"/>
      <w:pPr>
        <w:ind w:left="3784" w:hanging="360"/>
      </w:pPr>
      <w:rPr>
        <w:rFonts w:hint="default"/>
        <w:lang w:eastAsia="en-US" w:bidi="ar-SA"/>
      </w:rPr>
    </w:lvl>
  </w:abstractNum>
  <w:abstractNum w:abstractNumId="46">
    <w:nsid w:val="2CE800F4"/>
    <w:multiLevelType w:val="hybridMultilevel"/>
    <w:tmpl w:val="62B076D0"/>
    <w:lvl w:ilvl="0" w:tplc="FFFFFFFF">
      <w:start w:val="1"/>
      <w:numFmt w:val="decimal"/>
      <w:lvlText w:val="%1."/>
      <w:lvlJc w:val="left"/>
      <w:pPr>
        <w:ind w:left="2013" w:hanging="1095"/>
      </w:pPr>
      <w:rPr>
        <w:rFonts w:ascii="Times New Roman" w:eastAsia="Verdana" w:hAnsi="Times New Roman" w:cs="Times New Roman" w:hint="default"/>
        <w:b w:val="0"/>
        <w:bCs w:val="0"/>
        <w:i w:val="0"/>
        <w:iCs w:val="0"/>
        <w:spacing w:val="-2"/>
        <w:w w:val="100"/>
        <w:sz w:val="22"/>
        <w:szCs w:val="22"/>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312E63FB"/>
    <w:multiLevelType w:val="multilevel"/>
    <w:tmpl w:val="E7E4D1AE"/>
    <w:lvl w:ilvl="0">
      <w:start w:val="4"/>
      <w:numFmt w:val="decimal"/>
      <w:lvlText w:val="%1"/>
      <w:lvlJc w:val="left"/>
      <w:pPr>
        <w:tabs>
          <w:tab w:val="num" w:pos="540"/>
        </w:tabs>
        <w:ind w:left="540" w:hanging="540"/>
      </w:pPr>
      <w:rPr>
        <w:rFonts w:hint="default"/>
      </w:rPr>
    </w:lvl>
    <w:lvl w:ilvl="1">
      <w:start w:val="1"/>
      <w:numFmt w:val="decimal"/>
      <w:lvlText w:val="8.%2."/>
      <w:lvlJc w:val="left"/>
      <w:pPr>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33487DAB"/>
    <w:multiLevelType w:val="hybridMultilevel"/>
    <w:tmpl w:val="9E8C0816"/>
    <w:lvl w:ilvl="0" w:tplc="6ECCEBD6">
      <w:numFmt w:val="bullet"/>
      <w:lvlText w:val=""/>
      <w:lvlJc w:val="left"/>
      <w:pPr>
        <w:ind w:left="827" w:hanging="360"/>
      </w:pPr>
      <w:rPr>
        <w:rFonts w:ascii="Symbol" w:eastAsia="Symbol" w:hAnsi="Symbol" w:cs="Symbol" w:hint="default"/>
        <w:b w:val="0"/>
        <w:bCs w:val="0"/>
        <w:i w:val="0"/>
        <w:iCs w:val="0"/>
        <w:w w:val="100"/>
        <w:position w:val="1"/>
        <w:sz w:val="18"/>
        <w:szCs w:val="18"/>
        <w:lang w:eastAsia="en-US" w:bidi="ar-SA"/>
      </w:rPr>
    </w:lvl>
    <w:lvl w:ilvl="1" w:tplc="265E282C">
      <w:numFmt w:val="bullet"/>
      <w:lvlText w:val="•"/>
      <w:lvlJc w:val="left"/>
      <w:pPr>
        <w:ind w:left="1190" w:hanging="360"/>
      </w:pPr>
      <w:rPr>
        <w:rFonts w:hint="default"/>
        <w:lang w:eastAsia="en-US" w:bidi="ar-SA"/>
      </w:rPr>
    </w:lvl>
    <w:lvl w:ilvl="2" w:tplc="8FDC4E40">
      <w:numFmt w:val="bullet"/>
      <w:lvlText w:val="•"/>
      <w:lvlJc w:val="left"/>
      <w:pPr>
        <w:ind w:left="1561" w:hanging="360"/>
      </w:pPr>
      <w:rPr>
        <w:rFonts w:hint="default"/>
        <w:lang w:eastAsia="en-US" w:bidi="ar-SA"/>
      </w:rPr>
    </w:lvl>
    <w:lvl w:ilvl="3" w:tplc="48902B18">
      <w:numFmt w:val="bullet"/>
      <w:lvlText w:val="•"/>
      <w:lvlJc w:val="left"/>
      <w:pPr>
        <w:ind w:left="1932" w:hanging="360"/>
      </w:pPr>
      <w:rPr>
        <w:rFonts w:hint="default"/>
        <w:lang w:eastAsia="en-US" w:bidi="ar-SA"/>
      </w:rPr>
    </w:lvl>
    <w:lvl w:ilvl="4" w:tplc="AAF65362">
      <w:numFmt w:val="bullet"/>
      <w:lvlText w:val="•"/>
      <w:lvlJc w:val="left"/>
      <w:pPr>
        <w:ind w:left="2302" w:hanging="360"/>
      </w:pPr>
      <w:rPr>
        <w:rFonts w:hint="default"/>
        <w:lang w:eastAsia="en-US" w:bidi="ar-SA"/>
      </w:rPr>
    </w:lvl>
    <w:lvl w:ilvl="5" w:tplc="6DD285A6">
      <w:numFmt w:val="bullet"/>
      <w:lvlText w:val="•"/>
      <w:lvlJc w:val="left"/>
      <w:pPr>
        <w:ind w:left="2673" w:hanging="360"/>
      </w:pPr>
      <w:rPr>
        <w:rFonts w:hint="default"/>
        <w:lang w:eastAsia="en-US" w:bidi="ar-SA"/>
      </w:rPr>
    </w:lvl>
    <w:lvl w:ilvl="6" w:tplc="C67E53E8">
      <w:numFmt w:val="bullet"/>
      <w:lvlText w:val="•"/>
      <w:lvlJc w:val="left"/>
      <w:pPr>
        <w:ind w:left="3044" w:hanging="360"/>
      </w:pPr>
      <w:rPr>
        <w:rFonts w:hint="default"/>
        <w:lang w:eastAsia="en-US" w:bidi="ar-SA"/>
      </w:rPr>
    </w:lvl>
    <w:lvl w:ilvl="7" w:tplc="3F921C16">
      <w:numFmt w:val="bullet"/>
      <w:lvlText w:val="•"/>
      <w:lvlJc w:val="left"/>
      <w:pPr>
        <w:ind w:left="3414" w:hanging="360"/>
      </w:pPr>
      <w:rPr>
        <w:rFonts w:hint="default"/>
        <w:lang w:eastAsia="en-US" w:bidi="ar-SA"/>
      </w:rPr>
    </w:lvl>
    <w:lvl w:ilvl="8" w:tplc="F9245AF8">
      <w:numFmt w:val="bullet"/>
      <w:lvlText w:val="•"/>
      <w:lvlJc w:val="left"/>
      <w:pPr>
        <w:ind w:left="3785" w:hanging="360"/>
      </w:pPr>
      <w:rPr>
        <w:rFonts w:hint="default"/>
        <w:lang w:eastAsia="en-US" w:bidi="ar-SA"/>
      </w:rPr>
    </w:lvl>
  </w:abstractNum>
  <w:abstractNum w:abstractNumId="49">
    <w:nsid w:val="34FE3331"/>
    <w:multiLevelType w:val="hybridMultilevel"/>
    <w:tmpl w:val="2C74C3F8"/>
    <w:lvl w:ilvl="0" w:tplc="A34C2CD2">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B93CE8F0">
      <w:numFmt w:val="bullet"/>
      <w:lvlText w:val="•"/>
      <w:lvlJc w:val="left"/>
      <w:pPr>
        <w:ind w:left="1190" w:hanging="360"/>
      </w:pPr>
      <w:rPr>
        <w:rFonts w:hint="default"/>
        <w:lang w:eastAsia="en-US" w:bidi="ar-SA"/>
      </w:rPr>
    </w:lvl>
    <w:lvl w:ilvl="2" w:tplc="DC30CD30">
      <w:numFmt w:val="bullet"/>
      <w:lvlText w:val="•"/>
      <w:lvlJc w:val="left"/>
      <w:pPr>
        <w:ind w:left="1560" w:hanging="360"/>
      </w:pPr>
      <w:rPr>
        <w:rFonts w:hint="default"/>
        <w:lang w:eastAsia="en-US" w:bidi="ar-SA"/>
      </w:rPr>
    </w:lvl>
    <w:lvl w:ilvl="3" w:tplc="56DA5730">
      <w:numFmt w:val="bullet"/>
      <w:lvlText w:val="•"/>
      <w:lvlJc w:val="left"/>
      <w:pPr>
        <w:ind w:left="1930" w:hanging="360"/>
      </w:pPr>
      <w:rPr>
        <w:rFonts w:hint="default"/>
        <w:lang w:eastAsia="en-US" w:bidi="ar-SA"/>
      </w:rPr>
    </w:lvl>
    <w:lvl w:ilvl="4" w:tplc="330E2C90">
      <w:numFmt w:val="bullet"/>
      <w:lvlText w:val="•"/>
      <w:lvlJc w:val="left"/>
      <w:pPr>
        <w:ind w:left="2301" w:hanging="360"/>
      </w:pPr>
      <w:rPr>
        <w:rFonts w:hint="default"/>
        <w:lang w:eastAsia="en-US" w:bidi="ar-SA"/>
      </w:rPr>
    </w:lvl>
    <w:lvl w:ilvl="5" w:tplc="FF16B3AE">
      <w:numFmt w:val="bullet"/>
      <w:lvlText w:val="•"/>
      <w:lvlJc w:val="left"/>
      <w:pPr>
        <w:ind w:left="2671" w:hanging="360"/>
      </w:pPr>
      <w:rPr>
        <w:rFonts w:hint="default"/>
        <w:lang w:eastAsia="en-US" w:bidi="ar-SA"/>
      </w:rPr>
    </w:lvl>
    <w:lvl w:ilvl="6" w:tplc="B2E8FB04">
      <w:numFmt w:val="bullet"/>
      <w:lvlText w:val="•"/>
      <w:lvlJc w:val="left"/>
      <w:pPr>
        <w:ind w:left="3041" w:hanging="360"/>
      </w:pPr>
      <w:rPr>
        <w:rFonts w:hint="default"/>
        <w:lang w:eastAsia="en-US" w:bidi="ar-SA"/>
      </w:rPr>
    </w:lvl>
    <w:lvl w:ilvl="7" w:tplc="7988D244">
      <w:numFmt w:val="bullet"/>
      <w:lvlText w:val="•"/>
      <w:lvlJc w:val="left"/>
      <w:pPr>
        <w:ind w:left="3412" w:hanging="360"/>
      </w:pPr>
      <w:rPr>
        <w:rFonts w:hint="default"/>
        <w:lang w:eastAsia="en-US" w:bidi="ar-SA"/>
      </w:rPr>
    </w:lvl>
    <w:lvl w:ilvl="8" w:tplc="F5F6A5D6">
      <w:numFmt w:val="bullet"/>
      <w:lvlText w:val="•"/>
      <w:lvlJc w:val="left"/>
      <w:pPr>
        <w:ind w:left="3782" w:hanging="360"/>
      </w:pPr>
      <w:rPr>
        <w:rFonts w:hint="default"/>
        <w:lang w:eastAsia="en-US" w:bidi="ar-SA"/>
      </w:rPr>
    </w:lvl>
  </w:abstractNum>
  <w:abstractNum w:abstractNumId="50">
    <w:nsid w:val="378C2F84"/>
    <w:multiLevelType w:val="hybridMultilevel"/>
    <w:tmpl w:val="0C906640"/>
    <w:lvl w:ilvl="0" w:tplc="37BEC144">
      <w:numFmt w:val="bullet"/>
      <w:lvlText w:val=""/>
      <w:lvlJc w:val="left"/>
      <w:pPr>
        <w:ind w:left="827" w:hanging="360"/>
      </w:pPr>
      <w:rPr>
        <w:rFonts w:ascii="Symbol" w:eastAsia="Symbol" w:hAnsi="Symbol" w:cs="Symbol" w:hint="default"/>
        <w:b w:val="0"/>
        <w:bCs w:val="0"/>
        <w:i w:val="0"/>
        <w:iCs w:val="0"/>
        <w:w w:val="100"/>
        <w:position w:val="1"/>
        <w:sz w:val="18"/>
        <w:szCs w:val="18"/>
        <w:lang w:eastAsia="en-US" w:bidi="ar-SA"/>
      </w:rPr>
    </w:lvl>
    <w:lvl w:ilvl="1" w:tplc="F4B2EA80">
      <w:numFmt w:val="bullet"/>
      <w:lvlText w:val="•"/>
      <w:lvlJc w:val="left"/>
      <w:pPr>
        <w:ind w:left="1190" w:hanging="360"/>
      </w:pPr>
      <w:rPr>
        <w:rFonts w:hint="default"/>
        <w:lang w:eastAsia="en-US" w:bidi="ar-SA"/>
      </w:rPr>
    </w:lvl>
    <w:lvl w:ilvl="2" w:tplc="D8AA90A0">
      <w:numFmt w:val="bullet"/>
      <w:lvlText w:val="•"/>
      <w:lvlJc w:val="left"/>
      <w:pPr>
        <w:ind w:left="1561" w:hanging="360"/>
      </w:pPr>
      <w:rPr>
        <w:rFonts w:hint="default"/>
        <w:lang w:eastAsia="en-US" w:bidi="ar-SA"/>
      </w:rPr>
    </w:lvl>
    <w:lvl w:ilvl="3" w:tplc="DE2E060A">
      <w:numFmt w:val="bullet"/>
      <w:lvlText w:val="•"/>
      <w:lvlJc w:val="left"/>
      <w:pPr>
        <w:ind w:left="1932" w:hanging="360"/>
      </w:pPr>
      <w:rPr>
        <w:rFonts w:hint="default"/>
        <w:lang w:eastAsia="en-US" w:bidi="ar-SA"/>
      </w:rPr>
    </w:lvl>
    <w:lvl w:ilvl="4" w:tplc="1C30B410">
      <w:numFmt w:val="bullet"/>
      <w:lvlText w:val="•"/>
      <w:lvlJc w:val="left"/>
      <w:pPr>
        <w:ind w:left="2302" w:hanging="360"/>
      </w:pPr>
      <w:rPr>
        <w:rFonts w:hint="default"/>
        <w:lang w:eastAsia="en-US" w:bidi="ar-SA"/>
      </w:rPr>
    </w:lvl>
    <w:lvl w:ilvl="5" w:tplc="40486B50">
      <w:numFmt w:val="bullet"/>
      <w:lvlText w:val="•"/>
      <w:lvlJc w:val="left"/>
      <w:pPr>
        <w:ind w:left="2673" w:hanging="360"/>
      </w:pPr>
      <w:rPr>
        <w:rFonts w:hint="default"/>
        <w:lang w:eastAsia="en-US" w:bidi="ar-SA"/>
      </w:rPr>
    </w:lvl>
    <w:lvl w:ilvl="6" w:tplc="3BE2E056">
      <w:numFmt w:val="bullet"/>
      <w:lvlText w:val="•"/>
      <w:lvlJc w:val="left"/>
      <w:pPr>
        <w:ind w:left="3044" w:hanging="360"/>
      </w:pPr>
      <w:rPr>
        <w:rFonts w:hint="default"/>
        <w:lang w:eastAsia="en-US" w:bidi="ar-SA"/>
      </w:rPr>
    </w:lvl>
    <w:lvl w:ilvl="7" w:tplc="0590A47E">
      <w:numFmt w:val="bullet"/>
      <w:lvlText w:val="•"/>
      <w:lvlJc w:val="left"/>
      <w:pPr>
        <w:ind w:left="3414" w:hanging="360"/>
      </w:pPr>
      <w:rPr>
        <w:rFonts w:hint="default"/>
        <w:lang w:eastAsia="en-US" w:bidi="ar-SA"/>
      </w:rPr>
    </w:lvl>
    <w:lvl w:ilvl="8" w:tplc="01C644B4">
      <w:numFmt w:val="bullet"/>
      <w:lvlText w:val="•"/>
      <w:lvlJc w:val="left"/>
      <w:pPr>
        <w:ind w:left="3785" w:hanging="360"/>
      </w:pPr>
      <w:rPr>
        <w:rFonts w:hint="default"/>
        <w:lang w:eastAsia="en-US" w:bidi="ar-SA"/>
      </w:rPr>
    </w:lvl>
  </w:abstractNum>
  <w:abstractNum w:abstractNumId="51">
    <w:nsid w:val="37E47147"/>
    <w:multiLevelType w:val="hybridMultilevel"/>
    <w:tmpl w:val="24C4D7E2"/>
    <w:lvl w:ilvl="0" w:tplc="9BE052A0">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5D3AD286">
      <w:numFmt w:val="bullet"/>
      <w:lvlText w:val="•"/>
      <w:lvlJc w:val="left"/>
      <w:pPr>
        <w:ind w:left="1190" w:hanging="360"/>
      </w:pPr>
      <w:rPr>
        <w:rFonts w:hint="default"/>
        <w:lang w:eastAsia="en-US" w:bidi="ar-SA"/>
      </w:rPr>
    </w:lvl>
    <w:lvl w:ilvl="2" w:tplc="ED2EB424">
      <w:numFmt w:val="bullet"/>
      <w:lvlText w:val="•"/>
      <w:lvlJc w:val="left"/>
      <w:pPr>
        <w:ind w:left="1561" w:hanging="360"/>
      </w:pPr>
      <w:rPr>
        <w:rFonts w:hint="default"/>
        <w:lang w:eastAsia="en-US" w:bidi="ar-SA"/>
      </w:rPr>
    </w:lvl>
    <w:lvl w:ilvl="3" w:tplc="49220D06">
      <w:numFmt w:val="bullet"/>
      <w:lvlText w:val="•"/>
      <w:lvlJc w:val="left"/>
      <w:pPr>
        <w:ind w:left="1931" w:hanging="360"/>
      </w:pPr>
      <w:rPr>
        <w:rFonts w:hint="default"/>
        <w:lang w:eastAsia="en-US" w:bidi="ar-SA"/>
      </w:rPr>
    </w:lvl>
    <w:lvl w:ilvl="4" w:tplc="FF2AB8E2">
      <w:numFmt w:val="bullet"/>
      <w:lvlText w:val="•"/>
      <w:lvlJc w:val="left"/>
      <w:pPr>
        <w:ind w:left="2302" w:hanging="360"/>
      </w:pPr>
      <w:rPr>
        <w:rFonts w:hint="default"/>
        <w:lang w:eastAsia="en-US" w:bidi="ar-SA"/>
      </w:rPr>
    </w:lvl>
    <w:lvl w:ilvl="5" w:tplc="5C4424E2">
      <w:numFmt w:val="bullet"/>
      <w:lvlText w:val="•"/>
      <w:lvlJc w:val="left"/>
      <w:pPr>
        <w:ind w:left="2672" w:hanging="360"/>
      </w:pPr>
      <w:rPr>
        <w:rFonts w:hint="default"/>
        <w:lang w:eastAsia="en-US" w:bidi="ar-SA"/>
      </w:rPr>
    </w:lvl>
    <w:lvl w:ilvl="6" w:tplc="7BCA7B16">
      <w:numFmt w:val="bullet"/>
      <w:lvlText w:val="•"/>
      <w:lvlJc w:val="left"/>
      <w:pPr>
        <w:ind w:left="3043" w:hanging="360"/>
      </w:pPr>
      <w:rPr>
        <w:rFonts w:hint="default"/>
        <w:lang w:eastAsia="en-US" w:bidi="ar-SA"/>
      </w:rPr>
    </w:lvl>
    <w:lvl w:ilvl="7" w:tplc="8774EC3A">
      <w:numFmt w:val="bullet"/>
      <w:lvlText w:val="•"/>
      <w:lvlJc w:val="left"/>
      <w:pPr>
        <w:ind w:left="3413" w:hanging="360"/>
      </w:pPr>
      <w:rPr>
        <w:rFonts w:hint="default"/>
        <w:lang w:eastAsia="en-US" w:bidi="ar-SA"/>
      </w:rPr>
    </w:lvl>
    <w:lvl w:ilvl="8" w:tplc="08585E76">
      <w:numFmt w:val="bullet"/>
      <w:lvlText w:val="•"/>
      <w:lvlJc w:val="left"/>
      <w:pPr>
        <w:ind w:left="3784" w:hanging="360"/>
      </w:pPr>
      <w:rPr>
        <w:rFonts w:hint="default"/>
        <w:lang w:eastAsia="en-US" w:bidi="ar-SA"/>
      </w:rPr>
    </w:lvl>
  </w:abstractNum>
  <w:abstractNum w:abstractNumId="52">
    <w:nsid w:val="3A522AEC"/>
    <w:multiLevelType w:val="hybridMultilevel"/>
    <w:tmpl w:val="CCFEB4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A797F00"/>
    <w:multiLevelType w:val="hybridMultilevel"/>
    <w:tmpl w:val="DD082D0C"/>
    <w:lvl w:ilvl="0" w:tplc="98881F38">
      <w:numFmt w:val="bullet"/>
      <w:lvlText w:val=""/>
      <w:lvlJc w:val="left"/>
      <w:pPr>
        <w:ind w:left="825" w:hanging="360"/>
      </w:pPr>
      <w:rPr>
        <w:rFonts w:ascii="Symbol" w:eastAsia="Symbol" w:hAnsi="Symbol" w:cs="Symbol" w:hint="default"/>
        <w:b w:val="0"/>
        <w:bCs w:val="0"/>
        <w:i w:val="0"/>
        <w:iCs w:val="0"/>
        <w:w w:val="100"/>
        <w:sz w:val="18"/>
        <w:szCs w:val="18"/>
        <w:lang w:eastAsia="en-US" w:bidi="ar-SA"/>
      </w:rPr>
    </w:lvl>
    <w:lvl w:ilvl="1" w:tplc="143EF866">
      <w:numFmt w:val="bullet"/>
      <w:lvlText w:val="•"/>
      <w:lvlJc w:val="left"/>
      <w:pPr>
        <w:ind w:left="1190" w:hanging="360"/>
      </w:pPr>
      <w:rPr>
        <w:rFonts w:hint="default"/>
        <w:lang w:eastAsia="en-US" w:bidi="ar-SA"/>
      </w:rPr>
    </w:lvl>
    <w:lvl w:ilvl="2" w:tplc="E90272AA">
      <w:numFmt w:val="bullet"/>
      <w:lvlText w:val="•"/>
      <w:lvlJc w:val="left"/>
      <w:pPr>
        <w:ind w:left="1560" w:hanging="360"/>
      </w:pPr>
      <w:rPr>
        <w:rFonts w:hint="default"/>
        <w:lang w:eastAsia="en-US" w:bidi="ar-SA"/>
      </w:rPr>
    </w:lvl>
    <w:lvl w:ilvl="3" w:tplc="7420876A">
      <w:numFmt w:val="bullet"/>
      <w:lvlText w:val="•"/>
      <w:lvlJc w:val="left"/>
      <w:pPr>
        <w:ind w:left="1930" w:hanging="360"/>
      </w:pPr>
      <w:rPr>
        <w:rFonts w:hint="default"/>
        <w:lang w:eastAsia="en-US" w:bidi="ar-SA"/>
      </w:rPr>
    </w:lvl>
    <w:lvl w:ilvl="4" w:tplc="5E541E76">
      <w:numFmt w:val="bullet"/>
      <w:lvlText w:val="•"/>
      <w:lvlJc w:val="left"/>
      <w:pPr>
        <w:ind w:left="2300" w:hanging="360"/>
      </w:pPr>
      <w:rPr>
        <w:rFonts w:hint="default"/>
        <w:lang w:eastAsia="en-US" w:bidi="ar-SA"/>
      </w:rPr>
    </w:lvl>
    <w:lvl w:ilvl="5" w:tplc="E1A65532">
      <w:numFmt w:val="bullet"/>
      <w:lvlText w:val="•"/>
      <w:lvlJc w:val="left"/>
      <w:pPr>
        <w:ind w:left="2671" w:hanging="360"/>
      </w:pPr>
      <w:rPr>
        <w:rFonts w:hint="default"/>
        <w:lang w:eastAsia="en-US" w:bidi="ar-SA"/>
      </w:rPr>
    </w:lvl>
    <w:lvl w:ilvl="6" w:tplc="EBDAA65A">
      <w:numFmt w:val="bullet"/>
      <w:lvlText w:val="•"/>
      <w:lvlJc w:val="left"/>
      <w:pPr>
        <w:ind w:left="3041" w:hanging="360"/>
      </w:pPr>
      <w:rPr>
        <w:rFonts w:hint="default"/>
        <w:lang w:eastAsia="en-US" w:bidi="ar-SA"/>
      </w:rPr>
    </w:lvl>
    <w:lvl w:ilvl="7" w:tplc="7C60074C">
      <w:numFmt w:val="bullet"/>
      <w:lvlText w:val="•"/>
      <w:lvlJc w:val="left"/>
      <w:pPr>
        <w:ind w:left="3411" w:hanging="360"/>
      </w:pPr>
      <w:rPr>
        <w:rFonts w:hint="default"/>
        <w:lang w:eastAsia="en-US" w:bidi="ar-SA"/>
      </w:rPr>
    </w:lvl>
    <w:lvl w:ilvl="8" w:tplc="534A9D54">
      <w:numFmt w:val="bullet"/>
      <w:lvlText w:val="•"/>
      <w:lvlJc w:val="left"/>
      <w:pPr>
        <w:ind w:left="3781" w:hanging="360"/>
      </w:pPr>
      <w:rPr>
        <w:rFonts w:hint="default"/>
        <w:lang w:eastAsia="en-US" w:bidi="ar-SA"/>
      </w:rPr>
    </w:lvl>
  </w:abstractNum>
  <w:abstractNum w:abstractNumId="54">
    <w:nsid w:val="3D1F0228"/>
    <w:multiLevelType w:val="hybridMultilevel"/>
    <w:tmpl w:val="F4BA42D2"/>
    <w:lvl w:ilvl="0" w:tplc="DFB4AE0C">
      <w:numFmt w:val="bullet"/>
      <w:lvlText w:val=""/>
      <w:lvlJc w:val="left"/>
      <w:pPr>
        <w:ind w:left="465" w:hanging="361"/>
      </w:pPr>
      <w:rPr>
        <w:rFonts w:ascii="Symbol" w:eastAsia="Symbol" w:hAnsi="Symbol" w:cs="Symbol" w:hint="default"/>
        <w:b w:val="0"/>
        <w:bCs w:val="0"/>
        <w:i w:val="0"/>
        <w:iCs w:val="0"/>
        <w:w w:val="100"/>
        <w:sz w:val="18"/>
        <w:szCs w:val="18"/>
        <w:lang w:eastAsia="en-US" w:bidi="ar-SA"/>
      </w:rPr>
    </w:lvl>
    <w:lvl w:ilvl="1" w:tplc="87FA0B04">
      <w:numFmt w:val="bullet"/>
      <w:lvlText w:val="•"/>
      <w:lvlJc w:val="left"/>
      <w:pPr>
        <w:ind w:left="866" w:hanging="361"/>
      </w:pPr>
      <w:rPr>
        <w:rFonts w:hint="default"/>
        <w:lang w:eastAsia="en-US" w:bidi="ar-SA"/>
      </w:rPr>
    </w:lvl>
    <w:lvl w:ilvl="2" w:tplc="F9C236C4">
      <w:numFmt w:val="bullet"/>
      <w:lvlText w:val="•"/>
      <w:lvlJc w:val="left"/>
      <w:pPr>
        <w:ind w:left="1272" w:hanging="361"/>
      </w:pPr>
      <w:rPr>
        <w:rFonts w:hint="default"/>
        <w:lang w:eastAsia="en-US" w:bidi="ar-SA"/>
      </w:rPr>
    </w:lvl>
    <w:lvl w:ilvl="3" w:tplc="7702FD26">
      <w:numFmt w:val="bullet"/>
      <w:lvlText w:val="•"/>
      <w:lvlJc w:val="left"/>
      <w:pPr>
        <w:ind w:left="1678" w:hanging="361"/>
      </w:pPr>
      <w:rPr>
        <w:rFonts w:hint="default"/>
        <w:lang w:eastAsia="en-US" w:bidi="ar-SA"/>
      </w:rPr>
    </w:lvl>
    <w:lvl w:ilvl="4" w:tplc="2DF68F2E">
      <w:numFmt w:val="bullet"/>
      <w:lvlText w:val="•"/>
      <w:lvlJc w:val="left"/>
      <w:pPr>
        <w:ind w:left="2084" w:hanging="361"/>
      </w:pPr>
      <w:rPr>
        <w:rFonts w:hint="default"/>
        <w:lang w:eastAsia="en-US" w:bidi="ar-SA"/>
      </w:rPr>
    </w:lvl>
    <w:lvl w:ilvl="5" w:tplc="4782A036">
      <w:numFmt w:val="bullet"/>
      <w:lvlText w:val="•"/>
      <w:lvlJc w:val="left"/>
      <w:pPr>
        <w:ind w:left="2491" w:hanging="361"/>
      </w:pPr>
      <w:rPr>
        <w:rFonts w:hint="default"/>
        <w:lang w:eastAsia="en-US" w:bidi="ar-SA"/>
      </w:rPr>
    </w:lvl>
    <w:lvl w:ilvl="6" w:tplc="A3D00406">
      <w:numFmt w:val="bullet"/>
      <w:lvlText w:val="•"/>
      <w:lvlJc w:val="left"/>
      <w:pPr>
        <w:ind w:left="2897" w:hanging="361"/>
      </w:pPr>
      <w:rPr>
        <w:rFonts w:hint="default"/>
        <w:lang w:eastAsia="en-US" w:bidi="ar-SA"/>
      </w:rPr>
    </w:lvl>
    <w:lvl w:ilvl="7" w:tplc="B906B670">
      <w:numFmt w:val="bullet"/>
      <w:lvlText w:val="•"/>
      <w:lvlJc w:val="left"/>
      <w:pPr>
        <w:ind w:left="3303" w:hanging="361"/>
      </w:pPr>
      <w:rPr>
        <w:rFonts w:hint="default"/>
        <w:lang w:eastAsia="en-US" w:bidi="ar-SA"/>
      </w:rPr>
    </w:lvl>
    <w:lvl w:ilvl="8" w:tplc="74C295BA">
      <w:numFmt w:val="bullet"/>
      <w:lvlText w:val="•"/>
      <w:lvlJc w:val="left"/>
      <w:pPr>
        <w:ind w:left="3709" w:hanging="361"/>
      </w:pPr>
      <w:rPr>
        <w:rFonts w:hint="default"/>
        <w:lang w:eastAsia="en-US" w:bidi="ar-SA"/>
      </w:rPr>
    </w:lvl>
  </w:abstractNum>
  <w:abstractNum w:abstractNumId="55">
    <w:nsid w:val="42130D13"/>
    <w:multiLevelType w:val="hybridMultilevel"/>
    <w:tmpl w:val="6924047E"/>
    <w:lvl w:ilvl="0" w:tplc="FFFFFFFF">
      <w:numFmt w:val="bullet"/>
      <w:lvlText w:val="•"/>
      <w:lvlJc w:val="left"/>
      <w:pPr>
        <w:ind w:left="465" w:hanging="358"/>
      </w:pPr>
      <w:rPr>
        <w:rFonts w:ascii="Times New Roman" w:eastAsia="Times New Roman" w:hAnsi="Times New Roman" w:cs="Times New Roman" w:hint="default"/>
        <w:b w:val="0"/>
        <w:bCs w:val="0"/>
        <w:i w:val="0"/>
        <w:iCs w:val="0"/>
        <w:w w:val="100"/>
        <w:sz w:val="24"/>
        <w:szCs w:val="24"/>
        <w:lang w:eastAsia="en-US" w:bidi="ar-SA"/>
      </w:rPr>
    </w:lvl>
    <w:lvl w:ilvl="1" w:tplc="FFFFFFFF">
      <w:numFmt w:val="bullet"/>
      <w:lvlText w:val="•"/>
      <w:lvlJc w:val="left"/>
      <w:pPr>
        <w:ind w:left="879" w:hanging="358"/>
      </w:pPr>
      <w:rPr>
        <w:rFonts w:hint="default"/>
        <w:lang w:eastAsia="en-US" w:bidi="ar-SA"/>
      </w:rPr>
    </w:lvl>
    <w:lvl w:ilvl="2" w:tplc="FFFFFFFF">
      <w:numFmt w:val="bullet"/>
      <w:lvlText w:val="•"/>
      <w:lvlJc w:val="left"/>
      <w:pPr>
        <w:ind w:left="1299" w:hanging="358"/>
      </w:pPr>
      <w:rPr>
        <w:rFonts w:hint="default"/>
        <w:lang w:eastAsia="en-US" w:bidi="ar-SA"/>
      </w:rPr>
    </w:lvl>
    <w:lvl w:ilvl="3" w:tplc="FFFFFFFF">
      <w:numFmt w:val="bullet"/>
      <w:lvlText w:val="•"/>
      <w:lvlJc w:val="left"/>
      <w:pPr>
        <w:ind w:left="1719" w:hanging="358"/>
      </w:pPr>
      <w:rPr>
        <w:rFonts w:hint="default"/>
        <w:lang w:eastAsia="en-US" w:bidi="ar-SA"/>
      </w:rPr>
    </w:lvl>
    <w:lvl w:ilvl="4" w:tplc="FFFFFFFF">
      <w:numFmt w:val="bullet"/>
      <w:lvlText w:val="•"/>
      <w:lvlJc w:val="left"/>
      <w:pPr>
        <w:ind w:left="2139" w:hanging="358"/>
      </w:pPr>
      <w:rPr>
        <w:rFonts w:hint="default"/>
        <w:lang w:eastAsia="en-US" w:bidi="ar-SA"/>
      </w:rPr>
    </w:lvl>
    <w:lvl w:ilvl="5" w:tplc="FFFFFFFF">
      <w:numFmt w:val="bullet"/>
      <w:lvlText w:val="•"/>
      <w:lvlJc w:val="left"/>
      <w:pPr>
        <w:ind w:left="2559" w:hanging="358"/>
      </w:pPr>
      <w:rPr>
        <w:rFonts w:hint="default"/>
        <w:lang w:eastAsia="en-US" w:bidi="ar-SA"/>
      </w:rPr>
    </w:lvl>
    <w:lvl w:ilvl="6" w:tplc="FFFFFFFF">
      <w:numFmt w:val="bullet"/>
      <w:lvlText w:val="•"/>
      <w:lvlJc w:val="left"/>
      <w:pPr>
        <w:ind w:left="2979" w:hanging="358"/>
      </w:pPr>
      <w:rPr>
        <w:rFonts w:hint="default"/>
        <w:lang w:eastAsia="en-US" w:bidi="ar-SA"/>
      </w:rPr>
    </w:lvl>
    <w:lvl w:ilvl="7" w:tplc="FFFFFFFF">
      <w:numFmt w:val="bullet"/>
      <w:lvlText w:val="•"/>
      <w:lvlJc w:val="left"/>
      <w:pPr>
        <w:ind w:left="3399" w:hanging="358"/>
      </w:pPr>
      <w:rPr>
        <w:rFonts w:hint="default"/>
        <w:lang w:eastAsia="en-US" w:bidi="ar-SA"/>
      </w:rPr>
    </w:lvl>
    <w:lvl w:ilvl="8" w:tplc="FFFFFFFF">
      <w:numFmt w:val="bullet"/>
      <w:lvlText w:val="•"/>
      <w:lvlJc w:val="left"/>
      <w:pPr>
        <w:ind w:left="3819" w:hanging="358"/>
      </w:pPr>
      <w:rPr>
        <w:rFonts w:hint="default"/>
        <w:lang w:eastAsia="en-US" w:bidi="ar-SA"/>
      </w:rPr>
    </w:lvl>
  </w:abstractNum>
  <w:abstractNum w:abstractNumId="56">
    <w:nsid w:val="423812F4"/>
    <w:multiLevelType w:val="hybridMultilevel"/>
    <w:tmpl w:val="A914E05E"/>
    <w:lvl w:ilvl="0" w:tplc="3A6833F4">
      <w:numFmt w:val="bullet"/>
      <w:lvlText w:val=""/>
      <w:lvlJc w:val="left"/>
      <w:pPr>
        <w:ind w:left="825" w:hanging="360"/>
      </w:pPr>
      <w:rPr>
        <w:rFonts w:ascii="Symbol" w:eastAsia="Symbol" w:hAnsi="Symbol" w:cs="Symbol" w:hint="default"/>
        <w:b w:val="0"/>
        <w:bCs w:val="0"/>
        <w:i w:val="0"/>
        <w:iCs w:val="0"/>
        <w:w w:val="100"/>
        <w:sz w:val="18"/>
        <w:szCs w:val="18"/>
        <w:lang w:eastAsia="en-US" w:bidi="ar-SA"/>
      </w:rPr>
    </w:lvl>
    <w:lvl w:ilvl="1" w:tplc="5E5201E8">
      <w:numFmt w:val="bullet"/>
      <w:lvlText w:val="•"/>
      <w:lvlJc w:val="left"/>
      <w:pPr>
        <w:ind w:left="1158" w:hanging="360"/>
      </w:pPr>
      <w:rPr>
        <w:rFonts w:hint="default"/>
        <w:lang w:eastAsia="en-US" w:bidi="ar-SA"/>
      </w:rPr>
    </w:lvl>
    <w:lvl w:ilvl="2" w:tplc="99086694">
      <w:numFmt w:val="bullet"/>
      <w:lvlText w:val="•"/>
      <w:lvlJc w:val="left"/>
      <w:pPr>
        <w:ind w:left="1496" w:hanging="360"/>
      </w:pPr>
      <w:rPr>
        <w:rFonts w:hint="default"/>
        <w:lang w:eastAsia="en-US" w:bidi="ar-SA"/>
      </w:rPr>
    </w:lvl>
    <w:lvl w:ilvl="3" w:tplc="D92E6D56">
      <w:numFmt w:val="bullet"/>
      <w:lvlText w:val="•"/>
      <w:lvlJc w:val="left"/>
      <w:pPr>
        <w:ind w:left="1834" w:hanging="360"/>
      </w:pPr>
      <w:rPr>
        <w:rFonts w:hint="default"/>
        <w:lang w:eastAsia="en-US" w:bidi="ar-SA"/>
      </w:rPr>
    </w:lvl>
    <w:lvl w:ilvl="4" w:tplc="D6F03F82">
      <w:numFmt w:val="bullet"/>
      <w:lvlText w:val="•"/>
      <w:lvlJc w:val="left"/>
      <w:pPr>
        <w:ind w:left="2173" w:hanging="360"/>
      </w:pPr>
      <w:rPr>
        <w:rFonts w:hint="default"/>
        <w:lang w:eastAsia="en-US" w:bidi="ar-SA"/>
      </w:rPr>
    </w:lvl>
    <w:lvl w:ilvl="5" w:tplc="ED06830A">
      <w:numFmt w:val="bullet"/>
      <w:lvlText w:val="•"/>
      <w:lvlJc w:val="left"/>
      <w:pPr>
        <w:ind w:left="2511" w:hanging="360"/>
      </w:pPr>
      <w:rPr>
        <w:rFonts w:hint="default"/>
        <w:lang w:eastAsia="en-US" w:bidi="ar-SA"/>
      </w:rPr>
    </w:lvl>
    <w:lvl w:ilvl="6" w:tplc="A418AB12">
      <w:numFmt w:val="bullet"/>
      <w:lvlText w:val="•"/>
      <w:lvlJc w:val="left"/>
      <w:pPr>
        <w:ind w:left="2849" w:hanging="360"/>
      </w:pPr>
      <w:rPr>
        <w:rFonts w:hint="default"/>
        <w:lang w:eastAsia="en-US" w:bidi="ar-SA"/>
      </w:rPr>
    </w:lvl>
    <w:lvl w:ilvl="7" w:tplc="4D4A791A">
      <w:numFmt w:val="bullet"/>
      <w:lvlText w:val="•"/>
      <w:lvlJc w:val="left"/>
      <w:pPr>
        <w:ind w:left="3188" w:hanging="360"/>
      </w:pPr>
      <w:rPr>
        <w:rFonts w:hint="default"/>
        <w:lang w:eastAsia="en-US" w:bidi="ar-SA"/>
      </w:rPr>
    </w:lvl>
    <w:lvl w:ilvl="8" w:tplc="5A8C3A18">
      <w:numFmt w:val="bullet"/>
      <w:lvlText w:val="•"/>
      <w:lvlJc w:val="left"/>
      <w:pPr>
        <w:ind w:left="3526" w:hanging="360"/>
      </w:pPr>
      <w:rPr>
        <w:rFonts w:hint="default"/>
        <w:lang w:eastAsia="en-US" w:bidi="ar-SA"/>
      </w:rPr>
    </w:lvl>
  </w:abstractNum>
  <w:abstractNum w:abstractNumId="57">
    <w:nsid w:val="44203952"/>
    <w:multiLevelType w:val="hybridMultilevel"/>
    <w:tmpl w:val="7174CEA8"/>
    <w:lvl w:ilvl="0" w:tplc="B4BC062A">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C8C85A7C">
      <w:numFmt w:val="bullet"/>
      <w:lvlText w:val="•"/>
      <w:lvlJc w:val="left"/>
      <w:pPr>
        <w:ind w:left="1190" w:hanging="360"/>
      </w:pPr>
      <w:rPr>
        <w:rFonts w:hint="default"/>
        <w:lang w:eastAsia="en-US" w:bidi="ar-SA"/>
      </w:rPr>
    </w:lvl>
    <w:lvl w:ilvl="2" w:tplc="D4463CB0">
      <w:numFmt w:val="bullet"/>
      <w:lvlText w:val="•"/>
      <w:lvlJc w:val="left"/>
      <w:pPr>
        <w:ind w:left="1560" w:hanging="360"/>
      </w:pPr>
      <w:rPr>
        <w:rFonts w:hint="default"/>
        <w:lang w:eastAsia="en-US" w:bidi="ar-SA"/>
      </w:rPr>
    </w:lvl>
    <w:lvl w:ilvl="3" w:tplc="8D961B00">
      <w:numFmt w:val="bullet"/>
      <w:lvlText w:val="•"/>
      <w:lvlJc w:val="left"/>
      <w:pPr>
        <w:ind w:left="1930" w:hanging="360"/>
      </w:pPr>
      <w:rPr>
        <w:rFonts w:hint="default"/>
        <w:lang w:eastAsia="en-US" w:bidi="ar-SA"/>
      </w:rPr>
    </w:lvl>
    <w:lvl w:ilvl="4" w:tplc="42BEDB82">
      <w:numFmt w:val="bullet"/>
      <w:lvlText w:val="•"/>
      <w:lvlJc w:val="left"/>
      <w:pPr>
        <w:ind w:left="2301" w:hanging="360"/>
      </w:pPr>
      <w:rPr>
        <w:rFonts w:hint="default"/>
        <w:lang w:eastAsia="en-US" w:bidi="ar-SA"/>
      </w:rPr>
    </w:lvl>
    <w:lvl w:ilvl="5" w:tplc="96BC34CE">
      <w:numFmt w:val="bullet"/>
      <w:lvlText w:val="•"/>
      <w:lvlJc w:val="left"/>
      <w:pPr>
        <w:ind w:left="2671" w:hanging="360"/>
      </w:pPr>
      <w:rPr>
        <w:rFonts w:hint="default"/>
        <w:lang w:eastAsia="en-US" w:bidi="ar-SA"/>
      </w:rPr>
    </w:lvl>
    <w:lvl w:ilvl="6" w:tplc="2F1CB41A">
      <w:numFmt w:val="bullet"/>
      <w:lvlText w:val="•"/>
      <w:lvlJc w:val="left"/>
      <w:pPr>
        <w:ind w:left="3041" w:hanging="360"/>
      </w:pPr>
      <w:rPr>
        <w:rFonts w:hint="default"/>
        <w:lang w:eastAsia="en-US" w:bidi="ar-SA"/>
      </w:rPr>
    </w:lvl>
    <w:lvl w:ilvl="7" w:tplc="C5328AC6">
      <w:numFmt w:val="bullet"/>
      <w:lvlText w:val="•"/>
      <w:lvlJc w:val="left"/>
      <w:pPr>
        <w:ind w:left="3412" w:hanging="360"/>
      </w:pPr>
      <w:rPr>
        <w:rFonts w:hint="default"/>
        <w:lang w:eastAsia="en-US" w:bidi="ar-SA"/>
      </w:rPr>
    </w:lvl>
    <w:lvl w:ilvl="8" w:tplc="5E3EEBE8">
      <w:numFmt w:val="bullet"/>
      <w:lvlText w:val="•"/>
      <w:lvlJc w:val="left"/>
      <w:pPr>
        <w:ind w:left="3782" w:hanging="360"/>
      </w:pPr>
      <w:rPr>
        <w:rFonts w:hint="default"/>
        <w:lang w:eastAsia="en-US" w:bidi="ar-SA"/>
      </w:rPr>
    </w:lvl>
  </w:abstractNum>
  <w:abstractNum w:abstractNumId="58">
    <w:nsid w:val="44786DED"/>
    <w:multiLevelType w:val="hybridMultilevel"/>
    <w:tmpl w:val="B53894CE"/>
    <w:lvl w:ilvl="0" w:tplc="065C6D74">
      <w:numFmt w:val="bullet"/>
      <w:lvlText w:val=""/>
      <w:lvlJc w:val="left"/>
      <w:pPr>
        <w:ind w:left="887" w:hanging="430"/>
      </w:pPr>
      <w:rPr>
        <w:rFonts w:ascii="Symbol" w:eastAsia="Symbol" w:hAnsi="Symbol" w:cs="Symbol" w:hint="default"/>
        <w:b w:val="0"/>
        <w:bCs w:val="0"/>
        <w:i w:val="0"/>
        <w:iCs w:val="0"/>
        <w:w w:val="100"/>
        <w:sz w:val="18"/>
        <w:szCs w:val="18"/>
        <w:lang w:eastAsia="en-US" w:bidi="ar-SA"/>
      </w:rPr>
    </w:lvl>
    <w:lvl w:ilvl="1" w:tplc="99CC923A">
      <w:numFmt w:val="bullet"/>
      <w:lvlText w:val="•"/>
      <w:lvlJc w:val="left"/>
      <w:pPr>
        <w:ind w:left="1244" w:hanging="430"/>
      </w:pPr>
      <w:rPr>
        <w:rFonts w:hint="default"/>
        <w:lang w:eastAsia="en-US" w:bidi="ar-SA"/>
      </w:rPr>
    </w:lvl>
    <w:lvl w:ilvl="2" w:tplc="5BC89C86">
      <w:numFmt w:val="bullet"/>
      <w:lvlText w:val="•"/>
      <w:lvlJc w:val="left"/>
      <w:pPr>
        <w:ind w:left="1608" w:hanging="430"/>
      </w:pPr>
      <w:rPr>
        <w:rFonts w:hint="default"/>
        <w:lang w:eastAsia="en-US" w:bidi="ar-SA"/>
      </w:rPr>
    </w:lvl>
    <w:lvl w:ilvl="3" w:tplc="5A6E8482">
      <w:numFmt w:val="bullet"/>
      <w:lvlText w:val="•"/>
      <w:lvlJc w:val="left"/>
      <w:pPr>
        <w:ind w:left="1972" w:hanging="430"/>
      </w:pPr>
      <w:rPr>
        <w:rFonts w:hint="default"/>
        <w:lang w:eastAsia="en-US" w:bidi="ar-SA"/>
      </w:rPr>
    </w:lvl>
    <w:lvl w:ilvl="4" w:tplc="0A082AC2">
      <w:numFmt w:val="bullet"/>
      <w:lvlText w:val="•"/>
      <w:lvlJc w:val="left"/>
      <w:pPr>
        <w:ind w:left="2337" w:hanging="430"/>
      </w:pPr>
      <w:rPr>
        <w:rFonts w:hint="default"/>
        <w:lang w:eastAsia="en-US" w:bidi="ar-SA"/>
      </w:rPr>
    </w:lvl>
    <w:lvl w:ilvl="5" w:tplc="DC94ABC8">
      <w:numFmt w:val="bullet"/>
      <w:lvlText w:val="•"/>
      <w:lvlJc w:val="left"/>
      <w:pPr>
        <w:ind w:left="2701" w:hanging="430"/>
      </w:pPr>
      <w:rPr>
        <w:rFonts w:hint="default"/>
        <w:lang w:eastAsia="en-US" w:bidi="ar-SA"/>
      </w:rPr>
    </w:lvl>
    <w:lvl w:ilvl="6" w:tplc="C0B207DE">
      <w:numFmt w:val="bullet"/>
      <w:lvlText w:val="•"/>
      <w:lvlJc w:val="left"/>
      <w:pPr>
        <w:ind w:left="3065" w:hanging="430"/>
      </w:pPr>
      <w:rPr>
        <w:rFonts w:hint="default"/>
        <w:lang w:eastAsia="en-US" w:bidi="ar-SA"/>
      </w:rPr>
    </w:lvl>
    <w:lvl w:ilvl="7" w:tplc="521C7870">
      <w:numFmt w:val="bullet"/>
      <w:lvlText w:val="•"/>
      <w:lvlJc w:val="left"/>
      <w:pPr>
        <w:ind w:left="3430" w:hanging="430"/>
      </w:pPr>
      <w:rPr>
        <w:rFonts w:hint="default"/>
        <w:lang w:eastAsia="en-US" w:bidi="ar-SA"/>
      </w:rPr>
    </w:lvl>
    <w:lvl w:ilvl="8" w:tplc="02AAAEAE">
      <w:numFmt w:val="bullet"/>
      <w:lvlText w:val="•"/>
      <w:lvlJc w:val="left"/>
      <w:pPr>
        <w:ind w:left="3794" w:hanging="430"/>
      </w:pPr>
      <w:rPr>
        <w:rFonts w:hint="default"/>
        <w:lang w:eastAsia="en-US" w:bidi="ar-SA"/>
      </w:rPr>
    </w:lvl>
  </w:abstractNum>
  <w:abstractNum w:abstractNumId="59">
    <w:nsid w:val="4A8233A9"/>
    <w:multiLevelType w:val="hybridMultilevel"/>
    <w:tmpl w:val="29EED7E4"/>
    <w:lvl w:ilvl="0" w:tplc="C088B822">
      <w:numFmt w:val="bullet"/>
      <w:lvlText w:val=""/>
      <w:lvlJc w:val="left"/>
      <w:pPr>
        <w:ind w:left="467" w:hanging="360"/>
      </w:pPr>
      <w:rPr>
        <w:rFonts w:ascii="Symbol" w:eastAsia="Symbol" w:hAnsi="Symbol" w:cs="Symbol" w:hint="default"/>
        <w:b w:val="0"/>
        <w:bCs w:val="0"/>
        <w:i w:val="0"/>
        <w:iCs w:val="0"/>
        <w:w w:val="100"/>
        <w:sz w:val="18"/>
        <w:szCs w:val="18"/>
        <w:lang w:eastAsia="en-US" w:bidi="ar-SA"/>
      </w:rPr>
    </w:lvl>
    <w:lvl w:ilvl="1" w:tplc="7138E66A">
      <w:numFmt w:val="bullet"/>
      <w:lvlText w:val="•"/>
      <w:lvlJc w:val="left"/>
      <w:pPr>
        <w:ind w:left="866" w:hanging="360"/>
      </w:pPr>
      <w:rPr>
        <w:rFonts w:hint="default"/>
        <w:lang w:eastAsia="en-US" w:bidi="ar-SA"/>
      </w:rPr>
    </w:lvl>
    <w:lvl w:ilvl="2" w:tplc="F6DCDB70">
      <w:numFmt w:val="bullet"/>
      <w:lvlText w:val="•"/>
      <w:lvlJc w:val="left"/>
      <w:pPr>
        <w:ind w:left="1273" w:hanging="360"/>
      </w:pPr>
      <w:rPr>
        <w:rFonts w:hint="default"/>
        <w:lang w:eastAsia="en-US" w:bidi="ar-SA"/>
      </w:rPr>
    </w:lvl>
    <w:lvl w:ilvl="3" w:tplc="1626FD2A">
      <w:numFmt w:val="bullet"/>
      <w:lvlText w:val="•"/>
      <w:lvlJc w:val="left"/>
      <w:pPr>
        <w:ind w:left="1680" w:hanging="360"/>
      </w:pPr>
      <w:rPr>
        <w:rFonts w:hint="default"/>
        <w:lang w:eastAsia="en-US" w:bidi="ar-SA"/>
      </w:rPr>
    </w:lvl>
    <w:lvl w:ilvl="4" w:tplc="E29E5362">
      <w:numFmt w:val="bullet"/>
      <w:lvlText w:val="•"/>
      <w:lvlJc w:val="left"/>
      <w:pPr>
        <w:ind w:left="2087" w:hanging="360"/>
      </w:pPr>
      <w:rPr>
        <w:rFonts w:hint="default"/>
        <w:lang w:eastAsia="en-US" w:bidi="ar-SA"/>
      </w:rPr>
    </w:lvl>
    <w:lvl w:ilvl="5" w:tplc="37B46646">
      <w:numFmt w:val="bullet"/>
      <w:lvlText w:val="•"/>
      <w:lvlJc w:val="left"/>
      <w:pPr>
        <w:ind w:left="2494" w:hanging="360"/>
      </w:pPr>
      <w:rPr>
        <w:rFonts w:hint="default"/>
        <w:lang w:eastAsia="en-US" w:bidi="ar-SA"/>
      </w:rPr>
    </w:lvl>
    <w:lvl w:ilvl="6" w:tplc="05CA9076">
      <w:numFmt w:val="bullet"/>
      <w:lvlText w:val="•"/>
      <w:lvlJc w:val="left"/>
      <w:pPr>
        <w:ind w:left="2901" w:hanging="360"/>
      </w:pPr>
      <w:rPr>
        <w:rFonts w:hint="default"/>
        <w:lang w:eastAsia="en-US" w:bidi="ar-SA"/>
      </w:rPr>
    </w:lvl>
    <w:lvl w:ilvl="7" w:tplc="99A85EBE">
      <w:numFmt w:val="bullet"/>
      <w:lvlText w:val="•"/>
      <w:lvlJc w:val="left"/>
      <w:pPr>
        <w:ind w:left="3308" w:hanging="360"/>
      </w:pPr>
      <w:rPr>
        <w:rFonts w:hint="default"/>
        <w:lang w:eastAsia="en-US" w:bidi="ar-SA"/>
      </w:rPr>
    </w:lvl>
    <w:lvl w:ilvl="8" w:tplc="0FF4520E">
      <w:numFmt w:val="bullet"/>
      <w:lvlText w:val="•"/>
      <w:lvlJc w:val="left"/>
      <w:pPr>
        <w:ind w:left="3715" w:hanging="360"/>
      </w:pPr>
      <w:rPr>
        <w:rFonts w:hint="default"/>
        <w:lang w:eastAsia="en-US" w:bidi="ar-SA"/>
      </w:rPr>
    </w:lvl>
  </w:abstractNum>
  <w:abstractNum w:abstractNumId="60">
    <w:nsid w:val="4AAC6619"/>
    <w:multiLevelType w:val="hybridMultilevel"/>
    <w:tmpl w:val="2222E506"/>
    <w:lvl w:ilvl="0" w:tplc="B0A65B9E">
      <w:numFmt w:val="bullet"/>
      <w:lvlText w:val=""/>
      <w:lvlJc w:val="left"/>
      <w:pPr>
        <w:ind w:left="818" w:hanging="356"/>
      </w:pPr>
      <w:rPr>
        <w:rFonts w:ascii="Symbol" w:eastAsia="Symbol" w:hAnsi="Symbol" w:cs="Symbol" w:hint="default"/>
        <w:b w:val="0"/>
        <w:bCs w:val="0"/>
        <w:i w:val="0"/>
        <w:iCs w:val="0"/>
        <w:w w:val="100"/>
        <w:sz w:val="18"/>
        <w:szCs w:val="18"/>
        <w:lang w:eastAsia="en-US" w:bidi="ar-SA"/>
      </w:rPr>
    </w:lvl>
    <w:lvl w:ilvl="1" w:tplc="534C0DC4">
      <w:numFmt w:val="bullet"/>
      <w:lvlText w:val="•"/>
      <w:lvlJc w:val="left"/>
      <w:pPr>
        <w:ind w:left="1190" w:hanging="356"/>
      </w:pPr>
      <w:rPr>
        <w:rFonts w:hint="default"/>
        <w:lang w:eastAsia="en-US" w:bidi="ar-SA"/>
      </w:rPr>
    </w:lvl>
    <w:lvl w:ilvl="2" w:tplc="6EB6C9D2">
      <w:numFmt w:val="bullet"/>
      <w:lvlText w:val="•"/>
      <w:lvlJc w:val="left"/>
      <w:pPr>
        <w:ind w:left="1560" w:hanging="356"/>
      </w:pPr>
      <w:rPr>
        <w:rFonts w:hint="default"/>
        <w:lang w:eastAsia="en-US" w:bidi="ar-SA"/>
      </w:rPr>
    </w:lvl>
    <w:lvl w:ilvl="3" w:tplc="2D42AF5C">
      <w:numFmt w:val="bullet"/>
      <w:lvlText w:val="•"/>
      <w:lvlJc w:val="left"/>
      <w:pPr>
        <w:ind w:left="1930" w:hanging="356"/>
      </w:pPr>
      <w:rPr>
        <w:rFonts w:hint="default"/>
        <w:lang w:eastAsia="en-US" w:bidi="ar-SA"/>
      </w:rPr>
    </w:lvl>
    <w:lvl w:ilvl="4" w:tplc="0BCCE26E">
      <w:numFmt w:val="bullet"/>
      <w:lvlText w:val="•"/>
      <w:lvlJc w:val="left"/>
      <w:pPr>
        <w:ind w:left="2300" w:hanging="356"/>
      </w:pPr>
      <w:rPr>
        <w:rFonts w:hint="default"/>
        <w:lang w:eastAsia="en-US" w:bidi="ar-SA"/>
      </w:rPr>
    </w:lvl>
    <w:lvl w:ilvl="5" w:tplc="2BF852A2">
      <w:numFmt w:val="bullet"/>
      <w:lvlText w:val="•"/>
      <w:lvlJc w:val="left"/>
      <w:pPr>
        <w:ind w:left="2671" w:hanging="356"/>
      </w:pPr>
      <w:rPr>
        <w:rFonts w:hint="default"/>
        <w:lang w:eastAsia="en-US" w:bidi="ar-SA"/>
      </w:rPr>
    </w:lvl>
    <w:lvl w:ilvl="6" w:tplc="96F6C5DC">
      <w:numFmt w:val="bullet"/>
      <w:lvlText w:val="•"/>
      <w:lvlJc w:val="left"/>
      <w:pPr>
        <w:ind w:left="3041" w:hanging="356"/>
      </w:pPr>
      <w:rPr>
        <w:rFonts w:hint="default"/>
        <w:lang w:eastAsia="en-US" w:bidi="ar-SA"/>
      </w:rPr>
    </w:lvl>
    <w:lvl w:ilvl="7" w:tplc="3CEED35E">
      <w:numFmt w:val="bullet"/>
      <w:lvlText w:val="•"/>
      <w:lvlJc w:val="left"/>
      <w:pPr>
        <w:ind w:left="3411" w:hanging="356"/>
      </w:pPr>
      <w:rPr>
        <w:rFonts w:hint="default"/>
        <w:lang w:eastAsia="en-US" w:bidi="ar-SA"/>
      </w:rPr>
    </w:lvl>
    <w:lvl w:ilvl="8" w:tplc="645A5754">
      <w:numFmt w:val="bullet"/>
      <w:lvlText w:val="•"/>
      <w:lvlJc w:val="left"/>
      <w:pPr>
        <w:ind w:left="3781" w:hanging="356"/>
      </w:pPr>
      <w:rPr>
        <w:rFonts w:hint="default"/>
        <w:lang w:eastAsia="en-US" w:bidi="ar-SA"/>
      </w:rPr>
    </w:lvl>
  </w:abstractNum>
  <w:abstractNum w:abstractNumId="61">
    <w:nsid w:val="4C163911"/>
    <w:multiLevelType w:val="hybridMultilevel"/>
    <w:tmpl w:val="FDF89880"/>
    <w:lvl w:ilvl="0" w:tplc="0BC4A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C4D75C2"/>
    <w:multiLevelType w:val="hybridMultilevel"/>
    <w:tmpl w:val="C658C1F6"/>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3">
    <w:nsid w:val="4D585DAB"/>
    <w:multiLevelType w:val="hybridMultilevel"/>
    <w:tmpl w:val="8A10225E"/>
    <w:lvl w:ilvl="0" w:tplc="F6F0E756">
      <w:numFmt w:val="bullet"/>
      <w:lvlText w:val=""/>
      <w:lvlJc w:val="left"/>
      <w:pPr>
        <w:ind w:left="887" w:hanging="300"/>
      </w:pPr>
      <w:rPr>
        <w:rFonts w:ascii="Symbol" w:eastAsia="Symbol" w:hAnsi="Symbol" w:cs="Symbol" w:hint="default"/>
        <w:b w:val="0"/>
        <w:bCs w:val="0"/>
        <w:i w:val="0"/>
        <w:iCs w:val="0"/>
        <w:w w:val="100"/>
        <w:sz w:val="18"/>
        <w:szCs w:val="18"/>
        <w:lang w:eastAsia="en-US" w:bidi="ar-SA"/>
      </w:rPr>
    </w:lvl>
    <w:lvl w:ilvl="1" w:tplc="6AF478EC">
      <w:numFmt w:val="bullet"/>
      <w:lvlText w:val="•"/>
      <w:lvlJc w:val="left"/>
      <w:pPr>
        <w:ind w:left="1244" w:hanging="300"/>
      </w:pPr>
      <w:rPr>
        <w:rFonts w:hint="default"/>
        <w:lang w:eastAsia="en-US" w:bidi="ar-SA"/>
      </w:rPr>
    </w:lvl>
    <w:lvl w:ilvl="2" w:tplc="69BA87F4">
      <w:numFmt w:val="bullet"/>
      <w:lvlText w:val="•"/>
      <w:lvlJc w:val="left"/>
      <w:pPr>
        <w:ind w:left="1609" w:hanging="300"/>
      </w:pPr>
      <w:rPr>
        <w:rFonts w:hint="default"/>
        <w:lang w:eastAsia="en-US" w:bidi="ar-SA"/>
      </w:rPr>
    </w:lvl>
    <w:lvl w:ilvl="3" w:tplc="2B12C598">
      <w:numFmt w:val="bullet"/>
      <w:lvlText w:val="•"/>
      <w:lvlJc w:val="left"/>
      <w:pPr>
        <w:ind w:left="1974" w:hanging="300"/>
      </w:pPr>
      <w:rPr>
        <w:rFonts w:hint="default"/>
        <w:lang w:eastAsia="en-US" w:bidi="ar-SA"/>
      </w:rPr>
    </w:lvl>
    <w:lvl w:ilvl="4" w:tplc="06484314">
      <w:numFmt w:val="bullet"/>
      <w:lvlText w:val="•"/>
      <w:lvlJc w:val="left"/>
      <w:pPr>
        <w:ind w:left="2338" w:hanging="300"/>
      </w:pPr>
      <w:rPr>
        <w:rFonts w:hint="default"/>
        <w:lang w:eastAsia="en-US" w:bidi="ar-SA"/>
      </w:rPr>
    </w:lvl>
    <w:lvl w:ilvl="5" w:tplc="BB44A4D8">
      <w:numFmt w:val="bullet"/>
      <w:lvlText w:val="•"/>
      <w:lvlJc w:val="left"/>
      <w:pPr>
        <w:ind w:left="2703" w:hanging="300"/>
      </w:pPr>
      <w:rPr>
        <w:rFonts w:hint="default"/>
        <w:lang w:eastAsia="en-US" w:bidi="ar-SA"/>
      </w:rPr>
    </w:lvl>
    <w:lvl w:ilvl="6" w:tplc="5A6A285A">
      <w:numFmt w:val="bullet"/>
      <w:lvlText w:val="•"/>
      <w:lvlJc w:val="left"/>
      <w:pPr>
        <w:ind w:left="3068" w:hanging="300"/>
      </w:pPr>
      <w:rPr>
        <w:rFonts w:hint="default"/>
        <w:lang w:eastAsia="en-US" w:bidi="ar-SA"/>
      </w:rPr>
    </w:lvl>
    <w:lvl w:ilvl="7" w:tplc="59C8D612">
      <w:numFmt w:val="bullet"/>
      <w:lvlText w:val="•"/>
      <w:lvlJc w:val="left"/>
      <w:pPr>
        <w:ind w:left="3432" w:hanging="300"/>
      </w:pPr>
      <w:rPr>
        <w:rFonts w:hint="default"/>
        <w:lang w:eastAsia="en-US" w:bidi="ar-SA"/>
      </w:rPr>
    </w:lvl>
    <w:lvl w:ilvl="8" w:tplc="F09292F0">
      <w:numFmt w:val="bullet"/>
      <w:lvlText w:val="•"/>
      <w:lvlJc w:val="left"/>
      <w:pPr>
        <w:ind w:left="3797" w:hanging="300"/>
      </w:pPr>
      <w:rPr>
        <w:rFonts w:hint="default"/>
        <w:lang w:eastAsia="en-US" w:bidi="ar-SA"/>
      </w:rPr>
    </w:lvl>
  </w:abstractNum>
  <w:abstractNum w:abstractNumId="64">
    <w:nsid w:val="4DCA01DD"/>
    <w:multiLevelType w:val="hybridMultilevel"/>
    <w:tmpl w:val="5AB42698"/>
    <w:lvl w:ilvl="0" w:tplc="1792A698">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C590D0D0">
      <w:numFmt w:val="bullet"/>
      <w:lvlText w:val="•"/>
      <w:lvlJc w:val="left"/>
      <w:pPr>
        <w:ind w:left="1179" w:hanging="360"/>
      </w:pPr>
      <w:rPr>
        <w:rFonts w:hint="default"/>
        <w:lang w:eastAsia="en-US" w:bidi="ar-SA"/>
      </w:rPr>
    </w:lvl>
    <w:lvl w:ilvl="2" w:tplc="3A66ECD2">
      <w:numFmt w:val="bullet"/>
      <w:lvlText w:val="•"/>
      <w:lvlJc w:val="left"/>
      <w:pPr>
        <w:ind w:left="1538" w:hanging="360"/>
      </w:pPr>
      <w:rPr>
        <w:rFonts w:hint="default"/>
        <w:lang w:eastAsia="en-US" w:bidi="ar-SA"/>
      </w:rPr>
    </w:lvl>
    <w:lvl w:ilvl="3" w:tplc="FCDC3D94">
      <w:numFmt w:val="bullet"/>
      <w:lvlText w:val="•"/>
      <w:lvlJc w:val="left"/>
      <w:pPr>
        <w:ind w:left="1898" w:hanging="360"/>
      </w:pPr>
      <w:rPr>
        <w:rFonts w:hint="default"/>
        <w:lang w:eastAsia="en-US" w:bidi="ar-SA"/>
      </w:rPr>
    </w:lvl>
    <w:lvl w:ilvl="4" w:tplc="CBAE61AE">
      <w:numFmt w:val="bullet"/>
      <w:lvlText w:val="•"/>
      <w:lvlJc w:val="left"/>
      <w:pPr>
        <w:ind w:left="2257" w:hanging="360"/>
      </w:pPr>
      <w:rPr>
        <w:rFonts w:hint="default"/>
        <w:lang w:eastAsia="en-US" w:bidi="ar-SA"/>
      </w:rPr>
    </w:lvl>
    <w:lvl w:ilvl="5" w:tplc="DAB4BBEE">
      <w:numFmt w:val="bullet"/>
      <w:lvlText w:val="•"/>
      <w:lvlJc w:val="left"/>
      <w:pPr>
        <w:ind w:left="2617" w:hanging="360"/>
      </w:pPr>
      <w:rPr>
        <w:rFonts w:hint="default"/>
        <w:lang w:eastAsia="en-US" w:bidi="ar-SA"/>
      </w:rPr>
    </w:lvl>
    <w:lvl w:ilvl="6" w:tplc="4C605FCE">
      <w:numFmt w:val="bullet"/>
      <w:lvlText w:val="•"/>
      <w:lvlJc w:val="left"/>
      <w:pPr>
        <w:ind w:left="2976" w:hanging="360"/>
      </w:pPr>
      <w:rPr>
        <w:rFonts w:hint="default"/>
        <w:lang w:eastAsia="en-US" w:bidi="ar-SA"/>
      </w:rPr>
    </w:lvl>
    <w:lvl w:ilvl="7" w:tplc="F0046720">
      <w:numFmt w:val="bullet"/>
      <w:lvlText w:val="•"/>
      <w:lvlJc w:val="left"/>
      <w:pPr>
        <w:ind w:left="3335" w:hanging="360"/>
      </w:pPr>
      <w:rPr>
        <w:rFonts w:hint="default"/>
        <w:lang w:eastAsia="en-US" w:bidi="ar-SA"/>
      </w:rPr>
    </w:lvl>
    <w:lvl w:ilvl="8" w:tplc="C5D895D0">
      <w:numFmt w:val="bullet"/>
      <w:lvlText w:val="•"/>
      <w:lvlJc w:val="left"/>
      <w:pPr>
        <w:ind w:left="3695" w:hanging="360"/>
      </w:pPr>
      <w:rPr>
        <w:rFonts w:hint="default"/>
        <w:lang w:eastAsia="en-US" w:bidi="ar-SA"/>
      </w:rPr>
    </w:lvl>
  </w:abstractNum>
  <w:abstractNum w:abstractNumId="65">
    <w:nsid w:val="507C6C9D"/>
    <w:multiLevelType w:val="hybridMultilevel"/>
    <w:tmpl w:val="0E681738"/>
    <w:lvl w:ilvl="0" w:tplc="48CE5922">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02164510">
      <w:numFmt w:val="bullet"/>
      <w:lvlText w:val="•"/>
      <w:lvlJc w:val="left"/>
      <w:pPr>
        <w:ind w:left="1196" w:hanging="360"/>
      </w:pPr>
      <w:rPr>
        <w:rFonts w:hint="default"/>
        <w:lang w:eastAsia="en-US" w:bidi="ar-SA"/>
      </w:rPr>
    </w:lvl>
    <w:lvl w:ilvl="2" w:tplc="EAA67AB6">
      <w:numFmt w:val="bullet"/>
      <w:lvlText w:val="•"/>
      <w:lvlJc w:val="left"/>
      <w:pPr>
        <w:ind w:left="1572" w:hanging="360"/>
      </w:pPr>
      <w:rPr>
        <w:rFonts w:hint="default"/>
        <w:lang w:eastAsia="en-US" w:bidi="ar-SA"/>
      </w:rPr>
    </w:lvl>
    <w:lvl w:ilvl="3" w:tplc="083E9C22">
      <w:numFmt w:val="bullet"/>
      <w:lvlText w:val="•"/>
      <w:lvlJc w:val="left"/>
      <w:pPr>
        <w:ind w:left="1948" w:hanging="360"/>
      </w:pPr>
      <w:rPr>
        <w:rFonts w:hint="default"/>
        <w:lang w:eastAsia="en-US" w:bidi="ar-SA"/>
      </w:rPr>
    </w:lvl>
    <w:lvl w:ilvl="4" w:tplc="32FC5B92">
      <w:numFmt w:val="bullet"/>
      <w:lvlText w:val="•"/>
      <w:lvlJc w:val="left"/>
      <w:pPr>
        <w:ind w:left="2324" w:hanging="360"/>
      </w:pPr>
      <w:rPr>
        <w:rFonts w:hint="default"/>
        <w:lang w:eastAsia="en-US" w:bidi="ar-SA"/>
      </w:rPr>
    </w:lvl>
    <w:lvl w:ilvl="5" w:tplc="76E6C4EE">
      <w:numFmt w:val="bullet"/>
      <w:lvlText w:val="•"/>
      <w:lvlJc w:val="left"/>
      <w:pPr>
        <w:ind w:left="2701" w:hanging="360"/>
      </w:pPr>
      <w:rPr>
        <w:rFonts w:hint="default"/>
        <w:lang w:eastAsia="en-US" w:bidi="ar-SA"/>
      </w:rPr>
    </w:lvl>
    <w:lvl w:ilvl="6" w:tplc="84A07FEA">
      <w:numFmt w:val="bullet"/>
      <w:lvlText w:val="•"/>
      <w:lvlJc w:val="left"/>
      <w:pPr>
        <w:ind w:left="3077" w:hanging="360"/>
      </w:pPr>
      <w:rPr>
        <w:rFonts w:hint="default"/>
        <w:lang w:eastAsia="en-US" w:bidi="ar-SA"/>
      </w:rPr>
    </w:lvl>
    <w:lvl w:ilvl="7" w:tplc="D3782C10">
      <w:numFmt w:val="bullet"/>
      <w:lvlText w:val="•"/>
      <w:lvlJc w:val="left"/>
      <w:pPr>
        <w:ind w:left="3453" w:hanging="360"/>
      </w:pPr>
      <w:rPr>
        <w:rFonts w:hint="default"/>
        <w:lang w:eastAsia="en-US" w:bidi="ar-SA"/>
      </w:rPr>
    </w:lvl>
    <w:lvl w:ilvl="8" w:tplc="A860EF56">
      <w:numFmt w:val="bullet"/>
      <w:lvlText w:val="•"/>
      <w:lvlJc w:val="left"/>
      <w:pPr>
        <w:ind w:left="3829" w:hanging="360"/>
      </w:pPr>
      <w:rPr>
        <w:rFonts w:hint="default"/>
        <w:lang w:eastAsia="en-US" w:bidi="ar-SA"/>
      </w:rPr>
    </w:lvl>
  </w:abstractNum>
  <w:abstractNum w:abstractNumId="66">
    <w:nsid w:val="538C727D"/>
    <w:multiLevelType w:val="multilevel"/>
    <w:tmpl w:val="8FDEA4FA"/>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540"/>
        </w:tabs>
        <w:ind w:left="540" w:hanging="54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544060E9"/>
    <w:multiLevelType w:val="multilevel"/>
    <w:tmpl w:val="9C9A35D4"/>
    <w:lvl w:ilvl="0">
      <w:start w:val="4"/>
      <w:numFmt w:val="decimal"/>
      <w:lvlText w:val="%1"/>
      <w:lvlJc w:val="left"/>
      <w:pPr>
        <w:tabs>
          <w:tab w:val="num" w:pos="540"/>
        </w:tabs>
        <w:ind w:left="540" w:hanging="540"/>
      </w:pPr>
      <w:rPr>
        <w:rFonts w:hint="default"/>
      </w:rPr>
    </w:lvl>
    <w:lvl w:ilvl="1">
      <w:start w:val="1"/>
      <w:numFmt w:val="decimal"/>
      <w:lvlText w:val="14.%2"/>
      <w:lvlJc w:val="left"/>
      <w:pPr>
        <w:ind w:left="360" w:hanging="360"/>
      </w:pPr>
      <w:rPr>
        <w:rFonts w:ascii="Times New Roman" w:hAnsi="Times New Roman" w:cs="Times New Roman" w:hint="default"/>
        <w:b/>
        <w:bCs/>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54835F88"/>
    <w:multiLevelType w:val="hybridMultilevel"/>
    <w:tmpl w:val="5F34E32A"/>
    <w:lvl w:ilvl="0" w:tplc="54C47610">
      <w:numFmt w:val="bullet"/>
      <w:lvlText w:val=""/>
      <w:lvlJc w:val="left"/>
      <w:pPr>
        <w:ind w:left="820" w:hanging="356"/>
      </w:pPr>
      <w:rPr>
        <w:rFonts w:ascii="Symbol" w:eastAsia="Symbol" w:hAnsi="Symbol" w:cs="Symbol" w:hint="default"/>
        <w:b w:val="0"/>
        <w:bCs w:val="0"/>
        <w:i w:val="0"/>
        <w:iCs w:val="0"/>
        <w:w w:val="100"/>
        <w:sz w:val="18"/>
        <w:szCs w:val="18"/>
        <w:lang w:eastAsia="en-US" w:bidi="ar-SA"/>
      </w:rPr>
    </w:lvl>
    <w:lvl w:ilvl="1" w:tplc="B97AFB92">
      <w:numFmt w:val="bullet"/>
      <w:lvlText w:val="•"/>
      <w:lvlJc w:val="left"/>
      <w:pPr>
        <w:ind w:left="1190" w:hanging="356"/>
      </w:pPr>
      <w:rPr>
        <w:rFonts w:hint="default"/>
        <w:lang w:eastAsia="en-US" w:bidi="ar-SA"/>
      </w:rPr>
    </w:lvl>
    <w:lvl w:ilvl="2" w:tplc="B2D63320">
      <w:numFmt w:val="bullet"/>
      <w:lvlText w:val="•"/>
      <w:lvlJc w:val="left"/>
      <w:pPr>
        <w:ind w:left="1561" w:hanging="356"/>
      </w:pPr>
      <w:rPr>
        <w:rFonts w:hint="default"/>
        <w:lang w:eastAsia="en-US" w:bidi="ar-SA"/>
      </w:rPr>
    </w:lvl>
    <w:lvl w:ilvl="3" w:tplc="9BA20712">
      <w:numFmt w:val="bullet"/>
      <w:lvlText w:val="•"/>
      <w:lvlJc w:val="left"/>
      <w:pPr>
        <w:ind w:left="1932" w:hanging="356"/>
      </w:pPr>
      <w:rPr>
        <w:rFonts w:hint="default"/>
        <w:lang w:eastAsia="en-US" w:bidi="ar-SA"/>
      </w:rPr>
    </w:lvl>
    <w:lvl w:ilvl="4" w:tplc="C04CA8DE">
      <w:numFmt w:val="bullet"/>
      <w:lvlText w:val="•"/>
      <w:lvlJc w:val="left"/>
      <w:pPr>
        <w:ind w:left="2302" w:hanging="356"/>
      </w:pPr>
      <w:rPr>
        <w:rFonts w:hint="default"/>
        <w:lang w:eastAsia="en-US" w:bidi="ar-SA"/>
      </w:rPr>
    </w:lvl>
    <w:lvl w:ilvl="5" w:tplc="BB9A898C">
      <w:numFmt w:val="bullet"/>
      <w:lvlText w:val="•"/>
      <w:lvlJc w:val="left"/>
      <w:pPr>
        <w:ind w:left="2673" w:hanging="356"/>
      </w:pPr>
      <w:rPr>
        <w:rFonts w:hint="default"/>
        <w:lang w:eastAsia="en-US" w:bidi="ar-SA"/>
      </w:rPr>
    </w:lvl>
    <w:lvl w:ilvl="6" w:tplc="37DC609E">
      <w:numFmt w:val="bullet"/>
      <w:lvlText w:val="•"/>
      <w:lvlJc w:val="left"/>
      <w:pPr>
        <w:ind w:left="3044" w:hanging="356"/>
      </w:pPr>
      <w:rPr>
        <w:rFonts w:hint="default"/>
        <w:lang w:eastAsia="en-US" w:bidi="ar-SA"/>
      </w:rPr>
    </w:lvl>
    <w:lvl w:ilvl="7" w:tplc="E74C015C">
      <w:numFmt w:val="bullet"/>
      <w:lvlText w:val="•"/>
      <w:lvlJc w:val="left"/>
      <w:pPr>
        <w:ind w:left="3414" w:hanging="356"/>
      </w:pPr>
      <w:rPr>
        <w:rFonts w:hint="default"/>
        <w:lang w:eastAsia="en-US" w:bidi="ar-SA"/>
      </w:rPr>
    </w:lvl>
    <w:lvl w:ilvl="8" w:tplc="A3581146">
      <w:numFmt w:val="bullet"/>
      <w:lvlText w:val="•"/>
      <w:lvlJc w:val="left"/>
      <w:pPr>
        <w:ind w:left="3785" w:hanging="356"/>
      </w:pPr>
      <w:rPr>
        <w:rFonts w:hint="default"/>
        <w:lang w:eastAsia="en-US" w:bidi="ar-SA"/>
      </w:rPr>
    </w:lvl>
  </w:abstractNum>
  <w:abstractNum w:abstractNumId="69">
    <w:nsid w:val="558F145A"/>
    <w:multiLevelType w:val="hybridMultilevel"/>
    <w:tmpl w:val="2E5498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7521F3C"/>
    <w:multiLevelType w:val="hybridMultilevel"/>
    <w:tmpl w:val="CDD28A68"/>
    <w:lvl w:ilvl="0" w:tplc="39F6E622">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55841B4C">
      <w:numFmt w:val="bullet"/>
      <w:lvlText w:val="•"/>
      <w:lvlJc w:val="left"/>
      <w:pPr>
        <w:ind w:left="1190" w:hanging="360"/>
      </w:pPr>
      <w:rPr>
        <w:rFonts w:hint="default"/>
        <w:lang w:eastAsia="en-US" w:bidi="ar-SA"/>
      </w:rPr>
    </w:lvl>
    <w:lvl w:ilvl="2" w:tplc="845067C2">
      <w:numFmt w:val="bullet"/>
      <w:lvlText w:val="•"/>
      <w:lvlJc w:val="left"/>
      <w:pPr>
        <w:ind w:left="1561" w:hanging="360"/>
      </w:pPr>
      <w:rPr>
        <w:rFonts w:hint="default"/>
        <w:lang w:eastAsia="en-US" w:bidi="ar-SA"/>
      </w:rPr>
    </w:lvl>
    <w:lvl w:ilvl="3" w:tplc="F444748A">
      <w:numFmt w:val="bullet"/>
      <w:lvlText w:val="•"/>
      <w:lvlJc w:val="left"/>
      <w:pPr>
        <w:ind w:left="1932" w:hanging="360"/>
      </w:pPr>
      <w:rPr>
        <w:rFonts w:hint="default"/>
        <w:lang w:eastAsia="en-US" w:bidi="ar-SA"/>
      </w:rPr>
    </w:lvl>
    <w:lvl w:ilvl="4" w:tplc="712E7EA0">
      <w:numFmt w:val="bullet"/>
      <w:lvlText w:val="•"/>
      <w:lvlJc w:val="left"/>
      <w:pPr>
        <w:ind w:left="2302" w:hanging="360"/>
      </w:pPr>
      <w:rPr>
        <w:rFonts w:hint="default"/>
        <w:lang w:eastAsia="en-US" w:bidi="ar-SA"/>
      </w:rPr>
    </w:lvl>
    <w:lvl w:ilvl="5" w:tplc="5EEE3652">
      <w:numFmt w:val="bullet"/>
      <w:lvlText w:val="•"/>
      <w:lvlJc w:val="left"/>
      <w:pPr>
        <w:ind w:left="2673" w:hanging="360"/>
      </w:pPr>
      <w:rPr>
        <w:rFonts w:hint="default"/>
        <w:lang w:eastAsia="en-US" w:bidi="ar-SA"/>
      </w:rPr>
    </w:lvl>
    <w:lvl w:ilvl="6" w:tplc="44307138">
      <w:numFmt w:val="bullet"/>
      <w:lvlText w:val="•"/>
      <w:lvlJc w:val="left"/>
      <w:pPr>
        <w:ind w:left="3044" w:hanging="360"/>
      </w:pPr>
      <w:rPr>
        <w:rFonts w:hint="default"/>
        <w:lang w:eastAsia="en-US" w:bidi="ar-SA"/>
      </w:rPr>
    </w:lvl>
    <w:lvl w:ilvl="7" w:tplc="0F80F6C6">
      <w:numFmt w:val="bullet"/>
      <w:lvlText w:val="•"/>
      <w:lvlJc w:val="left"/>
      <w:pPr>
        <w:ind w:left="3414" w:hanging="360"/>
      </w:pPr>
      <w:rPr>
        <w:rFonts w:hint="default"/>
        <w:lang w:eastAsia="en-US" w:bidi="ar-SA"/>
      </w:rPr>
    </w:lvl>
    <w:lvl w:ilvl="8" w:tplc="BD12DACC">
      <w:numFmt w:val="bullet"/>
      <w:lvlText w:val="•"/>
      <w:lvlJc w:val="left"/>
      <w:pPr>
        <w:ind w:left="3785" w:hanging="360"/>
      </w:pPr>
      <w:rPr>
        <w:rFonts w:hint="default"/>
        <w:lang w:eastAsia="en-US" w:bidi="ar-SA"/>
      </w:rPr>
    </w:lvl>
  </w:abstractNum>
  <w:abstractNum w:abstractNumId="71">
    <w:nsid w:val="576505A2"/>
    <w:multiLevelType w:val="multilevel"/>
    <w:tmpl w:val="DA7A203A"/>
    <w:lvl w:ilvl="0">
      <w:start w:val="4"/>
      <w:numFmt w:val="decimal"/>
      <w:lvlText w:val="%1"/>
      <w:lvlJc w:val="left"/>
      <w:pPr>
        <w:tabs>
          <w:tab w:val="num" w:pos="540"/>
        </w:tabs>
        <w:ind w:left="540" w:hanging="540"/>
      </w:pPr>
      <w:rPr>
        <w:rFonts w:hint="default"/>
      </w:rPr>
    </w:lvl>
    <w:lvl w:ilvl="1">
      <w:start w:val="1"/>
      <w:numFmt w:val="decimal"/>
      <w:lvlText w:val="9.%2."/>
      <w:lvlJc w:val="left"/>
      <w:pPr>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5B0B777E"/>
    <w:multiLevelType w:val="hybridMultilevel"/>
    <w:tmpl w:val="B7DE6030"/>
    <w:lvl w:ilvl="0" w:tplc="FFFFFFFF">
      <w:numFmt w:val="bullet"/>
      <w:lvlText w:val="•"/>
      <w:lvlJc w:val="left"/>
      <w:pPr>
        <w:ind w:left="465" w:hanging="358"/>
      </w:pPr>
      <w:rPr>
        <w:rFonts w:ascii="Times New Roman" w:eastAsia="Times New Roman" w:hAnsi="Times New Roman" w:cs="Times New Roman" w:hint="default"/>
        <w:b w:val="0"/>
        <w:bCs w:val="0"/>
        <w:i w:val="0"/>
        <w:iCs w:val="0"/>
        <w:w w:val="100"/>
        <w:sz w:val="24"/>
        <w:szCs w:val="24"/>
        <w:lang w:eastAsia="en-US" w:bidi="ar-SA"/>
      </w:rPr>
    </w:lvl>
    <w:lvl w:ilvl="1" w:tplc="FFFFFFFF">
      <w:numFmt w:val="bullet"/>
      <w:lvlText w:val="•"/>
      <w:lvlJc w:val="left"/>
      <w:pPr>
        <w:ind w:left="895" w:hanging="358"/>
      </w:pPr>
      <w:rPr>
        <w:rFonts w:hint="default"/>
        <w:lang w:eastAsia="en-US" w:bidi="ar-SA"/>
      </w:rPr>
    </w:lvl>
    <w:lvl w:ilvl="2" w:tplc="FFFFFFFF">
      <w:numFmt w:val="bullet"/>
      <w:lvlText w:val="•"/>
      <w:lvlJc w:val="left"/>
      <w:pPr>
        <w:ind w:left="1331" w:hanging="358"/>
      </w:pPr>
      <w:rPr>
        <w:rFonts w:hint="default"/>
        <w:lang w:eastAsia="en-US" w:bidi="ar-SA"/>
      </w:rPr>
    </w:lvl>
    <w:lvl w:ilvl="3" w:tplc="FFFFFFFF">
      <w:numFmt w:val="bullet"/>
      <w:lvlText w:val="•"/>
      <w:lvlJc w:val="left"/>
      <w:pPr>
        <w:ind w:left="1767" w:hanging="358"/>
      </w:pPr>
      <w:rPr>
        <w:rFonts w:hint="default"/>
        <w:lang w:eastAsia="en-US" w:bidi="ar-SA"/>
      </w:rPr>
    </w:lvl>
    <w:lvl w:ilvl="4" w:tplc="FFFFFFFF">
      <w:numFmt w:val="bullet"/>
      <w:lvlText w:val="•"/>
      <w:lvlJc w:val="left"/>
      <w:pPr>
        <w:ind w:left="2202" w:hanging="358"/>
      </w:pPr>
      <w:rPr>
        <w:rFonts w:hint="default"/>
        <w:lang w:eastAsia="en-US" w:bidi="ar-SA"/>
      </w:rPr>
    </w:lvl>
    <w:lvl w:ilvl="5" w:tplc="FFFFFFFF">
      <w:numFmt w:val="bullet"/>
      <w:lvlText w:val="•"/>
      <w:lvlJc w:val="left"/>
      <w:pPr>
        <w:ind w:left="2638" w:hanging="358"/>
      </w:pPr>
      <w:rPr>
        <w:rFonts w:hint="default"/>
        <w:lang w:eastAsia="en-US" w:bidi="ar-SA"/>
      </w:rPr>
    </w:lvl>
    <w:lvl w:ilvl="6" w:tplc="FFFFFFFF">
      <w:numFmt w:val="bullet"/>
      <w:lvlText w:val="•"/>
      <w:lvlJc w:val="left"/>
      <w:pPr>
        <w:ind w:left="3074" w:hanging="358"/>
      </w:pPr>
      <w:rPr>
        <w:rFonts w:hint="default"/>
        <w:lang w:eastAsia="en-US" w:bidi="ar-SA"/>
      </w:rPr>
    </w:lvl>
    <w:lvl w:ilvl="7" w:tplc="FFFFFFFF">
      <w:numFmt w:val="bullet"/>
      <w:lvlText w:val="•"/>
      <w:lvlJc w:val="left"/>
      <w:pPr>
        <w:ind w:left="3509" w:hanging="358"/>
      </w:pPr>
      <w:rPr>
        <w:rFonts w:hint="default"/>
        <w:lang w:eastAsia="en-US" w:bidi="ar-SA"/>
      </w:rPr>
    </w:lvl>
    <w:lvl w:ilvl="8" w:tplc="FFFFFFFF">
      <w:numFmt w:val="bullet"/>
      <w:lvlText w:val="•"/>
      <w:lvlJc w:val="left"/>
      <w:pPr>
        <w:ind w:left="3945" w:hanging="358"/>
      </w:pPr>
      <w:rPr>
        <w:rFonts w:hint="default"/>
        <w:lang w:eastAsia="en-US" w:bidi="ar-SA"/>
      </w:rPr>
    </w:lvl>
  </w:abstractNum>
  <w:abstractNum w:abstractNumId="73">
    <w:nsid w:val="5C016EE2"/>
    <w:multiLevelType w:val="hybridMultilevel"/>
    <w:tmpl w:val="2C0A02E0"/>
    <w:lvl w:ilvl="0" w:tplc="8BCA2FB0">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BA76E914">
      <w:numFmt w:val="bullet"/>
      <w:lvlText w:val="•"/>
      <w:lvlJc w:val="left"/>
      <w:pPr>
        <w:ind w:left="1190" w:hanging="360"/>
      </w:pPr>
      <w:rPr>
        <w:rFonts w:hint="default"/>
        <w:lang w:eastAsia="en-US" w:bidi="ar-SA"/>
      </w:rPr>
    </w:lvl>
    <w:lvl w:ilvl="2" w:tplc="66788876">
      <w:numFmt w:val="bullet"/>
      <w:lvlText w:val="•"/>
      <w:lvlJc w:val="left"/>
      <w:pPr>
        <w:ind w:left="1561" w:hanging="360"/>
      </w:pPr>
      <w:rPr>
        <w:rFonts w:hint="default"/>
        <w:lang w:eastAsia="en-US" w:bidi="ar-SA"/>
      </w:rPr>
    </w:lvl>
    <w:lvl w:ilvl="3" w:tplc="A93048A8">
      <w:numFmt w:val="bullet"/>
      <w:lvlText w:val="•"/>
      <w:lvlJc w:val="left"/>
      <w:pPr>
        <w:ind w:left="1931" w:hanging="360"/>
      </w:pPr>
      <w:rPr>
        <w:rFonts w:hint="default"/>
        <w:lang w:eastAsia="en-US" w:bidi="ar-SA"/>
      </w:rPr>
    </w:lvl>
    <w:lvl w:ilvl="4" w:tplc="C846AFE6">
      <w:numFmt w:val="bullet"/>
      <w:lvlText w:val="•"/>
      <w:lvlJc w:val="left"/>
      <w:pPr>
        <w:ind w:left="2302" w:hanging="360"/>
      </w:pPr>
      <w:rPr>
        <w:rFonts w:hint="default"/>
        <w:lang w:eastAsia="en-US" w:bidi="ar-SA"/>
      </w:rPr>
    </w:lvl>
    <w:lvl w:ilvl="5" w:tplc="AFEEED3E">
      <w:numFmt w:val="bullet"/>
      <w:lvlText w:val="•"/>
      <w:lvlJc w:val="left"/>
      <w:pPr>
        <w:ind w:left="2672" w:hanging="360"/>
      </w:pPr>
      <w:rPr>
        <w:rFonts w:hint="default"/>
        <w:lang w:eastAsia="en-US" w:bidi="ar-SA"/>
      </w:rPr>
    </w:lvl>
    <w:lvl w:ilvl="6" w:tplc="1826D0F8">
      <w:numFmt w:val="bullet"/>
      <w:lvlText w:val="•"/>
      <w:lvlJc w:val="left"/>
      <w:pPr>
        <w:ind w:left="3043" w:hanging="360"/>
      </w:pPr>
      <w:rPr>
        <w:rFonts w:hint="default"/>
        <w:lang w:eastAsia="en-US" w:bidi="ar-SA"/>
      </w:rPr>
    </w:lvl>
    <w:lvl w:ilvl="7" w:tplc="34785518">
      <w:numFmt w:val="bullet"/>
      <w:lvlText w:val="•"/>
      <w:lvlJc w:val="left"/>
      <w:pPr>
        <w:ind w:left="3413" w:hanging="360"/>
      </w:pPr>
      <w:rPr>
        <w:rFonts w:hint="default"/>
        <w:lang w:eastAsia="en-US" w:bidi="ar-SA"/>
      </w:rPr>
    </w:lvl>
    <w:lvl w:ilvl="8" w:tplc="C9CAE640">
      <w:numFmt w:val="bullet"/>
      <w:lvlText w:val="•"/>
      <w:lvlJc w:val="left"/>
      <w:pPr>
        <w:ind w:left="3784" w:hanging="360"/>
      </w:pPr>
      <w:rPr>
        <w:rFonts w:hint="default"/>
        <w:lang w:eastAsia="en-US" w:bidi="ar-SA"/>
      </w:rPr>
    </w:lvl>
  </w:abstractNum>
  <w:abstractNum w:abstractNumId="74">
    <w:nsid w:val="5DE74331"/>
    <w:multiLevelType w:val="hybridMultilevel"/>
    <w:tmpl w:val="DB4CB372"/>
    <w:lvl w:ilvl="0" w:tplc="936653C2">
      <w:numFmt w:val="bullet"/>
      <w:lvlText w:val=""/>
      <w:lvlJc w:val="left"/>
      <w:pPr>
        <w:ind w:left="823" w:hanging="356"/>
      </w:pPr>
      <w:rPr>
        <w:rFonts w:ascii="Symbol" w:eastAsia="Symbol" w:hAnsi="Symbol" w:cs="Symbol" w:hint="default"/>
        <w:b w:val="0"/>
        <w:bCs w:val="0"/>
        <w:i w:val="0"/>
        <w:iCs w:val="0"/>
        <w:w w:val="100"/>
        <w:sz w:val="18"/>
        <w:szCs w:val="18"/>
        <w:lang w:eastAsia="en-US" w:bidi="ar-SA"/>
      </w:rPr>
    </w:lvl>
    <w:lvl w:ilvl="1" w:tplc="A9965E0E">
      <w:numFmt w:val="bullet"/>
      <w:lvlText w:val="•"/>
      <w:lvlJc w:val="left"/>
      <w:pPr>
        <w:ind w:left="1148" w:hanging="356"/>
      </w:pPr>
      <w:rPr>
        <w:rFonts w:hint="default"/>
        <w:lang w:eastAsia="en-US" w:bidi="ar-SA"/>
      </w:rPr>
    </w:lvl>
    <w:lvl w:ilvl="2" w:tplc="D2965CCE">
      <w:numFmt w:val="bullet"/>
      <w:lvlText w:val="•"/>
      <w:lvlJc w:val="left"/>
      <w:pPr>
        <w:ind w:left="1477" w:hanging="356"/>
      </w:pPr>
      <w:rPr>
        <w:rFonts w:hint="default"/>
        <w:lang w:eastAsia="en-US" w:bidi="ar-SA"/>
      </w:rPr>
    </w:lvl>
    <w:lvl w:ilvl="3" w:tplc="B13A8D7E">
      <w:numFmt w:val="bullet"/>
      <w:lvlText w:val="•"/>
      <w:lvlJc w:val="left"/>
      <w:pPr>
        <w:ind w:left="1805" w:hanging="356"/>
      </w:pPr>
      <w:rPr>
        <w:rFonts w:hint="default"/>
        <w:lang w:eastAsia="en-US" w:bidi="ar-SA"/>
      </w:rPr>
    </w:lvl>
    <w:lvl w:ilvl="4" w:tplc="C22245EC">
      <w:numFmt w:val="bullet"/>
      <w:lvlText w:val="•"/>
      <w:lvlJc w:val="left"/>
      <w:pPr>
        <w:ind w:left="2134" w:hanging="356"/>
      </w:pPr>
      <w:rPr>
        <w:rFonts w:hint="default"/>
        <w:lang w:eastAsia="en-US" w:bidi="ar-SA"/>
      </w:rPr>
    </w:lvl>
    <w:lvl w:ilvl="5" w:tplc="F454BAA0">
      <w:numFmt w:val="bullet"/>
      <w:lvlText w:val="•"/>
      <w:lvlJc w:val="left"/>
      <w:pPr>
        <w:ind w:left="2462" w:hanging="356"/>
      </w:pPr>
      <w:rPr>
        <w:rFonts w:hint="default"/>
        <w:lang w:eastAsia="en-US" w:bidi="ar-SA"/>
      </w:rPr>
    </w:lvl>
    <w:lvl w:ilvl="6" w:tplc="444ED0C0">
      <w:numFmt w:val="bullet"/>
      <w:lvlText w:val="•"/>
      <w:lvlJc w:val="left"/>
      <w:pPr>
        <w:ind w:left="2791" w:hanging="356"/>
      </w:pPr>
      <w:rPr>
        <w:rFonts w:hint="default"/>
        <w:lang w:eastAsia="en-US" w:bidi="ar-SA"/>
      </w:rPr>
    </w:lvl>
    <w:lvl w:ilvl="7" w:tplc="DDDAB25E">
      <w:numFmt w:val="bullet"/>
      <w:lvlText w:val="•"/>
      <w:lvlJc w:val="left"/>
      <w:pPr>
        <w:ind w:left="3119" w:hanging="356"/>
      </w:pPr>
      <w:rPr>
        <w:rFonts w:hint="default"/>
        <w:lang w:eastAsia="en-US" w:bidi="ar-SA"/>
      </w:rPr>
    </w:lvl>
    <w:lvl w:ilvl="8" w:tplc="302C6650">
      <w:numFmt w:val="bullet"/>
      <w:lvlText w:val="•"/>
      <w:lvlJc w:val="left"/>
      <w:pPr>
        <w:ind w:left="3448" w:hanging="356"/>
      </w:pPr>
      <w:rPr>
        <w:rFonts w:hint="default"/>
        <w:lang w:eastAsia="en-US" w:bidi="ar-SA"/>
      </w:rPr>
    </w:lvl>
  </w:abstractNum>
  <w:abstractNum w:abstractNumId="75">
    <w:nsid w:val="61875612"/>
    <w:multiLevelType w:val="hybridMultilevel"/>
    <w:tmpl w:val="5E2AD568"/>
    <w:lvl w:ilvl="0" w:tplc="914440EE">
      <w:numFmt w:val="bullet"/>
      <w:lvlText w:val=""/>
      <w:lvlJc w:val="left"/>
      <w:pPr>
        <w:ind w:left="820" w:hanging="356"/>
      </w:pPr>
      <w:rPr>
        <w:rFonts w:ascii="Symbol" w:eastAsia="Symbol" w:hAnsi="Symbol" w:cs="Symbol" w:hint="default"/>
        <w:b w:val="0"/>
        <w:bCs w:val="0"/>
        <w:i w:val="0"/>
        <w:iCs w:val="0"/>
        <w:w w:val="100"/>
        <w:sz w:val="18"/>
        <w:szCs w:val="18"/>
        <w:lang w:eastAsia="en-US" w:bidi="ar-SA"/>
      </w:rPr>
    </w:lvl>
    <w:lvl w:ilvl="1" w:tplc="79763AF0">
      <w:numFmt w:val="bullet"/>
      <w:lvlText w:val="•"/>
      <w:lvlJc w:val="left"/>
      <w:pPr>
        <w:ind w:left="1190" w:hanging="356"/>
      </w:pPr>
      <w:rPr>
        <w:rFonts w:hint="default"/>
        <w:lang w:eastAsia="en-US" w:bidi="ar-SA"/>
      </w:rPr>
    </w:lvl>
    <w:lvl w:ilvl="2" w:tplc="889C3160">
      <w:numFmt w:val="bullet"/>
      <w:lvlText w:val="•"/>
      <w:lvlJc w:val="left"/>
      <w:pPr>
        <w:ind w:left="1561" w:hanging="356"/>
      </w:pPr>
      <w:rPr>
        <w:rFonts w:hint="default"/>
        <w:lang w:eastAsia="en-US" w:bidi="ar-SA"/>
      </w:rPr>
    </w:lvl>
    <w:lvl w:ilvl="3" w:tplc="836423EA">
      <w:numFmt w:val="bullet"/>
      <w:lvlText w:val="•"/>
      <w:lvlJc w:val="left"/>
      <w:pPr>
        <w:ind w:left="1932" w:hanging="356"/>
      </w:pPr>
      <w:rPr>
        <w:rFonts w:hint="default"/>
        <w:lang w:eastAsia="en-US" w:bidi="ar-SA"/>
      </w:rPr>
    </w:lvl>
    <w:lvl w:ilvl="4" w:tplc="176CFEE6">
      <w:numFmt w:val="bullet"/>
      <w:lvlText w:val="•"/>
      <w:lvlJc w:val="left"/>
      <w:pPr>
        <w:ind w:left="2303" w:hanging="356"/>
      </w:pPr>
      <w:rPr>
        <w:rFonts w:hint="default"/>
        <w:lang w:eastAsia="en-US" w:bidi="ar-SA"/>
      </w:rPr>
    </w:lvl>
    <w:lvl w:ilvl="5" w:tplc="8202EDEC">
      <w:numFmt w:val="bullet"/>
      <w:lvlText w:val="•"/>
      <w:lvlJc w:val="left"/>
      <w:pPr>
        <w:ind w:left="2674" w:hanging="356"/>
      </w:pPr>
      <w:rPr>
        <w:rFonts w:hint="default"/>
        <w:lang w:eastAsia="en-US" w:bidi="ar-SA"/>
      </w:rPr>
    </w:lvl>
    <w:lvl w:ilvl="6" w:tplc="34E0F05C">
      <w:numFmt w:val="bullet"/>
      <w:lvlText w:val="•"/>
      <w:lvlJc w:val="left"/>
      <w:pPr>
        <w:ind w:left="3045" w:hanging="356"/>
      </w:pPr>
      <w:rPr>
        <w:rFonts w:hint="default"/>
        <w:lang w:eastAsia="en-US" w:bidi="ar-SA"/>
      </w:rPr>
    </w:lvl>
    <w:lvl w:ilvl="7" w:tplc="9D6824B0">
      <w:numFmt w:val="bullet"/>
      <w:lvlText w:val="•"/>
      <w:lvlJc w:val="left"/>
      <w:pPr>
        <w:ind w:left="3416" w:hanging="356"/>
      </w:pPr>
      <w:rPr>
        <w:rFonts w:hint="default"/>
        <w:lang w:eastAsia="en-US" w:bidi="ar-SA"/>
      </w:rPr>
    </w:lvl>
    <w:lvl w:ilvl="8" w:tplc="C2829FF2">
      <w:numFmt w:val="bullet"/>
      <w:lvlText w:val="•"/>
      <w:lvlJc w:val="left"/>
      <w:pPr>
        <w:ind w:left="3787" w:hanging="356"/>
      </w:pPr>
      <w:rPr>
        <w:rFonts w:hint="default"/>
        <w:lang w:eastAsia="en-US" w:bidi="ar-SA"/>
      </w:rPr>
    </w:lvl>
  </w:abstractNum>
  <w:abstractNum w:abstractNumId="76">
    <w:nsid w:val="624002C1"/>
    <w:multiLevelType w:val="hybridMultilevel"/>
    <w:tmpl w:val="8B92D1FC"/>
    <w:lvl w:ilvl="0" w:tplc="6FE64CB0">
      <w:numFmt w:val="bullet"/>
      <w:lvlText w:val=""/>
      <w:lvlJc w:val="left"/>
      <w:pPr>
        <w:ind w:left="820" w:hanging="356"/>
      </w:pPr>
      <w:rPr>
        <w:rFonts w:ascii="Symbol" w:eastAsia="Symbol" w:hAnsi="Symbol" w:cs="Symbol" w:hint="default"/>
        <w:b w:val="0"/>
        <w:bCs w:val="0"/>
        <w:i w:val="0"/>
        <w:iCs w:val="0"/>
        <w:w w:val="100"/>
        <w:sz w:val="18"/>
        <w:szCs w:val="18"/>
        <w:lang w:eastAsia="en-US" w:bidi="ar-SA"/>
      </w:rPr>
    </w:lvl>
    <w:lvl w:ilvl="1" w:tplc="4E2C6E62">
      <w:numFmt w:val="bullet"/>
      <w:lvlText w:val="•"/>
      <w:lvlJc w:val="left"/>
      <w:pPr>
        <w:ind w:left="1190" w:hanging="356"/>
      </w:pPr>
      <w:rPr>
        <w:rFonts w:hint="default"/>
        <w:lang w:eastAsia="en-US" w:bidi="ar-SA"/>
      </w:rPr>
    </w:lvl>
    <w:lvl w:ilvl="2" w:tplc="32926CBC">
      <w:numFmt w:val="bullet"/>
      <w:lvlText w:val="•"/>
      <w:lvlJc w:val="left"/>
      <w:pPr>
        <w:ind w:left="1561" w:hanging="356"/>
      </w:pPr>
      <w:rPr>
        <w:rFonts w:hint="default"/>
        <w:lang w:eastAsia="en-US" w:bidi="ar-SA"/>
      </w:rPr>
    </w:lvl>
    <w:lvl w:ilvl="3" w:tplc="C7D6060E">
      <w:numFmt w:val="bullet"/>
      <w:lvlText w:val="•"/>
      <w:lvlJc w:val="left"/>
      <w:pPr>
        <w:ind w:left="1932" w:hanging="356"/>
      </w:pPr>
      <w:rPr>
        <w:rFonts w:hint="default"/>
        <w:lang w:eastAsia="en-US" w:bidi="ar-SA"/>
      </w:rPr>
    </w:lvl>
    <w:lvl w:ilvl="4" w:tplc="976A5E9E">
      <w:numFmt w:val="bullet"/>
      <w:lvlText w:val="•"/>
      <w:lvlJc w:val="left"/>
      <w:pPr>
        <w:ind w:left="2303" w:hanging="356"/>
      </w:pPr>
      <w:rPr>
        <w:rFonts w:hint="default"/>
        <w:lang w:eastAsia="en-US" w:bidi="ar-SA"/>
      </w:rPr>
    </w:lvl>
    <w:lvl w:ilvl="5" w:tplc="460EF74E">
      <w:numFmt w:val="bullet"/>
      <w:lvlText w:val="•"/>
      <w:lvlJc w:val="left"/>
      <w:pPr>
        <w:ind w:left="2674" w:hanging="356"/>
      </w:pPr>
      <w:rPr>
        <w:rFonts w:hint="default"/>
        <w:lang w:eastAsia="en-US" w:bidi="ar-SA"/>
      </w:rPr>
    </w:lvl>
    <w:lvl w:ilvl="6" w:tplc="00A0337A">
      <w:numFmt w:val="bullet"/>
      <w:lvlText w:val="•"/>
      <w:lvlJc w:val="left"/>
      <w:pPr>
        <w:ind w:left="3045" w:hanging="356"/>
      </w:pPr>
      <w:rPr>
        <w:rFonts w:hint="default"/>
        <w:lang w:eastAsia="en-US" w:bidi="ar-SA"/>
      </w:rPr>
    </w:lvl>
    <w:lvl w:ilvl="7" w:tplc="4986219E">
      <w:numFmt w:val="bullet"/>
      <w:lvlText w:val="•"/>
      <w:lvlJc w:val="left"/>
      <w:pPr>
        <w:ind w:left="3416" w:hanging="356"/>
      </w:pPr>
      <w:rPr>
        <w:rFonts w:hint="default"/>
        <w:lang w:eastAsia="en-US" w:bidi="ar-SA"/>
      </w:rPr>
    </w:lvl>
    <w:lvl w:ilvl="8" w:tplc="29863F2A">
      <w:numFmt w:val="bullet"/>
      <w:lvlText w:val="•"/>
      <w:lvlJc w:val="left"/>
      <w:pPr>
        <w:ind w:left="3787" w:hanging="356"/>
      </w:pPr>
      <w:rPr>
        <w:rFonts w:hint="default"/>
        <w:lang w:eastAsia="en-US" w:bidi="ar-SA"/>
      </w:rPr>
    </w:lvl>
  </w:abstractNum>
  <w:abstractNum w:abstractNumId="77">
    <w:nsid w:val="66D4304A"/>
    <w:multiLevelType w:val="hybridMultilevel"/>
    <w:tmpl w:val="7B38751A"/>
    <w:lvl w:ilvl="0" w:tplc="C8F4E1F6">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5D82C40E">
      <w:numFmt w:val="bullet"/>
      <w:lvlText w:val="•"/>
      <w:lvlJc w:val="left"/>
      <w:pPr>
        <w:ind w:left="1196" w:hanging="360"/>
      </w:pPr>
      <w:rPr>
        <w:rFonts w:hint="default"/>
        <w:lang w:eastAsia="en-US" w:bidi="ar-SA"/>
      </w:rPr>
    </w:lvl>
    <w:lvl w:ilvl="2" w:tplc="04906398">
      <w:numFmt w:val="bullet"/>
      <w:lvlText w:val="•"/>
      <w:lvlJc w:val="left"/>
      <w:pPr>
        <w:ind w:left="1572" w:hanging="360"/>
      </w:pPr>
      <w:rPr>
        <w:rFonts w:hint="default"/>
        <w:lang w:eastAsia="en-US" w:bidi="ar-SA"/>
      </w:rPr>
    </w:lvl>
    <w:lvl w:ilvl="3" w:tplc="3AD2FB16">
      <w:numFmt w:val="bullet"/>
      <w:lvlText w:val="•"/>
      <w:lvlJc w:val="left"/>
      <w:pPr>
        <w:ind w:left="1948" w:hanging="360"/>
      </w:pPr>
      <w:rPr>
        <w:rFonts w:hint="default"/>
        <w:lang w:eastAsia="en-US" w:bidi="ar-SA"/>
      </w:rPr>
    </w:lvl>
    <w:lvl w:ilvl="4" w:tplc="1A9E9F3C">
      <w:numFmt w:val="bullet"/>
      <w:lvlText w:val="•"/>
      <w:lvlJc w:val="left"/>
      <w:pPr>
        <w:ind w:left="2324" w:hanging="360"/>
      </w:pPr>
      <w:rPr>
        <w:rFonts w:hint="default"/>
        <w:lang w:eastAsia="en-US" w:bidi="ar-SA"/>
      </w:rPr>
    </w:lvl>
    <w:lvl w:ilvl="5" w:tplc="51DCB79E">
      <w:numFmt w:val="bullet"/>
      <w:lvlText w:val="•"/>
      <w:lvlJc w:val="left"/>
      <w:pPr>
        <w:ind w:left="2701" w:hanging="360"/>
      </w:pPr>
      <w:rPr>
        <w:rFonts w:hint="default"/>
        <w:lang w:eastAsia="en-US" w:bidi="ar-SA"/>
      </w:rPr>
    </w:lvl>
    <w:lvl w:ilvl="6" w:tplc="D7CAF5B8">
      <w:numFmt w:val="bullet"/>
      <w:lvlText w:val="•"/>
      <w:lvlJc w:val="left"/>
      <w:pPr>
        <w:ind w:left="3077" w:hanging="360"/>
      </w:pPr>
      <w:rPr>
        <w:rFonts w:hint="default"/>
        <w:lang w:eastAsia="en-US" w:bidi="ar-SA"/>
      </w:rPr>
    </w:lvl>
    <w:lvl w:ilvl="7" w:tplc="3E6ABA3C">
      <w:numFmt w:val="bullet"/>
      <w:lvlText w:val="•"/>
      <w:lvlJc w:val="left"/>
      <w:pPr>
        <w:ind w:left="3453" w:hanging="360"/>
      </w:pPr>
      <w:rPr>
        <w:rFonts w:hint="default"/>
        <w:lang w:eastAsia="en-US" w:bidi="ar-SA"/>
      </w:rPr>
    </w:lvl>
    <w:lvl w:ilvl="8" w:tplc="40E88546">
      <w:numFmt w:val="bullet"/>
      <w:lvlText w:val="•"/>
      <w:lvlJc w:val="left"/>
      <w:pPr>
        <w:ind w:left="3829" w:hanging="360"/>
      </w:pPr>
      <w:rPr>
        <w:rFonts w:hint="default"/>
        <w:lang w:eastAsia="en-US" w:bidi="ar-SA"/>
      </w:rPr>
    </w:lvl>
  </w:abstractNum>
  <w:abstractNum w:abstractNumId="78">
    <w:nsid w:val="66DF5645"/>
    <w:multiLevelType w:val="hybridMultilevel"/>
    <w:tmpl w:val="955EC550"/>
    <w:lvl w:ilvl="0" w:tplc="0844519E">
      <w:numFmt w:val="bullet"/>
      <w:lvlText w:val=""/>
      <w:lvlJc w:val="left"/>
      <w:pPr>
        <w:ind w:left="825" w:hanging="360"/>
      </w:pPr>
      <w:rPr>
        <w:rFonts w:ascii="Symbol" w:eastAsia="Symbol" w:hAnsi="Symbol" w:cs="Symbol" w:hint="default"/>
        <w:b w:val="0"/>
        <w:bCs w:val="0"/>
        <w:i w:val="0"/>
        <w:iCs w:val="0"/>
        <w:w w:val="100"/>
        <w:position w:val="1"/>
        <w:sz w:val="18"/>
        <w:szCs w:val="18"/>
        <w:lang w:eastAsia="en-US" w:bidi="ar-SA"/>
      </w:rPr>
    </w:lvl>
    <w:lvl w:ilvl="1" w:tplc="7A908A5E">
      <w:numFmt w:val="bullet"/>
      <w:lvlText w:val="•"/>
      <w:lvlJc w:val="left"/>
      <w:pPr>
        <w:ind w:left="1158" w:hanging="360"/>
      </w:pPr>
      <w:rPr>
        <w:rFonts w:hint="default"/>
        <w:lang w:eastAsia="en-US" w:bidi="ar-SA"/>
      </w:rPr>
    </w:lvl>
    <w:lvl w:ilvl="2" w:tplc="9EA0CF1C">
      <w:numFmt w:val="bullet"/>
      <w:lvlText w:val="•"/>
      <w:lvlJc w:val="left"/>
      <w:pPr>
        <w:ind w:left="1496" w:hanging="360"/>
      </w:pPr>
      <w:rPr>
        <w:rFonts w:hint="default"/>
        <w:lang w:eastAsia="en-US" w:bidi="ar-SA"/>
      </w:rPr>
    </w:lvl>
    <w:lvl w:ilvl="3" w:tplc="E5B28DE0">
      <w:numFmt w:val="bullet"/>
      <w:lvlText w:val="•"/>
      <w:lvlJc w:val="left"/>
      <w:pPr>
        <w:ind w:left="1834" w:hanging="360"/>
      </w:pPr>
      <w:rPr>
        <w:rFonts w:hint="default"/>
        <w:lang w:eastAsia="en-US" w:bidi="ar-SA"/>
      </w:rPr>
    </w:lvl>
    <w:lvl w:ilvl="4" w:tplc="3CAA94F2">
      <w:numFmt w:val="bullet"/>
      <w:lvlText w:val="•"/>
      <w:lvlJc w:val="left"/>
      <w:pPr>
        <w:ind w:left="2173" w:hanging="360"/>
      </w:pPr>
      <w:rPr>
        <w:rFonts w:hint="default"/>
        <w:lang w:eastAsia="en-US" w:bidi="ar-SA"/>
      </w:rPr>
    </w:lvl>
    <w:lvl w:ilvl="5" w:tplc="AF98DDF0">
      <w:numFmt w:val="bullet"/>
      <w:lvlText w:val="•"/>
      <w:lvlJc w:val="left"/>
      <w:pPr>
        <w:ind w:left="2511" w:hanging="360"/>
      </w:pPr>
      <w:rPr>
        <w:rFonts w:hint="default"/>
        <w:lang w:eastAsia="en-US" w:bidi="ar-SA"/>
      </w:rPr>
    </w:lvl>
    <w:lvl w:ilvl="6" w:tplc="F0CAF5CA">
      <w:numFmt w:val="bullet"/>
      <w:lvlText w:val="•"/>
      <w:lvlJc w:val="left"/>
      <w:pPr>
        <w:ind w:left="2849" w:hanging="360"/>
      </w:pPr>
      <w:rPr>
        <w:rFonts w:hint="default"/>
        <w:lang w:eastAsia="en-US" w:bidi="ar-SA"/>
      </w:rPr>
    </w:lvl>
    <w:lvl w:ilvl="7" w:tplc="E2E40A3C">
      <w:numFmt w:val="bullet"/>
      <w:lvlText w:val="•"/>
      <w:lvlJc w:val="left"/>
      <w:pPr>
        <w:ind w:left="3188" w:hanging="360"/>
      </w:pPr>
      <w:rPr>
        <w:rFonts w:hint="default"/>
        <w:lang w:eastAsia="en-US" w:bidi="ar-SA"/>
      </w:rPr>
    </w:lvl>
    <w:lvl w:ilvl="8" w:tplc="D92E44C0">
      <w:numFmt w:val="bullet"/>
      <w:lvlText w:val="•"/>
      <w:lvlJc w:val="left"/>
      <w:pPr>
        <w:ind w:left="3526" w:hanging="360"/>
      </w:pPr>
      <w:rPr>
        <w:rFonts w:hint="default"/>
        <w:lang w:eastAsia="en-US" w:bidi="ar-SA"/>
      </w:rPr>
    </w:lvl>
  </w:abstractNum>
  <w:abstractNum w:abstractNumId="79">
    <w:nsid w:val="6D967086"/>
    <w:multiLevelType w:val="hybridMultilevel"/>
    <w:tmpl w:val="4BF425A4"/>
    <w:lvl w:ilvl="0" w:tplc="143CAB6C">
      <w:start w:val="1"/>
      <w:numFmt w:val="decimal"/>
      <w:lvlText w:val="%1."/>
      <w:lvlJc w:val="center"/>
      <w:pPr>
        <w:ind w:left="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E9C272D"/>
    <w:multiLevelType w:val="hybridMultilevel"/>
    <w:tmpl w:val="6776738A"/>
    <w:lvl w:ilvl="0" w:tplc="0409000D">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81">
    <w:nsid w:val="70FD679A"/>
    <w:multiLevelType w:val="hybridMultilevel"/>
    <w:tmpl w:val="AD10E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3183A85"/>
    <w:multiLevelType w:val="hybridMultilevel"/>
    <w:tmpl w:val="6810C490"/>
    <w:lvl w:ilvl="0" w:tplc="31D65BE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4251384"/>
    <w:multiLevelType w:val="hybridMultilevel"/>
    <w:tmpl w:val="AA2E44FC"/>
    <w:lvl w:ilvl="0" w:tplc="CBECD046">
      <w:numFmt w:val="bullet"/>
      <w:lvlText w:val=""/>
      <w:lvlJc w:val="left"/>
      <w:pPr>
        <w:ind w:left="820" w:hanging="356"/>
      </w:pPr>
      <w:rPr>
        <w:rFonts w:ascii="Symbol" w:eastAsia="Symbol" w:hAnsi="Symbol" w:cs="Symbol" w:hint="default"/>
        <w:b w:val="0"/>
        <w:bCs w:val="0"/>
        <w:i w:val="0"/>
        <w:iCs w:val="0"/>
        <w:w w:val="100"/>
        <w:sz w:val="18"/>
        <w:szCs w:val="18"/>
        <w:lang w:eastAsia="en-US" w:bidi="ar-SA"/>
      </w:rPr>
    </w:lvl>
    <w:lvl w:ilvl="1" w:tplc="CE50921A">
      <w:numFmt w:val="bullet"/>
      <w:lvlText w:val="•"/>
      <w:lvlJc w:val="left"/>
      <w:pPr>
        <w:ind w:left="1190" w:hanging="356"/>
      </w:pPr>
      <w:rPr>
        <w:rFonts w:hint="default"/>
        <w:lang w:eastAsia="en-US" w:bidi="ar-SA"/>
      </w:rPr>
    </w:lvl>
    <w:lvl w:ilvl="2" w:tplc="6E8A41CA">
      <w:numFmt w:val="bullet"/>
      <w:lvlText w:val="•"/>
      <w:lvlJc w:val="left"/>
      <w:pPr>
        <w:ind w:left="1560" w:hanging="356"/>
      </w:pPr>
      <w:rPr>
        <w:rFonts w:hint="default"/>
        <w:lang w:eastAsia="en-US" w:bidi="ar-SA"/>
      </w:rPr>
    </w:lvl>
    <w:lvl w:ilvl="3" w:tplc="69BA8E78">
      <w:numFmt w:val="bullet"/>
      <w:lvlText w:val="•"/>
      <w:lvlJc w:val="left"/>
      <w:pPr>
        <w:ind w:left="1930" w:hanging="356"/>
      </w:pPr>
      <w:rPr>
        <w:rFonts w:hint="default"/>
        <w:lang w:eastAsia="en-US" w:bidi="ar-SA"/>
      </w:rPr>
    </w:lvl>
    <w:lvl w:ilvl="4" w:tplc="F5E87BB0">
      <w:numFmt w:val="bullet"/>
      <w:lvlText w:val="•"/>
      <w:lvlJc w:val="left"/>
      <w:pPr>
        <w:ind w:left="2301" w:hanging="356"/>
      </w:pPr>
      <w:rPr>
        <w:rFonts w:hint="default"/>
        <w:lang w:eastAsia="en-US" w:bidi="ar-SA"/>
      </w:rPr>
    </w:lvl>
    <w:lvl w:ilvl="5" w:tplc="7BD408CE">
      <w:numFmt w:val="bullet"/>
      <w:lvlText w:val="•"/>
      <w:lvlJc w:val="left"/>
      <w:pPr>
        <w:ind w:left="2671" w:hanging="356"/>
      </w:pPr>
      <w:rPr>
        <w:rFonts w:hint="default"/>
        <w:lang w:eastAsia="en-US" w:bidi="ar-SA"/>
      </w:rPr>
    </w:lvl>
    <w:lvl w:ilvl="6" w:tplc="02E66AC2">
      <w:numFmt w:val="bullet"/>
      <w:lvlText w:val="•"/>
      <w:lvlJc w:val="left"/>
      <w:pPr>
        <w:ind w:left="3041" w:hanging="356"/>
      </w:pPr>
      <w:rPr>
        <w:rFonts w:hint="default"/>
        <w:lang w:eastAsia="en-US" w:bidi="ar-SA"/>
      </w:rPr>
    </w:lvl>
    <w:lvl w:ilvl="7" w:tplc="32CE5F64">
      <w:numFmt w:val="bullet"/>
      <w:lvlText w:val="•"/>
      <w:lvlJc w:val="left"/>
      <w:pPr>
        <w:ind w:left="3412" w:hanging="356"/>
      </w:pPr>
      <w:rPr>
        <w:rFonts w:hint="default"/>
        <w:lang w:eastAsia="en-US" w:bidi="ar-SA"/>
      </w:rPr>
    </w:lvl>
    <w:lvl w:ilvl="8" w:tplc="FC56FA5A">
      <w:numFmt w:val="bullet"/>
      <w:lvlText w:val="•"/>
      <w:lvlJc w:val="left"/>
      <w:pPr>
        <w:ind w:left="3782" w:hanging="356"/>
      </w:pPr>
      <w:rPr>
        <w:rFonts w:hint="default"/>
        <w:lang w:eastAsia="en-US" w:bidi="ar-SA"/>
      </w:rPr>
    </w:lvl>
  </w:abstractNum>
  <w:abstractNum w:abstractNumId="84">
    <w:nsid w:val="75FF1A33"/>
    <w:multiLevelType w:val="hybridMultilevel"/>
    <w:tmpl w:val="BDF2680A"/>
    <w:lvl w:ilvl="0" w:tplc="DF0C48FA">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15DAA6C8">
      <w:numFmt w:val="bullet"/>
      <w:lvlText w:val="•"/>
      <w:lvlJc w:val="left"/>
      <w:pPr>
        <w:ind w:left="1137" w:hanging="360"/>
      </w:pPr>
      <w:rPr>
        <w:rFonts w:hint="default"/>
        <w:lang w:eastAsia="en-US" w:bidi="ar-SA"/>
      </w:rPr>
    </w:lvl>
    <w:lvl w:ilvl="2" w:tplc="F3467AEC">
      <w:numFmt w:val="bullet"/>
      <w:lvlText w:val="•"/>
      <w:lvlJc w:val="left"/>
      <w:pPr>
        <w:ind w:left="1455" w:hanging="360"/>
      </w:pPr>
      <w:rPr>
        <w:rFonts w:hint="default"/>
        <w:lang w:eastAsia="en-US" w:bidi="ar-SA"/>
      </w:rPr>
    </w:lvl>
    <w:lvl w:ilvl="3" w:tplc="15D6079C">
      <w:numFmt w:val="bullet"/>
      <w:lvlText w:val="•"/>
      <w:lvlJc w:val="left"/>
      <w:pPr>
        <w:ind w:left="1772" w:hanging="360"/>
      </w:pPr>
      <w:rPr>
        <w:rFonts w:hint="default"/>
        <w:lang w:eastAsia="en-US" w:bidi="ar-SA"/>
      </w:rPr>
    </w:lvl>
    <w:lvl w:ilvl="4" w:tplc="40E27FCE">
      <w:numFmt w:val="bullet"/>
      <w:lvlText w:val="•"/>
      <w:lvlJc w:val="left"/>
      <w:pPr>
        <w:ind w:left="2090" w:hanging="360"/>
      </w:pPr>
      <w:rPr>
        <w:rFonts w:hint="default"/>
        <w:lang w:eastAsia="en-US" w:bidi="ar-SA"/>
      </w:rPr>
    </w:lvl>
    <w:lvl w:ilvl="5" w:tplc="A89A85B6">
      <w:numFmt w:val="bullet"/>
      <w:lvlText w:val="•"/>
      <w:lvlJc w:val="left"/>
      <w:pPr>
        <w:ind w:left="2407" w:hanging="360"/>
      </w:pPr>
      <w:rPr>
        <w:rFonts w:hint="default"/>
        <w:lang w:eastAsia="en-US" w:bidi="ar-SA"/>
      </w:rPr>
    </w:lvl>
    <w:lvl w:ilvl="6" w:tplc="367C84FA">
      <w:numFmt w:val="bullet"/>
      <w:lvlText w:val="•"/>
      <w:lvlJc w:val="left"/>
      <w:pPr>
        <w:ind w:left="2725" w:hanging="360"/>
      </w:pPr>
      <w:rPr>
        <w:rFonts w:hint="default"/>
        <w:lang w:eastAsia="en-US" w:bidi="ar-SA"/>
      </w:rPr>
    </w:lvl>
    <w:lvl w:ilvl="7" w:tplc="FB20A0FC">
      <w:numFmt w:val="bullet"/>
      <w:lvlText w:val="•"/>
      <w:lvlJc w:val="left"/>
      <w:pPr>
        <w:ind w:left="3042" w:hanging="360"/>
      </w:pPr>
      <w:rPr>
        <w:rFonts w:hint="default"/>
        <w:lang w:eastAsia="en-US" w:bidi="ar-SA"/>
      </w:rPr>
    </w:lvl>
    <w:lvl w:ilvl="8" w:tplc="52D8B4E0">
      <w:numFmt w:val="bullet"/>
      <w:lvlText w:val="•"/>
      <w:lvlJc w:val="left"/>
      <w:pPr>
        <w:ind w:left="3360" w:hanging="360"/>
      </w:pPr>
      <w:rPr>
        <w:rFonts w:hint="default"/>
        <w:lang w:eastAsia="en-US" w:bidi="ar-SA"/>
      </w:rPr>
    </w:lvl>
  </w:abstractNum>
  <w:abstractNum w:abstractNumId="85">
    <w:nsid w:val="7689285D"/>
    <w:multiLevelType w:val="hybridMultilevel"/>
    <w:tmpl w:val="553691EA"/>
    <w:lvl w:ilvl="0" w:tplc="31D65BE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9785217"/>
    <w:multiLevelType w:val="hybridMultilevel"/>
    <w:tmpl w:val="1520B6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A026C66"/>
    <w:multiLevelType w:val="hybridMultilevel"/>
    <w:tmpl w:val="9D30EB24"/>
    <w:lvl w:ilvl="0" w:tplc="6FEC4090">
      <w:numFmt w:val="bullet"/>
      <w:lvlText w:val=""/>
      <w:lvlJc w:val="left"/>
      <w:pPr>
        <w:ind w:left="827" w:hanging="360"/>
      </w:pPr>
      <w:rPr>
        <w:rFonts w:ascii="Symbol" w:eastAsia="Symbol" w:hAnsi="Symbol" w:cs="Symbol" w:hint="default"/>
        <w:b w:val="0"/>
        <w:bCs w:val="0"/>
        <w:i w:val="0"/>
        <w:iCs w:val="0"/>
        <w:w w:val="100"/>
        <w:sz w:val="18"/>
        <w:szCs w:val="18"/>
        <w:lang w:eastAsia="en-US" w:bidi="ar-SA"/>
      </w:rPr>
    </w:lvl>
    <w:lvl w:ilvl="1" w:tplc="56AA2E66">
      <w:numFmt w:val="bullet"/>
      <w:lvlText w:val="•"/>
      <w:lvlJc w:val="left"/>
      <w:pPr>
        <w:ind w:left="1190" w:hanging="360"/>
      </w:pPr>
      <w:rPr>
        <w:rFonts w:hint="default"/>
        <w:lang w:eastAsia="en-US" w:bidi="ar-SA"/>
      </w:rPr>
    </w:lvl>
    <w:lvl w:ilvl="2" w:tplc="875EA908">
      <w:numFmt w:val="bullet"/>
      <w:lvlText w:val="•"/>
      <w:lvlJc w:val="left"/>
      <w:pPr>
        <w:ind w:left="1561" w:hanging="360"/>
      </w:pPr>
      <w:rPr>
        <w:rFonts w:hint="default"/>
        <w:lang w:eastAsia="en-US" w:bidi="ar-SA"/>
      </w:rPr>
    </w:lvl>
    <w:lvl w:ilvl="3" w:tplc="410843DE">
      <w:numFmt w:val="bullet"/>
      <w:lvlText w:val="•"/>
      <w:lvlJc w:val="left"/>
      <w:pPr>
        <w:ind w:left="1932" w:hanging="360"/>
      </w:pPr>
      <w:rPr>
        <w:rFonts w:hint="default"/>
        <w:lang w:eastAsia="en-US" w:bidi="ar-SA"/>
      </w:rPr>
    </w:lvl>
    <w:lvl w:ilvl="4" w:tplc="F96C506E">
      <w:numFmt w:val="bullet"/>
      <w:lvlText w:val="•"/>
      <w:lvlJc w:val="left"/>
      <w:pPr>
        <w:ind w:left="2302" w:hanging="360"/>
      </w:pPr>
      <w:rPr>
        <w:rFonts w:hint="default"/>
        <w:lang w:eastAsia="en-US" w:bidi="ar-SA"/>
      </w:rPr>
    </w:lvl>
    <w:lvl w:ilvl="5" w:tplc="20326F24">
      <w:numFmt w:val="bullet"/>
      <w:lvlText w:val="•"/>
      <w:lvlJc w:val="left"/>
      <w:pPr>
        <w:ind w:left="2673" w:hanging="360"/>
      </w:pPr>
      <w:rPr>
        <w:rFonts w:hint="default"/>
        <w:lang w:eastAsia="en-US" w:bidi="ar-SA"/>
      </w:rPr>
    </w:lvl>
    <w:lvl w:ilvl="6" w:tplc="3A2E5B2A">
      <w:numFmt w:val="bullet"/>
      <w:lvlText w:val="•"/>
      <w:lvlJc w:val="left"/>
      <w:pPr>
        <w:ind w:left="3044" w:hanging="360"/>
      </w:pPr>
      <w:rPr>
        <w:rFonts w:hint="default"/>
        <w:lang w:eastAsia="en-US" w:bidi="ar-SA"/>
      </w:rPr>
    </w:lvl>
    <w:lvl w:ilvl="7" w:tplc="F6F84C10">
      <w:numFmt w:val="bullet"/>
      <w:lvlText w:val="•"/>
      <w:lvlJc w:val="left"/>
      <w:pPr>
        <w:ind w:left="3414" w:hanging="360"/>
      </w:pPr>
      <w:rPr>
        <w:rFonts w:hint="default"/>
        <w:lang w:eastAsia="en-US" w:bidi="ar-SA"/>
      </w:rPr>
    </w:lvl>
    <w:lvl w:ilvl="8" w:tplc="93E406DE">
      <w:numFmt w:val="bullet"/>
      <w:lvlText w:val="•"/>
      <w:lvlJc w:val="left"/>
      <w:pPr>
        <w:ind w:left="3785" w:hanging="360"/>
      </w:pPr>
      <w:rPr>
        <w:rFonts w:hint="default"/>
        <w:lang w:eastAsia="en-US" w:bidi="ar-SA"/>
      </w:rPr>
    </w:lvl>
  </w:abstractNum>
  <w:abstractNum w:abstractNumId="88">
    <w:nsid w:val="7E805B78"/>
    <w:multiLevelType w:val="hybridMultilevel"/>
    <w:tmpl w:val="C0EE0048"/>
    <w:lvl w:ilvl="0" w:tplc="46FE146C">
      <w:numFmt w:val="bullet"/>
      <w:lvlText w:val=""/>
      <w:lvlJc w:val="left"/>
      <w:pPr>
        <w:ind w:left="820" w:hanging="356"/>
      </w:pPr>
      <w:rPr>
        <w:rFonts w:ascii="Symbol" w:eastAsia="Symbol" w:hAnsi="Symbol" w:cs="Symbol" w:hint="default"/>
        <w:b w:val="0"/>
        <w:bCs w:val="0"/>
        <w:i w:val="0"/>
        <w:iCs w:val="0"/>
        <w:w w:val="100"/>
        <w:sz w:val="18"/>
        <w:szCs w:val="18"/>
        <w:lang w:eastAsia="en-US" w:bidi="ar-SA"/>
      </w:rPr>
    </w:lvl>
    <w:lvl w:ilvl="1" w:tplc="D2CEBCE4">
      <w:numFmt w:val="bullet"/>
      <w:lvlText w:val="•"/>
      <w:lvlJc w:val="left"/>
      <w:pPr>
        <w:ind w:left="1190" w:hanging="356"/>
      </w:pPr>
      <w:rPr>
        <w:rFonts w:hint="default"/>
        <w:lang w:eastAsia="en-US" w:bidi="ar-SA"/>
      </w:rPr>
    </w:lvl>
    <w:lvl w:ilvl="2" w:tplc="F334D4F0">
      <w:numFmt w:val="bullet"/>
      <w:lvlText w:val="•"/>
      <w:lvlJc w:val="left"/>
      <w:pPr>
        <w:ind w:left="1561" w:hanging="356"/>
      </w:pPr>
      <w:rPr>
        <w:rFonts w:hint="default"/>
        <w:lang w:eastAsia="en-US" w:bidi="ar-SA"/>
      </w:rPr>
    </w:lvl>
    <w:lvl w:ilvl="3" w:tplc="739802D4">
      <w:numFmt w:val="bullet"/>
      <w:lvlText w:val="•"/>
      <w:lvlJc w:val="left"/>
      <w:pPr>
        <w:ind w:left="1932" w:hanging="356"/>
      </w:pPr>
      <w:rPr>
        <w:rFonts w:hint="default"/>
        <w:lang w:eastAsia="en-US" w:bidi="ar-SA"/>
      </w:rPr>
    </w:lvl>
    <w:lvl w:ilvl="4" w:tplc="C34275E2">
      <w:numFmt w:val="bullet"/>
      <w:lvlText w:val="•"/>
      <w:lvlJc w:val="left"/>
      <w:pPr>
        <w:ind w:left="2302" w:hanging="356"/>
      </w:pPr>
      <w:rPr>
        <w:rFonts w:hint="default"/>
        <w:lang w:eastAsia="en-US" w:bidi="ar-SA"/>
      </w:rPr>
    </w:lvl>
    <w:lvl w:ilvl="5" w:tplc="D466C978">
      <w:numFmt w:val="bullet"/>
      <w:lvlText w:val="•"/>
      <w:lvlJc w:val="left"/>
      <w:pPr>
        <w:ind w:left="2673" w:hanging="356"/>
      </w:pPr>
      <w:rPr>
        <w:rFonts w:hint="default"/>
        <w:lang w:eastAsia="en-US" w:bidi="ar-SA"/>
      </w:rPr>
    </w:lvl>
    <w:lvl w:ilvl="6" w:tplc="9CB8DD44">
      <w:numFmt w:val="bullet"/>
      <w:lvlText w:val="•"/>
      <w:lvlJc w:val="left"/>
      <w:pPr>
        <w:ind w:left="3044" w:hanging="356"/>
      </w:pPr>
      <w:rPr>
        <w:rFonts w:hint="default"/>
        <w:lang w:eastAsia="en-US" w:bidi="ar-SA"/>
      </w:rPr>
    </w:lvl>
    <w:lvl w:ilvl="7" w:tplc="0598DF00">
      <w:numFmt w:val="bullet"/>
      <w:lvlText w:val="•"/>
      <w:lvlJc w:val="left"/>
      <w:pPr>
        <w:ind w:left="3414" w:hanging="356"/>
      </w:pPr>
      <w:rPr>
        <w:rFonts w:hint="default"/>
        <w:lang w:eastAsia="en-US" w:bidi="ar-SA"/>
      </w:rPr>
    </w:lvl>
    <w:lvl w:ilvl="8" w:tplc="A8F2FC82">
      <w:numFmt w:val="bullet"/>
      <w:lvlText w:val="•"/>
      <w:lvlJc w:val="left"/>
      <w:pPr>
        <w:ind w:left="3785" w:hanging="356"/>
      </w:pPr>
      <w:rPr>
        <w:rFonts w:hint="default"/>
        <w:lang w:eastAsia="en-US" w:bidi="ar-SA"/>
      </w:rPr>
    </w:lvl>
  </w:abstractNum>
  <w:num w:numId="1">
    <w:abstractNumId w:val="0"/>
  </w:num>
  <w:num w:numId="2">
    <w:abstractNumId w:val="20"/>
  </w:num>
  <w:num w:numId="3">
    <w:abstractNumId w:val="66"/>
  </w:num>
  <w:num w:numId="4">
    <w:abstractNumId w:val="62"/>
  </w:num>
  <w:num w:numId="5">
    <w:abstractNumId w:val="38"/>
  </w:num>
  <w:num w:numId="6">
    <w:abstractNumId w:val="34"/>
  </w:num>
  <w:num w:numId="7">
    <w:abstractNumId w:val="26"/>
  </w:num>
  <w:num w:numId="8">
    <w:abstractNumId w:val="55"/>
  </w:num>
  <w:num w:numId="9">
    <w:abstractNumId w:val="72"/>
  </w:num>
  <w:num w:numId="10">
    <w:abstractNumId w:val="23"/>
  </w:num>
  <w:num w:numId="11">
    <w:abstractNumId w:val="24"/>
  </w:num>
  <w:num w:numId="12">
    <w:abstractNumId w:val="46"/>
  </w:num>
  <w:num w:numId="13">
    <w:abstractNumId w:val="36"/>
  </w:num>
  <w:num w:numId="14">
    <w:abstractNumId w:val="51"/>
  </w:num>
  <w:num w:numId="15">
    <w:abstractNumId w:val="43"/>
  </w:num>
  <w:num w:numId="16">
    <w:abstractNumId w:val="73"/>
  </w:num>
  <w:num w:numId="17">
    <w:abstractNumId w:val="77"/>
  </w:num>
  <w:num w:numId="18">
    <w:abstractNumId w:val="45"/>
  </w:num>
  <w:num w:numId="19">
    <w:abstractNumId w:val="65"/>
  </w:num>
  <w:num w:numId="20">
    <w:abstractNumId w:val="80"/>
  </w:num>
  <w:num w:numId="21">
    <w:abstractNumId w:val="39"/>
  </w:num>
  <w:num w:numId="22">
    <w:abstractNumId w:val="19"/>
  </w:num>
  <w:num w:numId="23">
    <w:abstractNumId w:val="53"/>
  </w:num>
  <w:num w:numId="24">
    <w:abstractNumId w:val="30"/>
  </w:num>
  <w:num w:numId="25">
    <w:abstractNumId w:val="54"/>
  </w:num>
  <w:num w:numId="26">
    <w:abstractNumId w:val="59"/>
  </w:num>
  <w:num w:numId="27">
    <w:abstractNumId w:val="37"/>
  </w:num>
  <w:num w:numId="28">
    <w:abstractNumId w:val="35"/>
  </w:num>
  <w:num w:numId="29">
    <w:abstractNumId w:val="41"/>
  </w:num>
  <w:num w:numId="30">
    <w:abstractNumId w:val="58"/>
  </w:num>
  <w:num w:numId="31">
    <w:abstractNumId w:val="87"/>
  </w:num>
  <w:num w:numId="32">
    <w:abstractNumId w:val="21"/>
  </w:num>
  <w:num w:numId="33">
    <w:abstractNumId w:val="28"/>
  </w:num>
  <w:num w:numId="34">
    <w:abstractNumId w:val="44"/>
  </w:num>
  <w:num w:numId="35">
    <w:abstractNumId w:val="63"/>
  </w:num>
  <w:num w:numId="36">
    <w:abstractNumId w:val="47"/>
  </w:num>
  <w:num w:numId="37">
    <w:abstractNumId w:val="22"/>
  </w:num>
  <w:num w:numId="38">
    <w:abstractNumId w:val="76"/>
  </w:num>
  <w:num w:numId="39">
    <w:abstractNumId w:val="60"/>
  </w:num>
  <w:num w:numId="40">
    <w:abstractNumId w:val="75"/>
  </w:num>
  <w:num w:numId="41">
    <w:abstractNumId w:val="71"/>
  </w:num>
  <w:num w:numId="42">
    <w:abstractNumId w:val="52"/>
  </w:num>
  <w:num w:numId="43">
    <w:abstractNumId w:val="61"/>
  </w:num>
  <w:num w:numId="44">
    <w:abstractNumId w:val="86"/>
  </w:num>
  <w:num w:numId="45">
    <w:abstractNumId w:val="40"/>
  </w:num>
  <w:num w:numId="46">
    <w:abstractNumId w:val="18"/>
  </w:num>
  <w:num w:numId="47">
    <w:abstractNumId w:val="74"/>
  </w:num>
  <w:num w:numId="48">
    <w:abstractNumId w:val="64"/>
  </w:num>
  <w:num w:numId="49">
    <w:abstractNumId w:val="81"/>
  </w:num>
  <w:num w:numId="50">
    <w:abstractNumId w:val="42"/>
  </w:num>
  <w:num w:numId="51">
    <w:abstractNumId w:val="17"/>
  </w:num>
  <w:num w:numId="52">
    <w:abstractNumId w:val="49"/>
  </w:num>
  <w:num w:numId="53">
    <w:abstractNumId w:val="50"/>
  </w:num>
  <w:num w:numId="54">
    <w:abstractNumId w:val="57"/>
  </w:num>
  <w:num w:numId="55">
    <w:abstractNumId w:val="70"/>
  </w:num>
  <w:num w:numId="56">
    <w:abstractNumId w:val="48"/>
  </w:num>
  <w:num w:numId="57">
    <w:abstractNumId w:val="84"/>
  </w:num>
  <w:num w:numId="58">
    <w:abstractNumId w:val="56"/>
  </w:num>
  <w:num w:numId="59">
    <w:abstractNumId w:val="32"/>
  </w:num>
  <w:num w:numId="60">
    <w:abstractNumId w:val="78"/>
  </w:num>
  <w:num w:numId="61">
    <w:abstractNumId w:val="33"/>
  </w:num>
  <w:num w:numId="62">
    <w:abstractNumId w:val="25"/>
  </w:num>
  <w:num w:numId="63">
    <w:abstractNumId w:val="68"/>
  </w:num>
  <w:num w:numId="64">
    <w:abstractNumId w:val="83"/>
  </w:num>
  <w:num w:numId="65">
    <w:abstractNumId w:val="88"/>
  </w:num>
  <w:num w:numId="66">
    <w:abstractNumId w:val="69"/>
  </w:num>
  <w:num w:numId="67">
    <w:abstractNumId w:val="67"/>
  </w:num>
  <w:num w:numId="68">
    <w:abstractNumId w:val="85"/>
  </w:num>
  <w:num w:numId="69">
    <w:abstractNumId w:val="29"/>
  </w:num>
  <w:num w:numId="70">
    <w:abstractNumId w:val="82"/>
  </w:num>
  <w:num w:numId="71">
    <w:abstractNumId w:val="27"/>
  </w:num>
  <w:num w:numId="72">
    <w:abstractNumId w:val="31"/>
  </w:num>
  <w:num w:numId="73">
    <w:abstractNumId w:val="7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110"/>
  <w:drawingGridVerticalSpacing w:val="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11E6"/>
    <w:rsid w:val="00010B31"/>
    <w:rsid w:val="00030CF5"/>
    <w:rsid w:val="000568CD"/>
    <w:rsid w:val="00065AA4"/>
    <w:rsid w:val="0008125F"/>
    <w:rsid w:val="000A17E3"/>
    <w:rsid w:val="000B022C"/>
    <w:rsid w:val="000B2A1A"/>
    <w:rsid w:val="000B586E"/>
    <w:rsid w:val="000C09FC"/>
    <w:rsid w:val="000C2E36"/>
    <w:rsid w:val="000D556F"/>
    <w:rsid w:val="000E23F6"/>
    <w:rsid w:val="000E61C2"/>
    <w:rsid w:val="000F0BFB"/>
    <w:rsid w:val="000F17CB"/>
    <w:rsid w:val="000F6628"/>
    <w:rsid w:val="00121B6B"/>
    <w:rsid w:val="00147D0E"/>
    <w:rsid w:val="00153630"/>
    <w:rsid w:val="00166BA2"/>
    <w:rsid w:val="00172AC7"/>
    <w:rsid w:val="001823C3"/>
    <w:rsid w:val="001920CC"/>
    <w:rsid w:val="001C08ED"/>
    <w:rsid w:val="001C7C23"/>
    <w:rsid w:val="001E624A"/>
    <w:rsid w:val="001F7D17"/>
    <w:rsid w:val="00210680"/>
    <w:rsid w:val="0022713F"/>
    <w:rsid w:val="0023307D"/>
    <w:rsid w:val="00264B4A"/>
    <w:rsid w:val="002763B7"/>
    <w:rsid w:val="002A197C"/>
    <w:rsid w:val="002A46A2"/>
    <w:rsid w:val="002E547E"/>
    <w:rsid w:val="002E61A5"/>
    <w:rsid w:val="002F3B33"/>
    <w:rsid w:val="002F76F6"/>
    <w:rsid w:val="00312084"/>
    <w:rsid w:val="00345DF4"/>
    <w:rsid w:val="003500DC"/>
    <w:rsid w:val="00367EB7"/>
    <w:rsid w:val="00386704"/>
    <w:rsid w:val="00397889"/>
    <w:rsid w:val="003D2B0B"/>
    <w:rsid w:val="003E01D2"/>
    <w:rsid w:val="003E5144"/>
    <w:rsid w:val="00415902"/>
    <w:rsid w:val="00421D40"/>
    <w:rsid w:val="00437CF6"/>
    <w:rsid w:val="0044531C"/>
    <w:rsid w:val="00463967"/>
    <w:rsid w:val="00490EAF"/>
    <w:rsid w:val="004C189A"/>
    <w:rsid w:val="004E236A"/>
    <w:rsid w:val="005372DE"/>
    <w:rsid w:val="00560BD0"/>
    <w:rsid w:val="00563617"/>
    <w:rsid w:val="00564070"/>
    <w:rsid w:val="00564533"/>
    <w:rsid w:val="0059344B"/>
    <w:rsid w:val="005A3D7A"/>
    <w:rsid w:val="005C13C0"/>
    <w:rsid w:val="005C1DD3"/>
    <w:rsid w:val="0063478D"/>
    <w:rsid w:val="00640799"/>
    <w:rsid w:val="00651A3B"/>
    <w:rsid w:val="0066322B"/>
    <w:rsid w:val="006761B9"/>
    <w:rsid w:val="006A6726"/>
    <w:rsid w:val="006B5C50"/>
    <w:rsid w:val="006C07A9"/>
    <w:rsid w:val="006D64A1"/>
    <w:rsid w:val="006E1CA7"/>
    <w:rsid w:val="006F08AB"/>
    <w:rsid w:val="007002F8"/>
    <w:rsid w:val="007114B9"/>
    <w:rsid w:val="00757A13"/>
    <w:rsid w:val="0078289E"/>
    <w:rsid w:val="007A4C27"/>
    <w:rsid w:val="007A6B68"/>
    <w:rsid w:val="007B3C39"/>
    <w:rsid w:val="007F1799"/>
    <w:rsid w:val="00804FBA"/>
    <w:rsid w:val="0083155C"/>
    <w:rsid w:val="00850431"/>
    <w:rsid w:val="00876794"/>
    <w:rsid w:val="008A7788"/>
    <w:rsid w:val="008B3AFD"/>
    <w:rsid w:val="008C28ED"/>
    <w:rsid w:val="008D21BF"/>
    <w:rsid w:val="009119D5"/>
    <w:rsid w:val="009156C8"/>
    <w:rsid w:val="00917ABA"/>
    <w:rsid w:val="00927948"/>
    <w:rsid w:val="00933AFD"/>
    <w:rsid w:val="009708EE"/>
    <w:rsid w:val="00971959"/>
    <w:rsid w:val="00990CF1"/>
    <w:rsid w:val="00993D6F"/>
    <w:rsid w:val="009A1BF6"/>
    <w:rsid w:val="009A34B8"/>
    <w:rsid w:val="009D2386"/>
    <w:rsid w:val="00A14F3A"/>
    <w:rsid w:val="00A35BF4"/>
    <w:rsid w:val="00A402EB"/>
    <w:rsid w:val="00A527CB"/>
    <w:rsid w:val="00A53601"/>
    <w:rsid w:val="00A611E6"/>
    <w:rsid w:val="00A64E4F"/>
    <w:rsid w:val="00AA4522"/>
    <w:rsid w:val="00AB43F1"/>
    <w:rsid w:val="00AC72BE"/>
    <w:rsid w:val="00AE5AC9"/>
    <w:rsid w:val="00AF128F"/>
    <w:rsid w:val="00B03422"/>
    <w:rsid w:val="00B151B0"/>
    <w:rsid w:val="00B205B6"/>
    <w:rsid w:val="00B21FDA"/>
    <w:rsid w:val="00B43452"/>
    <w:rsid w:val="00B47EB4"/>
    <w:rsid w:val="00B61D7C"/>
    <w:rsid w:val="00B62E71"/>
    <w:rsid w:val="00B67DC6"/>
    <w:rsid w:val="00B71D68"/>
    <w:rsid w:val="00B72029"/>
    <w:rsid w:val="00B80752"/>
    <w:rsid w:val="00B80D50"/>
    <w:rsid w:val="00BE58EF"/>
    <w:rsid w:val="00C0032C"/>
    <w:rsid w:val="00C03C45"/>
    <w:rsid w:val="00C5003C"/>
    <w:rsid w:val="00C73393"/>
    <w:rsid w:val="00C77EBF"/>
    <w:rsid w:val="00CA1253"/>
    <w:rsid w:val="00CC052B"/>
    <w:rsid w:val="00CD3749"/>
    <w:rsid w:val="00CD5241"/>
    <w:rsid w:val="00D22DBA"/>
    <w:rsid w:val="00D306D7"/>
    <w:rsid w:val="00D5116C"/>
    <w:rsid w:val="00D5612C"/>
    <w:rsid w:val="00D729EB"/>
    <w:rsid w:val="00D73CF1"/>
    <w:rsid w:val="00DA1A73"/>
    <w:rsid w:val="00DD0FD0"/>
    <w:rsid w:val="00DE2BEC"/>
    <w:rsid w:val="00DF3311"/>
    <w:rsid w:val="00E042B2"/>
    <w:rsid w:val="00E12DCC"/>
    <w:rsid w:val="00E43E0C"/>
    <w:rsid w:val="00E514A8"/>
    <w:rsid w:val="00EC3A6B"/>
    <w:rsid w:val="00EE4A25"/>
    <w:rsid w:val="00F11AEF"/>
    <w:rsid w:val="00F16A1E"/>
    <w:rsid w:val="00F22FC9"/>
    <w:rsid w:val="00F524B5"/>
    <w:rsid w:val="00F85C91"/>
    <w:rsid w:val="00FA1DA3"/>
    <w:rsid w:val="00FB1B57"/>
    <w:rsid w:val="00FC6A2A"/>
    <w:rsid w:val="00FC72E1"/>
    <w:rsid w:val="00FE325C"/>
    <w:rsid w:val="00FE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0322EC98"/>
  <w15:docId w15:val="{C8A64F52-66F3-471B-B06B-8F3C6C04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80"/>
    <w:pPr>
      <w:suppressAutoHyphens/>
      <w:spacing w:after="200" w:line="276" w:lineRule="auto"/>
    </w:pPr>
    <w:rPr>
      <w:rFonts w:ascii="Calibri" w:eastAsia="Calibri" w:hAnsi="Calibri"/>
      <w:sz w:val="22"/>
      <w:szCs w:val="22"/>
      <w:lang w:val="uz-Cyrl-UZ" w:eastAsia="zh-CN"/>
    </w:rPr>
  </w:style>
  <w:style w:type="paragraph" w:styleId="Heading1">
    <w:name w:val="heading 1"/>
    <w:basedOn w:val="Normal"/>
    <w:next w:val="Normal"/>
    <w:qFormat/>
    <w:rsid w:val="006B5C50"/>
    <w:pPr>
      <w:keepNext/>
      <w:numPr>
        <w:numId w:val="1"/>
      </w:numPr>
      <w:spacing w:after="0" w:line="240" w:lineRule="auto"/>
      <w:jc w:val="center"/>
      <w:outlineLvl w:val="0"/>
    </w:pPr>
    <w:rPr>
      <w:rFonts w:ascii="Times New Roman" w:eastAsia="Cambria" w:hAnsi="Times New Roman"/>
      <w:b/>
      <w:caps/>
      <w:sz w:val="28"/>
      <w:szCs w:val="20"/>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B5C50"/>
    <w:rPr>
      <w:rFonts w:ascii="Symbol" w:hAnsi="Symbol" w:cs="Symbol" w:hint="default"/>
    </w:rPr>
  </w:style>
  <w:style w:type="character" w:customStyle="1" w:styleId="WW8Num1z1">
    <w:name w:val="WW8Num1z1"/>
    <w:rsid w:val="006B5C50"/>
    <w:rPr>
      <w:rFonts w:ascii="Courier New" w:hAnsi="Courier New" w:cs="Courier New" w:hint="default"/>
    </w:rPr>
  </w:style>
  <w:style w:type="character" w:customStyle="1" w:styleId="WW8Num1z2">
    <w:name w:val="WW8Num1z2"/>
    <w:rsid w:val="006B5C50"/>
    <w:rPr>
      <w:rFonts w:ascii="Wingdings" w:hAnsi="Wingdings" w:cs="Wingdings" w:hint="default"/>
    </w:rPr>
  </w:style>
  <w:style w:type="character" w:customStyle="1" w:styleId="WW8Num2z0">
    <w:name w:val="WW8Num2z0"/>
    <w:rsid w:val="006B5C50"/>
    <w:rPr>
      <w:rFonts w:ascii="Times New Roman" w:eastAsia="Times New Roman" w:hAnsi="Times New Roman" w:cs="Times New Roman"/>
      <w:lang w:val="ru-RU"/>
    </w:rPr>
  </w:style>
  <w:style w:type="character" w:customStyle="1" w:styleId="WW8Num2z1">
    <w:name w:val="WW8Num2z1"/>
    <w:rsid w:val="006B5C50"/>
  </w:style>
  <w:style w:type="character" w:customStyle="1" w:styleId="WW8Num2z2">
    <w:name w:val="WW8Num2z2"/>
    <w:rsid w:val="006B5C50"/>
  </w:style>
  <w:style w:type="character" w:customStyle="1" w:styleId="WW8Num2z3">
    <w:name w:val="WW8Num2z3"/>
    <w:rsid w:val="006B5C50"/>
  </w:style>
  <w:style w:type="character" w:customStyle="1" w:styleId="WW8Num2z4">
    <w:name w:val="WW8Num2z4"/>
    <w:rsid w:val="006B5C50"/>
  </w:style>
  <w:style w:type="character" w:customStyle="1" w:styleId="WW8Num2z5">
    <w:name w:val="WW8Num2z5"/>
    <w:rsid w:val="006B5C50"/>
  </w:style>
  <w:style w:type="character" w:customStyle="1" w:styleId="WW8Num2z6">
    <w:name w:val="WW8Num2z6"/>
    <w:rsid w:val="006B5C50"/>
  </w:style>
  <w:style w:type="character" w:customStyle="1" w:styleId="WW8Num2z7">
    <w:name w:val="WW8Num2z7"/>
    <w:rsid w:val="006B5C50"/>
  </w:style>
  <w:style w:type="character" w:customStyle="1" w:styleId="WW8Num2z8">
    <w:name w:val="WW8Num2z8"/>
    <w:rsid w:val="006B5C50"/>
  </w:style>
  <w:style w:type="character" w:customStyle="1" w:styleId="WW8Num3z0">
    <w:name w:val="WW8Num3z0"/>
    <w:rsid w:val="006B5C50"/>
    <w:rPr>
      <w:rFonts w:ascii="Symbol" w:eastAsia="Times New Roman" w:hAnsi="Symbol" w:cs="Symbol" w:hint="default"/>
      <w:lang w:val="ru-RU"/>
    </w:rPr>
  </w:style>
  <w:style w:type="character" w:customStyle="1" w:styleId="WW8Num3z1">
    <w:name w:val="WW8Num3z1"/>
    <w:rsid w:val="006B5C50"/>
    <w:rPr>
      <w:rFonts w:ascii="Courier New" w:hAnsi="Courier New" w:cs="Courier New" w:hint="default"/>
    </w:rPr>
  </w:style>
  <w:style w:type="character" w:customStyle="1" w:styleId="WW8Num3z2">
    <w:name w:val="WW8Num3z2"/>
    <w:rsid w:val="006B5C50"/>
    <w:rPr>
      <w:rFonts w:ascii="Wingdings" w:hAnsi="Wingdings" w:cs="Wingdings" w:hint="default"/>
    </w:rPr>
  </w:style>
  <w:style w:type="character" w:customStyle="1" w:styleId="WW8Num4z0">
    <w:name w:val="WW8Num4z0"/>
    <w:rsid w:val="006B5C50"/>
    <w:rPr>
      <w:lang w:val="ru-RU"/>
    </w:rPr>
  </w:style>
  <w:style w:type="character" w:customStyle="1" w:styleId="WW8Num4z1">
    <w:name w:val="WW8Num4z1"/>
    <w:rsid w:val="006B5C50"/>
  </w:style>
  <w:style w:type="character" w:customStyle="1" w:styleId="WW8Num4z2">
    <w:name w:val="WW8Num4z2"/>
    <w:rsid w:val="006B5C50"/>
  </w:style>
  <w:style w:type="character" w:customStyle="1" w:styleId="WW8Num4z3">
    <w:name w:val="WW8Num4z3"/>
    <w:rsid w:val="006B5C50"/>
  </w:style>
  <w:style w:type="character" w:customStyle="1" w:styleId="WW8Num4z4">
    <w:name w:val="WW8Num4z4"/>
    <w:rsid w:val="006B5C50"/>
  </w:style>
  <w:style w:type="character" w:customStyle="1" w:styleId="WW8Num4z5">
    <w:name w:val="WW8Num4z5"/>
    <w:rsid w:val="006B5C50"/>
  </w:style>
  <w:style w:type="character" w:customStyle="1" w:styleId="WW8Num4z6">
    <w:name w:val="WW8Num4z6"/>
    <w:rsid w:val="006B5C50"/>
  </w:style>
  <w:style w:type="character" w:customStyle="1" w:styleId="WW8Num4z7">
    <w:name w:val="WW8Num4z7"/>
    <w:rsid w:val="006B5C50"/>
  </w:style>
  <w:style w:type="character" w:customStyle="1" w:styleId="WW8Num4z8">
    <w:name w:val="WW8Num4z8"/>
    <w:rsid w:val="006B5C50"/>
  </w:style>
  <w:style w:type="character" w:customStyle="1" w:styleId="WW8Num5z0">
    <w:name w:val="WW8Num5z0"/>
    <w:rsid w:val="006B5C50"/>
  </w:style>
  <w:style w:type="character" w:customStyle="1" w:styleId="WW8Num5z1">
    <w:name w:val="WW8Num5z1"/>
    <w:rsid w:val="006B5C50"/>
  </w:style>
  <w:style w:type="character" w:customStyle="1" w:styleId="WW8Num5z2">
    <w:name w:val="WW8Num5z2"/>
    <w:rsid w:val="006B5C50"/>
  </w:style>
  <w:style w:type="character" w:customStyle="1" w:styleId="WW8Num5z3">
    <w:name w:val="WW8Num5z3"/>
    <w:rsid w:val="006B5C50"/>
  </w:style>
  <w:style w:type="character" w:customStyle="1" w:styleId="WW8Num5z4">
    <w:name w:val="WW8Num5z4"/>
    <w:rsid w:val="006B5C50"/>
  </w:style>
  <w:style w:type="character" w:customStyle="1" w:styleId="WW8Num5z5">
    <w:name w:val="WW8Num5z5"/>
    <w:rsid w:val="006B5C50"/>
  </w:style>
  <w:style w:type="character" w:customStyle="1" w:styleId="WW8Num5z6">
    <w:name w:val="WW8Num5z6"/>
    <w:rsid w:val="006B5C50"/>
  </w:style>
  <w:style w:type="character" w:customStyle="1" w:styleId="WW8Num5z7">
    <w:name w:val="WW8Num5z7"/>
    <w:rsid w:val="006B5C50"/>
  </w:style>
  <w:style w:type="character" w:customStyle="1" w:styleId="WW8Num5z8">
    <w:name w:val="WW8Num5z8"/>
    <w:rsid w:val="006B5C50"/>
  </w:style>
  <w:style w:type="character" w:customStyle="1" w:styleId="WW8Num6z0">
    <w:name w:val="WW8Num6z0"/>
    <w:rsid w:val="006B5C50"/>
    <w:rPr>
      <w:rFonts w:ascii="Symbol" w:hAnsi="Symbol" w:cs="Symbol" w:hint="default"/>
    </w:rPr>
  </w:style>
  <w:style w:type="character" w:customStyle="1" w:styleId="WW8Num6z1">
    <w:name w:val="WW8Num6z1"/>
    <w:rsid w:val="006B5C50"/>
    <w:rPr>
      <w:rFonts w:ascii="Courier New" w:hAnsi="Courier New" w:cs="Courier New" w:hint="default"/>
    </w:rPr>
  </w:style>
  <w:style w:type="character" w:customStyle="1" w:styleId="WW8Num6z2">
    <w:name w:val="WW8Num6z2"/>
    <w:rsid w:val="006B5C50"/>
    <w:rPr>
      <w:rFonts w:ascii="Wingdings" w:hAnsi="Wingdings" w:cs="Wingdings" w:hint="default"/>
    </w:rPr>
  </w:style>
  <w:style w:type="character" w:customStyle="1" w:styleId="WW8Num7z0">
    <w:name w:val="WW8Num7z0"/>
    <w:rsid w:val="006B5C50"/>
    <w:rPr>
      <w:rFonts w:ascii="Symbol" w:hAnsi="Symbol" w:cs="Symbol" w:hint="default"/>
    </w:rPr>
  </w:style>
  <w:style w:type="character" w:customStyle="1" w:styleId="WW8Num7z1">
    <w:name w:val="WW8Num7z1"/>
    <w:rsid w:val="006B5C50"/>
    <w:rPr>
      <w:rFonts w:ascii="Courier New" w:hAnsi="Courier New" w:cs="Courier New" w:hint="default"/>
    </w:rPr>
  </w:style>
  <w:style w:type="character" w:customStyle="1" w:styleId="WW8Num7z2">
    <w:name w:val="WW8Num7z2"/>
    <w:rsid w:val="006B5C50"/>
    <w:rPr>
      <w:rFonts w:ascii="Wingdings" w:hAnsi="Wingdings" w:cs="Wingdings" w:hint="default"/>
    </w:rPr>
  </w:style>
  <w:style w:type="character" w:customStyle="1" w:styleId="WW8Num8z0">
    <w:name w:val="WW8Num8z0"/>
    <w:rsid w:val="006B5C50"/>
    <w:rPr>
      <w:rFonts w:ascii="Symbol" w:hAnsi="Symbol" w:cs="Symbol" w:hint="default"/>
    </w:rPr>
  </w:style>
  <w:style w:type="character" w:customStyle="1" w:styleId="WW8Num8z1">
    <w:name w:val="WW8Num8z1"/>
    <w:rsid w:val="006B5C50"/>
    <w:rPr>
      <w:rFonts w:ascii="Courier New" w:hAnsi="Courier New" w:cs="Courier New" w:hint="default"/>
    </w:rPr>
  </w:style>
  <w:style w:type="character" w:customStyle="1" w:styleId="WW8Num8z2">
    <w:name w:val="WW8Num8z2"/>
    <w:rsid w:val="006B5C50"/>
    <w:rPr>
      <w:rFonts w:ascii="Wingdings" w:hAnsi="Wingdings" w:cs="Wingdings" w:hint="default"/>
    </w:rPr>
  </w:style>
  <w:style w:type="character" w:customStyle="1" w:styleId="WW8Num9z0">
    <w:name w:val="WW8Num9z0"/>
    <w:rsid w:val="006B5C50"/>
    <w:rPr>
      <w:rFonts w:ascii="Symbol" w:hAnsi="Symbol" w:cs="Symbol" w:hint="default"/>
    </w:rPr>
  </w:style>
  <w:style w:type="character" w:customStyle="1" w:styleId="WW8Num9z1">
    <w:name w:val="WW8Num9z1"/>
    <w:rsid w:val="006B5C50"/>
    <w:rPr>
      <w:rFonts w:ascii="Courier New" w:hAnsi="Courier New" w:cs="Courier New" w:hint="default"/>
    </w:rPr>
  </w:style>
  <w:style w:type="character" w:customStyle="1" w:styleId="WW8Num9z2">
    <w:name w:val="WW8Num9z2"/>
    <w:rsid w:val="006B5C50"/>
    <w:rPr>
      <w:rFonts w:ascii="Wingdings" w:hAnsi="Wingdings" w:cs="Wingdings" w:hint="default"/>
    </w:rPr>
  </w:style>
  <w:style w:type="character" w:customStyle="1" w:styleId="WW8Num10z0">
    <w:name w:val="WW8Num10z0"/>
    <w:rsid w:val="006B5C50"/>
    <w:rPr>
      <w:rFonts w:ascii="Symbol" w:hAnsi="Symbol" w:cs="Symbol" w:hint="default"/>
    </w:rPr>
  </w:style>
  <w:style w:type="character" w:customStyle="1" w:styleId="WW8Num10z1">
    <w:name w:val="WW8Num10z1"/>
    <w:rsid w:val="006B5C50"/>
    <w:rPr>
      <w:rFonts w:ascii="Courier New" w:hAnsi="Courier New" w:cs="Courier New" w:hint="default"/>
    </w:rPr>
  </w:style>
  <w:style w:type="character" w:customStyle="1" w:styleId="WW8Num10z2">
    <w:name w:val="WW8Num10z2"/>
    <w:rsid w:val="006B5C50"/>
    <w:rPr>
      <w:rFonts w:ascii="Wingdings" w:hAnsi="Wingdings" w:cs="Wingdings" w:hint="default"/>
    </w:rPr>
  </w:style>
  <w:style w:type="character" w:customStyle="1" w:styleId="WW8Num11z0">
    <w:name w:val="WW8Num11z0"/>
    <w:rsid w:val="006B5C50"/>
    <w:rPr>
      <w:rFonts w:ascii="Symbol" w:hAnsi="Symbol" w:cs="Symbol" w:hint="default"/>
    </w:rPr>
  </w:style>
  <w:style w:type="character" w:customStyle="1" w:styleId="WW8Num11z1">
    <w:name w:val="WW8Num11z1"/>
    <w:rsid w:val="006B5C50"/>
    <w:rPr>
      <w:rFonts w:ascii="Courier New" w:hAnsi="Courier New" w:cs="Courier New" w:hint="default"/>
    </w:rPr>
  </w:style>
  <w:style w:type="character" w:customStyle="1" w:styleId="WW8Num11z2">
    <w:name w:val="WW8Num11z2"/>
    <w:rsid w:val="006B5C50"/>
    <w:rPr>
      <w:rFonts w:ascii="Wingdings" w:hAnsi="Wingdings" w:cs="Wingdings" w:hint="default"/>
    </w:rPr>
  </w:style>
  <w:style w:type="character" w:customStyle="1" w:styleId="WW8Num12z0">
    <w:name w:val="WW8Num12z0"/>
    <w:rsid w:val="006B5C50"/>
    <w:rPr>
      <w:rFonts w:ascii="Symbol" w:hAnsi="Symbol" w:cs="Symbol" w:hint="default"/>
    </w:rPr>
  </w:style>
  <w:style w:type="character" w:customStyle="1" w:styleId="WW8Num12z1">
    <w:name w:val="WW8Num12z1"/>
    <w:rsid w:val="006B5C50"/>
    <w:rPr>
      <w:rFonts w:ascii="Courier New" w:hAnsi="Courier New" w:cs="Courier New" w:hint="default"/>
    </w:rPr>
  </w:style>
  <w:style w:type="character" w:customStyle="1" w:styleId="WW8Num12z2">
    <w:name w:val="WW8Num12z2"/>
    <w:rsid w:val="006B5C50"/>
    <w:rPr>
      <w:rFonts w:ascii="Wingdings" w:hAnsi="Wingdings" w:cs="Wingdings" w:hint="default"/>
    </w:rPr>
  </w:style>
  <w:style w:type="character" w:customStyle="1" w:styleId="WW8Num13z0">
    <w:name w:val="WW8Num13z0"/>
    <w:rsid w:val="006B5C50"/>
    <w:rPr>
      <w:rFonts w:ascii="Symbol" w:hAnsi="Symbol" w:cs="Symbol" w:hint="default"/>
    </w:rPr>
  </w:style>
  <w:style w:type="character" w:customStyle="1" w:styleId="WW8Num13z1">
    <w:name w:val="WW8Num13z1"/>
    <w:rsid w:val="006B5C50"/>
    <w:rPr>
      <w:rFonts w:ascii="Courier New" w:hAnsi="Courier New" w:cs="Courier New" w:hint="default"/>
    </w:rPr>
  </w:style>
  <w:style w:type="character" w:customStyle="1" w:styleId="WW8Num13z2">
    <w:name w:val="WW8Num13z2"/>
    <w:rsid w:val="006B5C50"/>
    <w:rPr>
      <w:rFonts w:ascii="Wingdings" w:hAnsi="Wingdings" w:cs="Wingdings" w:hint="default"/>
    </w:rPr>
  </w:style>
  <w:style w:type="character" w:customStyle="1" w:styleId="WW8Num14z0">
    <w:name w:val="WW8Num14z0"/>
    <w:rsid w:val="006B5C50"/>
    <w:rPr>
      <w:rFonts w:ascii="Symbol" w:hAnsi="Symbol" w:cs="Symbol" w:hint="default"/>
    </w:rPr>
  </w:style>
  <w:style w:type="character" w:customStyle="1" w:styleId="WW8Num14z1">
    <w:name w:val="WW8Num14z1"/>
    <w:rsid w:val="006B5C50"/>
    <w:rPr>
      <w:rFonts w:ascii="Courier New" w:hAnsi="Courier New" w:cs="Courier New" w:hint="default"/>
    </w:rPr>
  </w:style>
  <w:style w:type="character" w:customStyle="1" w:styleId="WW8Num14z2">
    <w:name w:val="WW8Num14z2"/>
    <w:rsid w:val="006B5C50"/>
    <w:rPr>
      <w:rFonts w:ascii="Wingdings" w:hAnsi="Wingdings" w:cs="Wingdings" w:hint="default"/>
    </w:rPr>
  </w:style>
  <w:style w:type="character" w:customStyle="1" w:styleId="WW8Num15z0">
    <w:name w:val="WW8Num15z0"/>
    <w:rsid w:val="006B5C50"/>
    <w:rPr>
      <w:rFonts w:ascii="Symbol" w:hAnsi="Symbol" w:cs="Symbol" w:hint="default"/>
    </w:rPr>
  </w:style>
  <w:style w:type="character" w:customStyle="1" w:styleId="WW8Num15z1">
    <w:name w:val="WW8Num15z1"/>
    <w:rsid w:val="006B5C50"/>
    <w:rPr>
      <w:rFonts w:ascii="Courier New" w:hAnsi="Courier New" w:cs="Courier New" w:hint="default"/>
    </w:rPr>
  </w:style>
  <w:style w:type="character" w:customStyle="1" w:styleId="WW8Num15z2">
    <w:name w:val="WW8Num15z2"/>
    <w:rsid w:val="006B5C50"/>
    <w:rPr>
      <w:rFonts w:ascii="Wingdings" w:hAnsi="Wingdings" w:cs="Wingdings" w:hint="default"/>
    </w:rPr>
  </w:style>
  <w:style w:type="character" w:customStyle="1" w:styleId="WW8Num16z0">
    <w:name w:val="WW8Num16z0"/>
    <w:rsid w:val="006B5C50"/>
    <w:rPr>
      <w:rFonts w:ascii="Symbol" w:hAnsi="Symbol" w:cs="Symbol" w:hint="default"/>
    </w:rPr>
  </w:style>
  <w:style w:type="character" w:customStyle="1" w:styleId="WW8Num16z1">
    <w:name w:val="WW8Num16z1"/>
    <w:rsid w:val="006B5C50"/>
    <w:rPr>
      <w:rFonts w:ascii="Courier New" w:hAnsi="Courier New" w:cs="Courier New" w:hint="default"/>
    </w:rPr>
  </w:style>
  <w:style w:type="character" w:customStyle="1" w:styleId="WW8Num16z2">
    <w:name w:val="WW8Num16z2"/>
    <w:rsid w:val="006B5C50"/>
    <w:rPr>
      <w:rFonts w:ascii="Wingdings" w:hAnsi="Wingdings" w:cs="Wingdings" w:hint="default"/>
    </w:rPr>
  </w:style>
  <w:style w:type="character" w:customStyle="1" w:styleId="Heading1Char">
    <w:name w:val="Heading 1 Char"/>
    <w:rsid w:val="006B5C50"/>
    <w:rPr>
      <w:rFonts w:ascii="Cambria" w:eastAsia="Times New Roman" w:hAnsi="Cambria" w:cs="Times New Roman"/>
      <w:b/>
      <w:bCs/>
      <w:kern w:val="2"/>
      <w:sz w:val="32"/>
      <w:szCs w:val="32"/>
      <w:lang w:val="uz-Cyrl-UZ"/>
    </w:rPr>
  </w:style>
  <w:style w:type="character" w:customStyle="1" w:styleId="Heading1Char1">
    <w:name w:val="Heading 1 Char1"/>
    <w:rsid w:val="006B5C50"/>
    <w:rPr>
      <w:rFonts w:ascii="Times New Roman" w:eastAsia="Cambria" w:hAnsi="Times New Roman" w:cs="Times New Roman"/>
      <w:b/>
      <w:caps/>
      <w:sz w:val="28"/>
      <w:lang w:val="sr-Latn-CS"/>
    </w:rPr>
  </w:style>
  <w:style w:type="character" w:customStyle="1" w:styleId="apple-converted-space">
    <w:name w:val="apple-converted-space"/>
    <w:rsid w:val="006B5C50"/>
    <w:rPr>
      <w:rFonts w:cs="Times New Roman"/>
    </w:rPr>
  </w:style>
  <w:style w:type="character" w:customStyle="1" w:styleId="HeaderChar">
    <w:name w:val="Header Char"/>
    <w:uiPriority w:val="99"/>
    <w:rsid w:val="006B5C50"/>
    <w:rPr>
      <w:sz w:val="22"/>
      <w:szCs w:val="22"/>
      <w:lang w:val="uz-Cyrl-UZ"/>
    </w:rPr>
  </w:style>
  <w:style w:type="character" w:customStyle="1" w:styleId="FooterChar">
    <w:name w:val="Footer Char"/>
    <w:rsid w:val="006B5C50"/>
    <w:rPr>
      <w:sz w:val="22"/>
      <w:szCs w:val="22"/>
      <w:lang w:val="uz-Cyrl-UZ"/>
    </w:rPr>
  </w:style>
  <w:style w:type="character" w:styleId="Hyperlink">
    <w:name w:val="Hyperlink"/>
    <w:rsid w:val="006B5C50"/>
    <w:rPr>
      <w:rFonts w:ascii="Times New Roman" w:hAnsi="Times New Roman" w:cs="Times New Roman" w:hint="default"/>
      <w:color w:val="0000FF"/>
      <w:u w:val="single"/>
    </w:rPr>
  </w:style>
  <w:style w:type="character" w:styleId="FollowedHyperlink">
    <w:name w:val="FollowedHyperlink"/>
    <w:rsid w:val="006B5C50"/>
    <w:rPr>
      <w:color w:val="800080"/>
      <w:u w:val="single"/>
    </w:rPr>
  </w:style>
  <w:style w:type="paragraph" w:customStyle="1" w:styleId="Heading">
    <w:name w:val="Heading"/>
    <w:basedOn w:val="Normal"/>
    <w:next w:val="BodyText"/>
    <w:rsid w:val="006B5C50"/>
    <w:pPr>
      <w:keepNext/>
      <w:spacing w:before="240" w:after="120"/>
    </w:pPr>
    <w:rPr>
      <w:rFonts w:ascii="Liberation Sans" w:eastAsia="Microsoft YaHei" w:hAnsi="Liberation Sans" w:cs="Arial Unicode MS"/>
      <w:sz w:val="28"/>
      <w:szCs w:val="28"/>
    </w:rPr>
  </w:style>
  <w:style w:type="paragraph" w:styleId="BodyText">
    <w:name w:val="Body Text"/>
    <w:basedOn w:val="Normal"/>
    <w:rsid w:val="006B5C50"/>
    <w:pPr>
      <w:spacing w:after="140"/>
    </w:pPr>
  </w:style>
  <w:style w:type="paragraph" w:styleId="List">
    <w:name w:val="List"/>
    <w:basedOn w:val="BodyText"/>
    <w:rsid w:val="006B5C50"/>
    <w:rPr>
      <w:rFonts w:cs="Arial Unicode MS"/>
    </w:rPr>
  </w:style>
  <w:style w:type="paragraph" w:styleId="Caption">
    <w:name w:val="caption"/>
    <w:basedOn w:val="Normal"/>
    <w:qFormat/>
    <w:rsid w:val="006B5C50"/>
    <w:pPr>
      <w:suppressLineNumbers/>
      <w:spacing w:before="120" w:after="120"/>
    </w:pPr>
    <w:rPr>
      <w:rFonts w:cs="Arial Unicode MS"/>
      <w:i/>
      <w:iCs/>
      <w:sz w:val="24"/>
      <w:szCs w:val="24"/>
    </w:rPr>
  </w:style>
  <w:style w:type="paragraph" w:customStyle="1" w:styleId="Index">
    <w:name w:val="Index"/>
    <w:basedOn w:val="Normal"/>
    <w:rsid w:val="006B5C50"/>
    <w:pPr>
      <w:suppressLineNumbers/>
    </w:pPr>
    <w:rPr>
      <w:rFonts w:cs="Arial Unicode MS"/>
    </w:rPr>
  </w:style>
  <w:style w:type="paragraph" w:customStyle="1" w:styleId="MediumGrid1-Accent21">
    <w:name w:val="Medium Grid 1 - Accent 21"/>
    <w:basedOn w:val="Normal"/>
    <w:rsid w:val="006B5C50"/>
    <w:pPr>
      <w:ind w:left="720"/>
      <w:contextualSpacing/>
    </w:pPr>
  </w:style>
  <w:style w:type="paragraph" w:customStyle="1" w:styleId="Default">
    <w:name w:val="Default"/>
    <w:rsid w:val="006B5C50"/>
    <w:pPr>
      <w:suppressAutoHyphens/>
      <w:autoSpaceDE w:val="0"/>
    </w:pPr>
    <w:rPr>
      <w:rFonts w:eastAsia="MS Mincho"/>
      <w:color w:val="000000"/>
      <w:sz w:val="24"/>
      <w:szCs w:val="24"/>
      <w:lang w:eastAsia="ja-JP"/>
    </w:rPr>
  </w:style>
  <w:style w:type="paragraph" w:customStyle="1" w:styleId="LO-normal">
    <w:name w:val="LO-normal"/>
    <w:basedOn w:val="Normal"/>
    <w:rsid w:val="006B5C50"/>
    <w:pPr>
      <w:spacing w:before="280" w:after="280" w:line="240" w:lineRule="auto"/>
    </w:pPr>
    <w:rPr>
      <w:rFonts w:ascii="Times New Roman" w:eastAsia="Times New Roman" w:hAnsi="Times New Roman"/>
      <w:sz w:val="24"/>
      <w:szCs w:val="24"/>
      <w:lang w:val="en-US"/>
    </w:rPr>
  </w:style>
  <w:style w:type="paragraph" w:styleId="Header">
    <w:name w:val="header"/>
    <w:basedOn w:val="Normal"/>
    <w:uiPriority w:val="99"/>
    <w:rsid w:val="006B5C50"/>
    <w:pPr>
      <w:tabs>
        <w:tab w:val="center" w:pos="4680"/>
        <w:tab w:val="right" w:pos="9360"/>
      </w:tabs>
    </w:pPr>
  </w:style>
  <w:style w:type="paragraph" w:styleId="Footer">
    <w:name w:val="footer"/>
    <w:basedOn w:val="Normal"/>
    <w:rsid w:val="006B5C50"/>
    <w:pPr>
      <w:tabs>
        <w:tab w:val="center" w:pos="4680"/>
        <w:tab w:val="right" w:pos="9360"/>
      </w:tabs>
    </w:pPr>
  </w:style>
  <w:style w:type="paragraph" w:customStyle="1" w:styleId="TableContents">
    <w:name w:val="Table Contents"/>
    <w:basedOn w:val="Normal"/>
    <w:rsid w:val="006B5C50"/>
    <w:pPr>
      <w:suppressLineNumbers/>
    </w:pPr>
  </w:style>
  <w:style w:type="paragraph" w:customStyle="1" w:styleId="TableHeading">
    <w:name w:val="Table Heading"/>
    <w:basedOn w:val="TableContents"/>
    <w:rsid w:val="006B5C50"/>
    <w:pPr>
      <w:jc w:val="center"/>
    </w:pPr>
    <w:rPr>
      <w:b/>
      <w:bCs/>
    </w:rPr>
  </w:style>
  <w:style w:type="character" w:styleId="CommentReference">
    <w:name w:val="annotation reference"/>
    <w:basedOn w:val="DefaultParagraphFont"/>
    <w:uiPriority w:val="99"/>
    <w:semiHidden/>
    <w:unhideWhenUsed/>
    <w:rsid w:val="005C13C0"/>
    <w:rPr>
      <w:sz w:val="16"/>
      <w:szCs w:val="16"/>
    </w:rPr>
  </w:style>
  <w:style w:type="paragraph" w:styleId="CommentText">
    <w:name w:val="annotation text"/>
    <w:basedOn w:val="Normal"/>
    <w:link w:val="CommentTextChar"/>
    <w:uiPriority w:val="99"/>
    <w:unhideWhenUsed/>
    <w:rsid w:val="005C13C0"/>
    <w:rPr>
      <w:sz w:val="20"/>
      <w:szCs w:val="20"/>
    </w:rPr>
  </w:style>
  <w:style w:type="character" w:customStyle="1" w:styleId="CommentTextChar">
    <w:name w:val="Comment Text Char"/>
    <w:basedOn w:val="DefaultParagraphFont"/>
    <w:link w:val="CommentText"/>
    <w:uiPriority w:val="99"/>
    <w:rsid w:val="005C13C0"/>
    <w:rPr>
      <w:rFonts w:ascii="Calibri" w:eastAsia="Calibri" w:hAnsi="Calibri"/>
      <w:lang w:val="uz-Cyrl-UZ" w:eastAsia="zh-CN"/>
    </w:rPr>
  </w:style>
  <w:style w:type="paragraph" w:styleId="CommentSubject">
    <w:name w:val="annotation subject"/>
    <w:basedOn w:val="CommentText"/>
    <w:next w:val="CommentText"/>
    <w:link w:val="CommentSubjectChar"/>
    <w:uiPriority w:val="99"/>
    <w:semiHidden/>
    <w:unhideWhenUsed/>
    <w:rsid w:val="005C13C0"/>
    <w:rPr>
      <w:b/>
      <w:bCs/>
    </w:rPr>
  </w:style>
  <w:style w:type="character" w:customStyle="1" w:styleId="CommentSubjectChar">
    <w:name w:val="Comment Subject Char"/>
    <w:basedOn w:val="CommentTextChar"/>
    <w:link w:val="CommentSubject"/>
    <w:uiPriority w:val="99"/>
    <w:semiHidden/>
    <w:rsid w:val="005C13C0"/>
    <w:rPr>
      <w:rFonts w:ascii="Calibri" w:eastAsia="Calibri" w:hAnsi="Calibri"/>
      <w:b/>
      <w:bCs/>
      <w:lang w:val="uz-Cyrl-UZ" w:eastAsia="zh-CN"/>
    </w:rPr>
  </w:style>
  <w:style w:type="paragraph" w:styleId="BalloonText">
    <w:name w:val="Balloon Text"/>
    <w:basedOn w:val="Normal"/>
    <w:link w:val="BalloonTextChar"/>
    <w:uiPriority w:val="99"/>
    <w:semiHidden/>
    <w:unhideWhenUsed/>
    <w:rsid w:val="005C1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3C0"/>
    <w:rPr>
      <w:rFonts w:ascii="Tahoma" w:eastAsia="Calibri" w:hAnsi="Tahoma" w:cs="Tahoma"/>
      <w:sz w:val="16"/>
      <w:szCs w:val="16"/>
      <w:lang w:val="uz-Cyrl-UZ" w:eastAsia="zh-CN"/>
    </w:rPr>
  </w:style>
  <w:style w:type="character" w:customStyle="1" w:styleId="naslovvets">
    <w:name w:val="naslovvets"/>
    <w:basedOn w:val="DefaultParagraphFont"/>
    <w:rsid w:val="00D306D7"/>
  </w:style>
  <w:style w:type="character" w:customStyle="1" w:styleId="markedcontent">
    <w:name w:val="markedcontent"/>
    <w:basedOn w:val="DefaultParagraphFont"/>
    <w:rsid w:val="00172AC7"/>
  </w:style>
  <w:style w:type="paragraph" w:styleId="ListParagraph">
    <w:name w:val="List Paragraph"/>
    <w:basedOn w:val="Normal"/>
    <w:uiPriority w:val="34"/>
    <w:qFormat/>
    <w:rsid w:val="00172AC7"/>
    <w:pPr>
      <w:widowControl w:val="0"/>
      <w:suppressAutoHyphens w:val="0"/>
      <w:autoSpaceDE w:val="0"/>
      <w:autoSpaceDN w:val="0"/>
      <w:spacing w:before="59" w:after="0" w:line="240" w:lineRule="auto"/>
      <w:ind w:left="1991" w:hanging="360"/>
    </w:pPr>
    <w:rPr>
      <w:rFonts w:ascii="Verdana" w:eastAsia="Verdana" w:hAnsi="Verdana" w:cs="Verdana"/>
      <w:lang w:val="en-US" w:eastAsia="en-US"/>
    </w:rPr>
  </w:style>
  <w:style w:type="paragraph" w:customStyle="1" w:styleId="TableParagraph">
    <w:name w:val="Table Paragraph"/>
    <w:basedOn w:val="Normal"/>
    <w:uiPriority w:val="1"/>
    <w:qFormat/>
    <w:rsid w:val="00463967"/>
    <w:pPr>
      <w:widowControl w:val="0"/>
      <w:suppressAutoHyphens w:val="0"/>
      <w:autoSpaceDE w:val="0"/>
      <w:autoSpaceDN w:val="0"/>
      <w:spacing w:after="0" w:line="240" w:lineRule="auto"/>
    </w:pPr>
    <w:rPr>
      <w:rFonts w:ascii="Verdana" w:eastAsia="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0"/>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Standard%2011/Tabela_11_1_VISER_ukupna_povrsina.pdf" TargetMode="External"/><Relationship Id="rId21" Type="http://schemas.openxmlformats.org/officeDocument/2006/relationships/hyperlink" Target="Standard%205/Prilog_5_5.pdf" TargetMode="External"/><Relationship Id="rId42" Type="http://schemas.openxmlformats.org/officeDocument/2006/relationships/hyperlink" Target="file:///C:\Users\Snow\Desktop\OSS%20Automatika%20i%20sistemi%20upravljanja%20vozilima\3.%20Dokumentacija%20SP%20ASUV\Standard%2011\Prilozi\Prilog%2011%201%202%20Samovrednovanje%20SP%20ASUV\Standard%2010\Prilog_10_3_Anketa_zaposlenih.pdf" TargetMode="External"/><Relationship Id="rId63" Type="http://schemas.openxmlformats.org/officeDocument/2006/relationships/hyperlink" Target="https://www.viser.edu.rs/smer/asuv" TargetMode="External"/><Relationship Id="rId84" Type="http://schemas.openxmlformats.org/officeDocument/2006/relationships/hyperlink" Target="https://www.viser.edu.rs/smer/asuv" TargetMode="External"/><Relationship Id="rId138" Type="http://schemas.openxmlformats.org/officeDocument/2006/relationships/hyperlink" Target="http://www.atuss.edu.rs/uploads/2021/06/Strategija_obezbe%C4%91enja_kvaliteta_ATUSS.pdf" TargetMode="External"/><Relationship Id="rId107" Type="http://schemas.openxmlformats.org/officeDocument/2006/relationships/hyperlink" Target="Standard%209/Prilog_9_2_VISER_spisak_udzbenika_i_monografija.pdf" TargetMode="External"/><Relationship Id="rId11" Type="http://schemas.openxmlformats.org/officeDocument/2006/relationships/hyperlink" Target="file:///F:\Komisija%20za%20samovrednovanje%20ATUSS\Izvestaj%20o%20samovrednovanju\7.02.2019\Samovrednovanje%20%20i%20SPK%20RG\Uputstva%20za%20pripremu%20samovrednovanja\Tabele" TargetMode="External"/><Relationship Id="rId32" Type="http://schemas.openxmlformats.org/officeDocument/2006/relationships/hyperlink" Target="Standard%208/Prilog_8_3_1_Kodeks_o_akademskom_integritetu_Akademije.pdf" TargetMode="External"/><Relationship Id="rId37" Type="http://schemas.openxmlformats.org/officeDocument/2006/relationships/hyperlink" Target="Standard%209/Tabela_9_2_VISER_popis_informatickih_resursa.pdf" TargetMode="External"/><Relationship Id="rId53" Type="http://schemas.openxmlformats.org/officeDocument/2006/relationships/hyperlink" Target="http://www.atuss.edu.rs/uploads/2022/10/Pravilnik_samovrednovanje.pdf" TargetMode="External"/><Relationship Id="rId58" Type="http://schemas.openxmlformats.org/officeDocument/2006/relationships/hyperlink" Target="Standard%204/Tabela_4_3_ASUV.pdf" TargetMode="External"/><Relationship Id="rId74" Type="http://schemas.openxmlformats.org/officeDocument/2006/relationships/hyperlink" Target="Standard%205/Prilog_5_5.pdf" TargetMode="External"/><Relationship Id="rId79" Type="http://schemas.openxmlformats.org/officeDocument/2006/relationships/hyperlink" Target="Standard%207/Tabela_7_2_VISER_broj_i_status_saradnika.pdf" TargetMode="External"/><Relationship Id="rId102" Type="http://schemas.openxmlformats.org/officeDocument/2006/relationships/hyperlink" Target="http://www.atuss.edu.rs/uploads/2020/11/Pravilnik_o_ud%C5%BEbenicima_i_izdava%C4%8Dkoj_delatnosti.pdf" TargetMode="External"/><Relationship Id="rId123" Type="http://schemas.openxmlformats.org/officeDocument/2006/relationships/hyperlink" Target="http://atuss.edu.rs/uploads/2022/10/Pravilnik_o_radu_Komisije_za_kvalitet_ATUSS.pdf" TargetMode="External"/><Relationship Id="rId128" Type="http://schemas.openxmlformats.org/officeDocument/2006/relationships/hyperlink" Target="http://atuss.edu.rs/uploads/2021/06/Strategija_obezbe%C4%91enja_kvaliteta_ATUSS.pdf" TargetMode="External"/><Relationship Id="rId5" Type="http://schemas.openxmlformats.org/officeDocument/2006/relationships/footnotes" Target="footnotes.xml"/><Relationship Id="rId90" Type="http://schemas.openxmlformats.org/officeDocument/2006/relationships/hyperlink" Target="http://www.atuss.edu.rs/uploads/2022/11/Pravilnik_o_izboru_clanova_Studentskog_parlamenta.pdf" TargetMode="External"/><Relationship Id="rId95" Type="http://schemas.openxmlformats.org/officeDocument/2006/relationships/hyperlink" Target="Standard%208/Prilog_8_1_Pravilnik_o_proceduri_prijema_studenata.pdf" TargetMode="External"/><Relationship Id="rId22" Type="http://schemas.openxmlformats.org/officeDocument/2006/relationships/hyperlink" Target="Standard%207/Tabela_7_1_VISER_broj_i_status_nastavnika.pdf" TargetMode="External"/><Relationship Id="rId27" Type="http://schemas.openxmlformats.org/officeDocument/2006/relationships/hyperlink" Target="Standard%208/Tabela_8_2_%20ASUV_stepen_uspesnosti_studenata.pdf" TargetMode="External"/><Relationship Id="rId43" Type="http://schemas.openxmlformats.org/officeDocument/2006/relationships/hyperlink" Target="Standard%2011/Tabela_11_1_VISER_ukupna_povrsina.pdf" TargetMode="External"/><Relationship Id="rId48" Type="http://schemas.openxmlformats.org/officeDocument/2006/relationships/hyperlink" Target="https://www.viser.edu.rs/" TargetMode="External"/><Relationship Id="rId64" Type="http://schemas.openxmlformats.org/officeDocument/2006/relationships/hyperlink" Target="http://atuss.edu.rs/uploads/2021/09/ATUSS_statut_preciscen_tekst.pdf" TargetMode="External"/><Relationship Id="rId69" Type="http://schemas.openxmlformats.org/officeDocument/2006/relationships/hyperlink" Target="https://www.viser.edu.rs/raspored-nastave" TargetMode="External"/><Relationship Id="rId113" Type="http://schemas.openxmlformats.org/officeDocument/2006/relationships/hyperlink" Target="Standard%2010/Tabela_10_1_VISER_broj_nenastavih_radnika.pdf" TargetMode="External"/><Relationship Id="rId118" Type="http://schemas.openxmlformats.org/officeDocument/2006/relationships/hyperlink" Target="Standard%2011/Tabela_11_2_VISER_lista_opreme.pdf" TargetMode="External"/><Relationship Id="rId134" Type="http://schemas.openxmlformats.org/officeDocument/2006/relationships/hyperlink" Target="http://atuss.edu.rs/uploads/2022/03/Pravilnik_o_organizaciji_i_sistematizaciji_poslova_ATUSS_mart%202022_pre%C4%8Di%C5%A1%C4%87eni_tekst_(scan).pdf" TargetMode="External"/><Relationship Id="rId139" Type="http://schemas.openxmlformats.org/officeDocument/2006/relationships/hyperlink" Target="http://www.atuss.edu.rs/stranica/dokumenti-kvaliteta" TargetMode="External"/><Relationship Id="rId80" Type="http://schemas.openxmlformats.org/officeDocument/2006/relationships/hyperlink" Target="Standard%207/Prilog_7_1_Pravilnik_o_izboru_i_angazovanju_nastavnika_i_saradnika.pdf" TargetMode="External"/><Relationship Id="rId85" Type="http://schemas.openxmlformats.org/officeDocument/2006/relationships/hyperlink" Target="http://www.atuss.edu.rs/uploads/2021/09/ATUSS_statut_preciscen_tekst.pdf" TargetMode="External"/><Relationship Id="rId12" Type="http://schemas.openxmlformats.org/officeDocument/2006/relationships/hyperlink" Target="Standard%204/Tabela_4_1_VISER_lista_studijskih_programa_sa_ukupnim_brojem_upisanih_studenata.pdf" TargetMode="External"/><Relationship Id="rId17" Type="http://schemas.openxmlformats.org/officeDocument/2006/relationships/hyperlink" Target="Standard%205/Prilog_5_1_Analiza_anketa_o_pedago&#353;kim_kvalitetima.pdf" TargetMode="External"/><Relationship Id="rId33" Type="http://schemas.openxmlformats.org/officeDocument/2006/relationships/hyperlink" Target="Standard%208/Prilog_8_3_2_Pravilnik_o_disciplinskoj_i_materijalnoj_odgovornosti_studenata.pdf" TargetMode="External"/><Relationship Id="rId38" Type="http://schemas.openxmlformats.org/officeDocument/2006/relationships/hyperlink" Target="Standard%209/Prilog_9_3_Odnos_broja_udzbenika_i_monografija.pdf" TargetMode="External"/><Relationship Id="rId59" Type="http://schemas.openxmlformats.org/officeDocument/2006/relationships/hyperlink" Target="Standard%204/Prilog_4_1_Anketa_diplomiranih_studenata_SP_ASUV.pdf" TargetMode="External"/><Relationship Id="rId103" Type="http://schemas.openxmlformats.org/officeDocument/2006/relationships/hyperlink" Target="http://www.atuss.edu.rs/uploads/2020/11/Pravilnik_o_ud%C5%BEbenicima_i_izdava%C4%8Dkoj_delatnosti.pdf" TargetMode="External"/><Relationship Id="rId108" Type="http://schemas.openxmlformats.org/officeDocument/2006/relationships/hyperlink" Target="Standard%209/Prilog_9_3_Odnos_broja_udzbenika_i_monografija.pdf" TargetMode="External"/><Relationship Id="rId124" Type="http://schemas.openxmlformats.org/officeDocument/2006/relationships/hyperlink" Target="http://atuss.edu.rs/uploads/2022/10/Pravilnik_samovrednovanje.pdf" TargetMode="External"/><Relationship Id="rId129" Type="http://schemas.openxmlformats.org/officeDocument/2006/relationships/hyperlink" Target="http://atuss.edu.rs/uploads/2022/10/Pravilnik_samovrednovanje.pdf" TargetMode="External"/><Relationship Id="rId54" Type="http://schemas.openxmlformats.org/officeDocument/2006/relationships/hyperlink" Target="http://www.viser.edu.rs" TargetMode="External"/><Relationship Id="rId70" Type="http://schemas.openxmlformats.org/officeDocument/2006/relationships/hyperlink" Target="Standard%205/Prilog_5_1_Analiza_anketa_o_pedago&#353;kim_kvalitetima.pdf" TargetMode="External"/><Relationship Id="rId75" Type="http://schemas.openxmlformats.org/officeDocument/2006/relationships/hyperlink" Target="http://atuss.edu.rs/uploads/2021/04/Pravilnik_o_radu_ATUSS.pdf" TargetMode="External"/><Relationship Id="rId91" Type="http://schemas.openxmlformats.org/officeDocument/2006/relationships/hyperlink" Target="http://www.atuss.edu.rs/uploads/2022/11/Poslovnik_o_radu_Studentskog_parlamenta.pdf" TargetMode="External"/><Relationship Id="rId96" Type="http://schemas.openxmlformats.org/officeDocument/2006/relationships/hyperlink" Target="Standard%208/Prilog_8_2_Pravilnik_o_ocenjivanju.pdf"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Standard%207/Tabela_7_2_VISER_broj_i_status_saradnika.pdf" TargetMode="External"/><Relationship Id="rId28" Type="http://schemas.openxmlformats.org/officeDocument/2006/relationships/hyperlink" Target="Standard%208/Tabela_8_3_Automatika%20i%20sistemi%20upravljanja%20vozilima.pdf" TargetMode="External"/><Relationship Id="rId49" Type="http://schemas.openxmlformats.org/officeDocument/2006/relationships/hyperlink" Target="https://www.viser.edu.rs/smer/asuv" TargetMode="External"/><Relationship Id="rId114" Type="http://schemas.openxmlformats.org/officeDocument/2006/relationships/hyperlink" Target="Standard%2010/Prilog_10_1_Sematska_organizacija_strukture_visokoskolske_ustanove.pdf" TargetMode="External"/><Relationship Id="rId119" Type="http://schemas.openxmlformats.org/officeDocument/2006/relationships/hyperlink" Target="Standard%2011/Tabela_11_3_Nastavno_naucne_i_stucne_baze.pdf" TargetMode="External"/><Relationship Id="rId44" Type="http://schemas.openxmlformats.org/officeDocument/2006/relationships/hyperlink" Target="Standard%2011/Tabela_11_2_VISER_lista_opreme.pdf" TargetMode="External"/><Relationship Id="rId60" Type="http://schemas.openxmlformats.org/officeDocument/2006/relationships/hyperlink" Target="Standard%204/Prilog_4_2_Anketa_poslodavaca_SP_ASUV.pdf" TargetMode="External"/><Relationship Id="rId65" Type="http://schemas.openxmlformats.org/officeDocument/2006/relationships/hyperlink" Target="http://atuss.edu.rs/uploads/2021/10/Pravilnik_o_rasporedu_i_evidenciji_radnog_vremena.pdf" TargetMode="External"/><Relationship Id="rId81" Type="http://schemas.openxmlformats.org/officeDocument/2006/relationships/hyperlink" Target="Standard%207/Prilog_7_2_Odnos_ukupnog_broja_studenata_i_broja_zaposlenih_nastavnika_VISER.pdf" TargetMode="External"/><Relationship Id="rId86" Type="http://schemas.openxmlformats.org/officeDocument/2006/relationships/hyperlink" Target="http://www.atuss.edu.rs/uploads/2021/07/Kodeks_o_akademskom_integritetu_Akademije_tehni%C4%8Dko_umetni%C4%8Dkih_strukovnih_studija_Beograd.pdf" TargetMode="External"/><Relationship Id="rId130" Type="http://schemas.openxmlformats.org/officeDocument/2006/relationships/hyperlink" Target="http://atuss.edu.rs/uploads/2022/10/Pravilnik_samovrednovanje.pdf" TargetMode="External"/><Relationship Id="rId135" Type="http://schemas.openxmlformats.org/officeDocument/2006/relationships/hyperlink" Target="http://atuss.edu.rs/stranica/medjunarodni-projekti" TargetMode="External"/><Relationship Id="rId13" Type="http://schemas.openxmlformats.org/officeDocument/2006/relationships/hyperlink" Target="Standard%204/Tabela_4_2_ASUV.pdf" TargetMode="External"/><Relationship Id="rId18" Type="http://schemas.openxmlformats.org/officeDocument/2006/relationships/hyperlink" Target="Standard%205/Prilog_5_2_VISER_Procedure_i_postupci.pdf" TargetMode="External"/><Relationship Id="rId39" Type="http://schemas.openxmlformats.org/officeDocument/2006/relationships/hyperlink" Target="Standard%2010/Tabela_10_1_VISER_broj_nenastavih_radnika.pdf" TargetMode="External"/><Relationship Id="rId109" Type="http://schemas.openxmlformats.org/officeDocument/2006/relationships/hyperlink" Target="http://www.atuss.edu.rs/uploads/2021/09/ATUSS_statut_preciscen_tekst.pdf" TargetMode="External"/><Relationship Id="rId34" Type="http://schemas.openxmlformats.org/officeDocument/2006/relationships/hyperlink" Target="Standard%209/Tabela_9_1_VISER_broj_i_vrsta_biblioteckih_jedinica.pdf" TargetMode="External"/><Relationship Id="rId50" Type="http://schemas.openxmlformats.org/officeDocument/2006/relationships/hyperlink" Target="https://www.viser.edu.rs/smer/asuv" TargetMode="External"/><Relationship Id="rId55" Type="http://schemas.openxmlformats.org/officeDocument/2006/relationships/hyperlink" Target="http://www.viser.edu.rs" TargetMode="External"/><Relationship Id="rId76" Type="http://schemas.openxmlformats.org/officeDocument/2006/relationships/hyperlink" Target="http://atuss.edu.rs/uploads/2021/04/Pravilnik_o_radu_ATUSS.pdf" TargetMode="External"/><Relationship Id="rId97" Type="http://schemas.openxmlformats.org/officeDocument/2006/relationships/hyperlink" Target="Standard%208/Prilog_8_3_Procedure_i_konkretne_mere_u_slucaju_neispunjavanja_i_odstupanja.pdf" TargetMode="External"/><Relationship Id="rId104" Type="http://schemas.openxmlformats.org/officeDocument/2006/relationships/hyperlink" Target="Standard%209/Tabela_9_1_VISER_broj_i_vrsta_biblioteckih_jedinica.pdf" TargetMode="External"/><Relationship Id="rId120" Type="http://schemas.openxmlformats.org/officeDocument/2006/relationships/hyperlink" Target="http://atuss.edu.rs/uploads/2021/09/ATUSS_statut_preciscen_tekst.pdf" TargetMode="External"/><Relationship Id="rId125" Type="http://schemas.openxmlformats.org/officeDocument/2006/relationships/hyperlink" Target="Standard%2013/Prilog_13_1_Resenje_o_imenovanju_komisije_za_samovrednovanje_Odseka_VISER.pdf" TargetMode="External"/><Relationship Id="rId141"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yperlink" Target="Standard%205/Prilog_5_2_VISER_Procedure_i_postupci.pdf" TargetMode="External"/><Relationship Id="rId92" Type="http://schemas.openxmlformats.org/officeDocument/2006/relationships/hyperlink" Target="Standard%208/Tabela_8_1_%20ASUV_broj_studenata_po_godinama_studija.pdf" TargetMode="External"/><Relationship Id="rId2" Type="http://schemas.openxmlformats.org/officeDocument/2006/relationships/styles" Target="styles.xml"/><Relationship Id="rId29" Type="http://schemas.openxmlformats.org/officeDocument/2006/relationships/hyperlink" Target="Standard%208/Prilog_8_1_Pravilnik_o_proceduri_prijema_studenata.pdf" TargetMode="External"/><Relationship Id="rId24" Type="http://schemas.openxmlformats.org/officeDocument/2006/relationships/hyperlink" Target="Standard%207/Prilog_7_1_Pravilnik_o_izboru_i_angazovanju_nastavnika_i_saradnika.pdf" TargetMode="External"/><Relationship Id="rId40" Type="http://schemas.openxmlformats.org/officeDocument/2006/relationships/hyperlink" Target="Standard%2010/Prilog_10_1_Sematska_organizacija_strukture_visokoskolske_ustanove.pdf" TargetMode="External"/><Relationship Id="rId45" Type="http://schemas.openxmlformats.org/officeDocument/2006/relationships/hyperlink" Target="Standard%2011/Tabela_11_3_Nastavno_naucne_i_stucne_baze.pdf" TargetMode="External"/><Relationship Id="rId66" Type="http://schemas.openxmlformats.org/officeDocument/2006/relationships/hyperlink" Target="http://atuss.edu.rs/uploads/2021/10/Pravilnik_o_rasporedu_i_evidenciji_radnog_vremena.pdf" TargetMode="External"/><Relationship Id="rId87" Type="http://schemas.openxmlformats.org/officeDocument/2006/relationships/hyperlink" Target="http://www.atuss.edu.rs/uploads/2021/07/Pravilnik_o_disciplinskoj_i_materijalnoj_odgovornosti_studenata_Akademije_tehni%C4%8Dko_umetni%C4%8Dkih_strukovnih_studija_Beograd.pdf" TargetMode="External"/><Relationship Id="rId110" Type="http://schemas.openxmlformats.org/officeDocument/2006/relationships/hyperlink" Target="http://www.atuss.edu.rs/uploads/2021/09/ATUSS_statut_preciscen_tekst.pdf" TargetMode="External"/><Relationship Id="rId115" Type="http://schemas.openxmlformats.org/officeDocument/2006/relationships/hyperlink" Target="Standard%2010/Prilog_10_2_%20anketa_studenata_o_proceni_kvaliteta_rada_organa_upravljanja.pdf" TargetMode="External"/><Relationship Id="rId131" Type="http://schemas.openxmlformats.org/officeDocument/2006/relationships/hyperlink" Target="http://atuss.edu.rs/stranica/savet-poslodavaca" TargetMode="External"/><Relationship Id="rId136" Type="http://schemas.openxmlformats.org/officeDocument/2006/relationships/hyperlink" Target="http://atuss.edu.rs/stranica/mobilnost" TargetMode="External"/><Relationship Id="rId61" Type="http://schemas.openxmlformats.org/officeDocument/2006/relationships/hyperlink" Target="http://atuss.edu.rs/uploads/2021/09/ATUSS_statut_preciscen_tekst.pdf" TargetMode="External"/><Relationship Id="rId82" Type="http://schemas.openxmlformats.org/officeDocument/2006/relationships/hyperlink" Target="https://www.viser.edu.rs/smer/asuv" TargetMode="External"/><Relationship Id="rId19" Type="http://schemas.openxmlformats.org/officeDocument/2006/relationships/hyperlink" Target="Standard%205/Prilog_5_3_VISER_Dokaz_o_sprovedenim_aktivnostima.pdf" TargetMode="External"/><Relationship Id="rId14" Type="http://schemas.openxmlformats.org/officeDocument/2006/relationships/hyperlink" Target="Standard%204/Tabela_4_3_ASUV.pdf" TargetMode="External"/><Relationship Id="rId30" Type="http://schemas.openxmlformats.org/officeDocument/2006/relationships/hyperlink" Target="Standard%208/Prilog_8_2_Pravilnik_o_ocenjivanju.pdf" TargetMode="External"/><Relationship Id="rId35" Type="http://schemas.openxmlformats.org/officeDocument/2006/relationships/hyperlink" Target="Standard%209/Tabela_9_2_VISER_popis_informatickih_resursa.pdf" TargetMode="External"/><Relationship Id="rId56" Type="http://schemas.openxmlformats.org/officeDocument/2006/relationships/hyperlink" Target="Standard%204/Tabela_4_1_VISER_lista_studijskih_programa_sa_ukupnim_brojem_upisanih_studenata.pdf" TargetMode="External"/><Relationship Id="rId77" Type="http://schemas.openxmlformats.org/officeDocument/2006/relationships/hyperlink" Target="http://atuss.edu.rs/stranica/medjunarodni-projekti" TargetMode="External"/><Relationship Id="rId100" Type="http://schemas.openxmlformats.org/officeDocument/2006/relationships/hyperlink" Target="http://www.atuss.edu.rs/uploads/2022/03/Pravilnik_o_blizem_uredenju_postupka_JN.pdf" TargetMode="External"/><Relationship Id="rId105" Type="http://schemas.openxmlformats.org/officeDocument/2006/relationships/hyperlink" Target="Standard%209/Tabela_9_2_VISER_popis_informatickih_resursa.pdf" TargetMode="External"/><Relationship Id="rId126" Type="http://schemas.openxmlformats.org/officeDocument/2006/relationships/hyperlink" Target="Standard%2013/Prilog_13_1_1__Odluka_o_radu_Komisije_za_kvalitet_u_nepotpunom_sastavu.pdf" TargetMode="External"/><Relationship Id="rId8" Type="http://schemas.openxmlformats.org/officeDocument/2006/relationships/footer" Target="footer1.xml"/><Relationship Id="rId51" Type="http://schemas.openxmlformats.org/officeDocument/2006/relationships/hyperlink" Target="http://www.viser.edu.rs/rezultati.php" TargetMode="External"/><Relationship Id="rId72" Type="http://schemas.openxmlformats.org/officeDocument/2006/relationships/hyperlink" Target="Standard%205/Prilog_5_3_VISER_Dokaz_o_sprovedenim_aktivnostima.pdf" TargetMode="External"/><Relationship Id="rId93" Type="http://schemas.openxmlformats.org/officeDocument/2006/relationships/hyperlink" Target="Standard%208/Tabela_8_2_%20ASUV_stepen_uspesnosti_studenata.pdf" TargetMode="External"/><Relationship Id="rId98" Type="http://schemas.openxmlformats.org/officeDocument/2006/relationships/hyperlink" Target="Standard%208/Prilog_8_3_1_Kodeks_o_akademskom_integritetu_Akademije.pdf" TargetMode="External"/><Relationship Id="rId121" Type="http://schemas.openxmlformats.org/officeDocument/2006/relationships/hyperlink" Target="http://atuss.edu.rs/uploads/2022/11/Poslovnik_o_radu_Studentskog_parlamenta.pdf" TargetMode="External"/><Relationship Id="rId3" Type="http://schemas.openxmlformats.org/officeDocument/2006/relationships/settings" Target="settings.xml"/><Relationship Id="rId25" Type="http://schemas.openxmlformats.org/officeDocument/2006/relationships/hyperlink" Target="Standard%207/Prilog_7_2_Odnos_ukupnog_broja_studenata_i_broja_zaposlenih_nastavnika_VISER.pdf" TargetMode="External"/><Relationship Id="rId46" Type="http://schemas.openxmlformats.org/officeDocument/2006/relationships/hyperlink" Target="Standard%2013/Prilog_13_1_Resenje_o_imenovanju_komisije_za_samovrednovanje_Odseka_VISER.pdf" TargetMode="External"/><Relationship Id="rId67" Type="http://schemas.openxmlformats.org/officeDocument/2006/relationships/hyperlink" Target="http://www.viser.edu.rs" TargetMode="External"/><Relationship Id="rId116" Type="http://schemas.openxmlformats.org/officeDocument/2006/relationships/hyperlink" Target="Standard%2010/Prilog_10_3_Anketa_zaposlenih.pdf" TargetMode="External"/><Relationship Id="rId137" Type="http://schemas.openxmlformats.org/officeDocument/2006/relationships/hyperlink" Target="http://www.atuss.edu.rs/stranica/samovrednovanje" TargetMode="External"/><Relationship Id="rId20" Type="http://schemas.openxmlformats.org/officeDocument/2006/relationships/hyperlink" Target="Standard%205/Prilog_5_4.pdf" TargetMode="External"/><Relationship Id="rId41" Type="http://schemas.openxmlformats.org/officeDocument/2006/relationships/hyperlink" Target="Standard%2010/Prilog_10_2_%20anketa_studenata_o_proceni_kvaliteta_rada_organa_upravljanja.pdf" TargetMode="External"/><Relationship Id="rId62" Type="http://schemas.openxmlformats.org/officeDocument/2006/relationships/hyperlink" Target="http://www.viser.edu.rs" TargetMode="External"/><Relationship Id="rId83" Type="http://schemas.openxmlformats.org/officeDocument/2006/relationships/hyperlink" Target="https://www.viser.edu.rs/smer/asuv" TargetMode="External"/><Relationship Id="rId88" Type="http://schemas.openxmlformats.org/officeDocument/2006/relationships/hyperlink" Target="https://www.viser.edu.rs/smer/asuv" TargetMode="External"/><Relationship Id="rId111" Type="http://schemas.openxmlformats.org/officeDocument/2006/relationships/hyperlink" Target="http://atuss.edu.rs/uploads/2022/03/Pravilnik_o_organizaciji_i_sistematizaciji_poslova_ATUSS_mart%202022_pre%C4%8Di%C5%A1%C4%87eni_tekst_(scan).pdf" TargetMode="External"/><Relationship Id="rId132" Type="http://schemas.openxmlformats.org/officeDocument/2006/relationships/hyperlink" Target="http://atuss.edu.rs/uploads/2021/03/Pravilnik_o_savetu_poslodavca_ATUSS-a.pdf" TargetMode="External"/><Relationship Id="rId15" Type="http://schemas.openxmlformats.org/officeDocument/2006/relationships/hyperlink" Target="Standard%204/Prilog_4_1_Anketa_diplomiranih_studenata_SP_ASUV.pdf" TargetMode="External"/><Relationship Id="rId36" Type="http://schemas.openxmlformats.org/officeDocument/2006/relationships/hyperlink" Target="Standard%209/Prilog_9_1_Opsti_akt_o_udzbenicima.pdf" TargetMode="External"/><Relationship Id="rId57" Type="http://schemas.openxmlformats.org/officeDocument/2006/relationships/hyperlink" Target="Standard%204/Tabela_4_2_ASUV.pdf" TargetMode="External"/><Relationship Id="rId106" Type="http://schemas.openxmlformats.org/officeDocument/2006/relationships/hyperlink" Target="Standard%209/Prilog_9_1_Opsti_akt_o_udzbenicima.pdf" TargetMode="External"/><Relationship Id="rId127" Type="http://schemas.openxmlformats.org/officeDocument/2006/relationships/hyperlink" Target="http://atuss.edu.rs/uploads/2022/10/Pravilnik_samovrednovanje.pdf" TargetMode="External"/><Relationship Id="rId10" Type="http://schemas.openxmlformats.org/officeDocument/2006/relationships/hyperlink" Target="../7.02.2019/Samovrednovanje%20%20i%20SPK%20RG/Uputstva%20za%20pripremu%20samovrednovanja/Prilozi" TargetMode="External"/><Relationship Id="rId31" Type="http://schemas.openxmlformats.org/officeDocument/2006/relationships/hyperlink" Target="Standard%208/Prilog_8_3_Procedure_i_konkretne_mere_u_slucaju_neispunjavanja_i_odstupanja.pdf" TargetMode="External"/><Relationship Id="rId52" Type="http://schemas.openxmlformats.org/officeDocument/2006/relationships/hyperlink" Target="https://www.viser.edu.rs/student/login" TargetMode="External"/><Relationship Id="rId73" Type="http://schemas.openxmlformats.org/officeDocument/2006/relationships/hyperlink" Target="Standard%205/Prilog_5_4.pdf" TargetMode="External"/><Relationship Id="rId78" Type="http://schemas.openxmlformats.org/officeDocument/2006/relationships/hyperlink" Target="Standard%207/Tabela_7_1_VISER_broj_i_status_nastavnika.pdf" TargetMode="External"/><Relationship Id="rId94" Type="http://schemas.openxmlformats.org/officeDocument/2006/relationships/hyperlink" Target="Standard%208/Tabela_8_3_Automatika%20i%20sistemi%20upravljanja%20vozilima.pdf" TargetMode="External"/><Relationship Id="rId99" Type="http://schemas.openxmlformats.org/officeDocument/2006/relationships/hyperlink" Target="Standard%208/Prilog_8_3_2_Pravilnik_o_disciplinskoj_i_materijalnoj_odgovornosti_studenata.pdf" TargetMode="External"/><Relationship Id="rId101" Type="http://schemas.openxmlformats.org/officeDocument/2006/relationships/hyperlink" Target="https://www.viser.edu.rs/smer/asuv" TargetMode="External"/><Relationship Id="rId122" Type="http://schemas.openxmlformats.org/officeDocument/2006/relationships/hyperlink" Target="http://atuss.edu.rs/uploads/2022/11/Pravilnik_o_izboru_clanova_Studentskog_parlamenta.pdf" TargetMode="Externa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yperlink" Target="Standard%208/Tabela_8_1_%20ASUV_broj_studenata_po_godinama_studija.pdf" TargetMode="External"/><Relationship Id="rId47" Type="http://schemas.openxmlformats.org/officeDocument/2006/relationships/hyperlink" Target="Standard%2013/Prilog_13_1_1__Odluka_o_radu_Komisije_za_kvalitet_u_nepotpunom_sastavu.pdf" TargetMode="External"/><Relationship Id="rId68" Type="http://schemas.openxmlformats.org/officeDocument/2006/relationships/hyperlink" Target="http://www.atuss.edu.rs/akademski-kalendar" TargetMode="External"/><Relationship Id="rId89" Type="http://schemas.openxmlformats.org/officeDocument/2006/relationships/hyperlink" Target="http://www.viser.edu.rs/download/Anketa_o_pedagoskim_kvalitetima_nastavnika_i_saradnika_letnji_semestar_2014_15.pdf" TargetMode="External"/><Relationship Id="rId112" Type="http://schemas.openxmlformats.org/officeDocument/2006/relationships/hyperlink" Target="http://www.atuss.edu.rs/uploads/2021/09/ATUSS_statut_preciscen_tekst.pdf" TargetMode="External"/><Relationship Id="rId133" Type="http://schemas.openxmlformats.org/officeDocument/2006/relationships/hyperlink" Target="http://atuss.edu.rs/poslovna-saradnja" TargetMode="External"/><Relationship Id="rId16" Type="http://schemas.openxmlformats.org/officeDocument/2006/relationships/hyperlink" Target="Standard%204/Prilog_4_2_Anketa_poslodavaca_SP_ASU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55</Pages>
  <Words>18487</Words>
  <Characters>105379</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123619</CharactersWithSpaces>
  <SharedDoc>false</SharedDoc>
  <HLinks>
    <vt:vector size="870" baseType="variant">
      <vt:variant>
        <vt:i4>1966175</vt:i4>
      </vt:variant>
      <vt:variant>
        <vt:i4>432</vt:i4>
      </vt:variant>
      <vt:variant>
        <vt:i4>0</vt:i4>
      </vt:variant>
      <vt:variant>
        <vt:i4>5</vt:i4>
      </vt:variant>
      <vt:variant>
        <vt:lpwstr>http://www.atuss.edu.rs/stranica/dokumenti-kvaliteta</vt:lpwstr>
      </vt:variant>
      <vt:variant>
        <vt:lpwstr/>
      </vt:variant>
      <vt:variant>
        <vt:i4>2818048</vt:i4>
      </vt:variant>
      <vt:variant>
        <vt:i4>429</vt:i4>
      </vt:variant>
      <vt:variant>
        <vt:i4>0</vt:i4>
      </vt:variant>
      <vt:variant>
        <vt:i4>5</vt:i4>
      </vt:variant>
      <vt:variant>
        <vt:lpwstr>http://www.atuss.edu.rs/uploads/2021/06/Strategija_obezbe%C4%91enja_kvaliteta_ATUSS.pdf</vt:lpwstr>
      </vt:variant>
      <vt:variant>
        <vt:lpwstr/>
      </vt:variant>
      <vt:variant>
        <vt:i4>131103</vt:i4>
      </vt:variant>
      <vt:variant>
        <vt:i4>426</vt:i4>
      </vt:variant>
      <vt:variant>
        <vt:i4>0</vt:i4>
      </vt:variant>
      <vt:variant>
        <vt:i4>5</vt:i4>
      </vt:variant>
      <vt:variant>
        <vt:lpwstr>http://www.atuss.edu.rs/stranica/samovrednovanje</vt:lpwstr>
      </vt:variant>
      <vt:variant>
        <vt:lpwstr/>
      </vt:variant>
      <vt:variant>
        <vt:i4>6553633</vt:i4>
      </vt:variant>
      <vt:variant>
        <vt:i4>423</vt:i4>
      </vt:variant>
      <vt:variant>
        <vt:i4>0</vt:i4>
      </vt:variant>
      <vt:variant>
        <vt:i4>5</vt:i4>
      </vt:variant>
      <vt:variant>
        <vt:lpwstr>http://atuss.edu.rs/stranica/mobilnost</vt:lpwstr>
      </vt:variant>
      <vt:variant>
        <vt:lpwstr/>
      </vt:variant>
      <vt:variant>
        <vt:i4>3604522</vt:i4>
      </vt:variant>
      <vt:variant>
        <vt:i4>420</vt:i4>
      </vt:variant>
      <vt:variant>
        <vt:i4>0</vt:i4>
      </vt:variant>
      <vt:variant>
        <vt:i4>5</vt:i4>
      </vt:variant>
      <vt:variant>
        <vt:lpwstr>http://atuss.edu.rs/stranica/medjunarodni-projekti</vt:lpwstr>
      </vt:variant>
      <vt:variant>
        <vt:lpwstr/>
      </vt:variant>
      <vt:variant>
        <vt:i4>458782</vt:i4>
      </vt:variant>
      <vt:variant>
        <vt:i4>417</vt:i4>
      </vt:variant>
      <vt:variant>
        <vt:i4>0</vt:i4>
      </vt:variant>
      <vt:variant>
        <vt:i4>5</vt:i4>
      </vt:variant>
      <vt:variant>
        <vt:lpwstr>http://atuss.edu.rs/uploads/2022/03/Pravilnik_o_organizaciji_i_sistematizaciji_poslova_ATUSS_mart 2022_pre%C4%8Di%C5%A1%C4%87eni_tekst_(scan).pdf</vt:lpwstr>
      </vt:variant>
      <vt:variant>
        <vt:lpwstr/>
      </vt:variant>
      <vt:variant>
        <vt:i4>1704024</vt:i4>
      </vt:variant>
      <vt:variant>
        <vt:i4>414</vt:i4>
      </vt:variant>
      <vt:variant>
        <vt:i4>0</vt:i4>
      </vt:variant>
      <vt:variant>
        <vt:i4>5</vt:i4>
      </vt:variant>
      <vt:variant>
        <vt:lpwstr>http://atuss.edu.rs/poslovna-saradnja</vt:lpwstr>
      </vt:variant>
      <vt:variant>
        <vt:lpwstr/>
      </vt:variant>
      <vt:variant>
        <vt:i4>6946868</vt:i4>
      </vt:variant>
      <vt:variant>
        <vt:i4>411</vt:i4>
      </vt:variant>
      <vt:variant>
        <vt:i4>0</vt:i4>
      </vt:variant>
      <vt:variant>
        <vt:i4>5</vt:i4>
      </vt:variant>
      <vt:variant>
        <vt:lpwstr>http://atuss.edu.rs/uploads/2021/03/Pravilnik_o_savetu_poslodavca_ATUSS-a.pdf</vt:lpwstr>
      </vt:variant>
      <vt:variant>
        <vt:lpwstr/>
      </vt:variant>
      <vt:variant>
        <vt:i4>6291553</vt:i4>
      </vt:variant>
      <vt:variant>
        <vt:i4>408</vt:i4>
      </vt:variant>
      <vt:variant>
        <vt:i4>0</vt:i4>
      </vt:variant>
      <vt:variant>
        <vt:i4>5</vt:i4>
      </vt:variant>
      <vt:variant>
        <vt:lpwstr>http://atuss.edu.rs/stranica/savet-poslodavaca</vt:lpwstr>
      </vt:variant>
      <vt:variant>
        <vt:lpwstr/>
      </vt:variant>
      <vt:variant>
        <vt:i4>2162718</vt:i4>
      </vt:variant>
      <vt:variant>
        <vt:i4>405</vt:i4>
      </vt:variant>
      <vt:variant>
        <vt:i4>0</vt:i4>
      </vt:variant>
      <vt:variant>
        <vt:i4>5</vt:i4>
      </vt:variant>
      <vt:variant>
        <vt:lpwstr>http://atuss.edu.rs/uploads/2022/10/Pravilnik_samovrednovanje.pdf</vt:lpwstr>
      </vt:variant>
      <vt:variant>
        <vt:lpwstr/>
      </vt:variant>
      <vt:variant>
        <vt:i4>2162718</vt:i4>
      </vt:variant>
      <vt:variant>
        <vt:i4>402</vt:i4>
      </vt:variant>
      <vt:variant>
        <vt:i4>0</vt:i4>
      </vt:variant>
      <vt:variant>
        <vt:i4>5</vt:i4>
      </vt:variant>
      <vt:variant>
        <vt:lpwstr>http://atuss.edu.rs/uploads/2022/10/Pravilnik_samovrednovanje.pdf</vt:lpwstr>
      </vt:variant>
      <vt:variant>
        <vt:lpwstr/>
      </vt:variant>
      <vt:variant>
        <vt:i4>2818137</vt:i4>
      </vt:variant>
      <vt:variant>
        <vt:i4>399</vt:i4>
      </vt:variant>
      <vt:variant>
        <vt:i4>0</vt:i4>
      </vt:variant>
      <vt:variant>
        <vt:i4>5</vt:i4>
      </vt:variant>
      <vt:variant>
        <vt:lpwstr>http://atuss.edu.rs/uploads/2021/06/Strategija_obezbe%C4%91enja_kvaliteta_ATUSS.pdf</vt:lpwstr>
      </vt:variant>
      <vt:variant>
        <vt:lpwstr/>
      </vt:variant>
      <vt:variant>
        <vt:i4>2162718</vt:i4>
      </vt:variant>
      <vt:variant>
        <vt:i4>396</vt:i4>
      </vt:variant>
      <vt:variant>
        <vt:i4>0</vt:i4>
      </vt:variant>
      <vt:variant>
        <vt:i4>5</vt:i4>
      </vt:variant>
      <vt:variant>
        <vt:lpwstr>http://atuss.edu.rs/uploads/2022/10/Pravilnik_samovrednovanje.pdf</vt:lpwstr>
      </vt:variant>
      <vt:variant>
        <vt:lpwstr/>
      </vt:variant>
      <vt:variant>
        <vt:i4>3539010</vt:i4>
      </vt:variant>
      <vt:variant>
        <vt:i4>393</vt:i4>
      </vt:variant>
      <vt:variant>
        <vt:i4>0</vt:i4>
      </vt:variant>
      <vt:variant>
        <vt:i4>5</vt:i4>
      </vt:variant>
      <vt:variant>
        <vt:lpwstr>Standard 13/Prilog_13_1_1__Odluka_o_radu_Komisije_za_kvalitet_u_nepotpunom_sastavu.pdf</vt:lpwstr>
      </vt:variant>
      <vt:variant>
        <vt:lpwstr/>
      </vt:variant>
      <vt:variant>
        <vt:i4>1835013</vt:i4>
      </vt:variant>
      <vt:variant>
        <vt:i4>390</vt:i4>
      </vt:variant>
      <vt:variant>
        <vt:i4>0</vt:i4>
      </vt:variant>
      <vt:variant>
        <vt:i4>5</vt:i4>
      </vt:variant>
      <vt:variant>
        <vt:lpwstr>Standard 13/Prilog_13_1_Resenje_o_imenovanju_komisije_za_samovrednovanje_Odseka_VISER.pdf</vt:lpwstr>
      </vt:variant>
      <vt:variant>
        <vt:lpwstr/>
      </vt:variant>
      <vt:variant>
        <vt:i4>2162718</vt:i4>
      </vt:variant>
      <vt:variant>
        <vt:i4>387</vt:i4>
      </vt:variant>
      <vt:variant>
        <vt:i4>0</vt:i4>
      </vt:variant>
      <vt:variant>
        <vt:i4>5</vt:i4>
      </vt:variant>
      <vt:variant>
        <vt:lpwstr>http://atuss.edu.rs/uploads/2022/10/Pravilnik_samovrednovanje.pdf</vt:lpwstr>
      </vt:variant>
      <vt:variant>
        <vt:lpwstr/>
      </vt:variant>
      <vt:variant>
        <vt:i4>6881396</vt:i4>
      </vt:variant>
      <vt:variant>
        <vt:i4>384</vt:i4>
      </vt:variant>
      <vt:variant>
        <vt:i4>0</vt:i4>
      </vt:variant>
      <vt:variant>
        <vt:i4>5</vt:i4>
      </vt:variant>
      <vt:variant>
        <vt:lpwstr>http://atuss.edu.rs/uploads/2022/10/Pravilnik_o_radu_Komisije_za_kvalitet_ATUSS.pdf</vt:lpwstr>
      </vt:variant>
      <vt:variant>
        <vt:lpwstr/>
      </vt:variant>
      <vt:variant>
        <vt:i4>458801</vt:i4>
      </vt:variant>
      <vt:variant>
        <vt:i4>381</vt:i4>
      </vt:variant>
      <vt:variant>
        <vt:i4>0</vt:i4>
      </vt:variant>
      <vt:variant>
        <vt:i4>5</vt:i4>
      </vt:variant>
      <vt:variant>
        <vt:lpwstr>http://atuss.edu.rs/uploads/2022/11/Pravilnik_o_izboru_clanova_Studentskog_parlamenta.pdf</vt:lpwstr>
      </vt:variant>
      <vt:variant>
        <vt:lpwstr/>
      </vt:variant>
      <vt:variant>
        <vt:i4>6422625</vt:i4>
      </vt:variant>
      <vt:variant>
        <vt:i4>378</vt:i4>
      </vt:variant>
      <vt:variant>
        <vt:i4>0</vt:i4>
      </vt:variant>
      <vt:variant>
        <vt:i4>5</vt:i4>
      </vt:variant>
      <vt:variant>
        <vt:lpwstr>http://atuss.edu.rs/uploads/2022/11/Poslovnik_o_radu_Studentskog_parlamenta.pdf</vt:lpwstr>
      </vt:variant>
      <vt:variant>
        <vt:lpwstr/>
      </vt:variant>
      <vt:variant>
        <vt:i4>7012447</vt:i4>
      </vt:variant>
      <vt:variant>
        <vt:i4>375</vt:i4>
      </vt:variant>
      <vt:variant>
        <vt:i4>0</vt:i4>
      </vt:variant>
      <vt:variant>
        <vt:i4>5</vt:i4>
      </vt:variant>
      <vt:variant>
        <vt:lpwstr>http://atuss.edu.rs/uploads/2021/09/ATUSS_statut_preciscen_tekst.pdf</vt:lpwstr>
      </vt:variant>
      <vt:variant>
        <vt:lpwstr/>
      </vt:variant>
      <vt:variant>
        <vt:i4>786482</vt:i4>
      </vt:variant>
      <vt:variant>
        <vt:i4>372</vt:i4>
      </vt:variant>
      <vt:variant>
        <vt:i4>0</vt:i4>
      </vt:variant>
      <vt:variant>
        <vt:i4>5</vt:i4>
      </vt:variant>
      <vt:variant>
        <vt:lpwstr>Standard 11/Tabela_11_3_Nastavno_naucne_i_stucne_baze.pdf</vt:lpwstr>
      </vt:variant>
      <vt:variant>
        <vt:lpwstr/>
      </vt:variant>
      <vt:variant>
        <vt:i4>2228224</vt:i4>
      </vt:variant>
      <vt:variant>
        <vt:i4>369</vt:i4>
      </vt:variant>
      <vt:variant>
        <vt:i4>0</vt:i4>
      </vt:variant>
      <vt:variant>
        <vt:i4>5</vt:i4>
      </vt:variant>
      <vt:variant>
        <vt:lpwstr>Standard 11/Tabela_11_2_VISER_lista_opreme.pdf</vt:lpwstr>
      </vt:variant>
      <vt:variant>
        <vt:lpwstr/>
      </vt:variant>
      <vt:variant>
        <vt:i4>2949139</vt:i4>
      </vt:variant>
      <vt:variant>
        <vt:i4>366</vt:i4>
      </vt:variant>
      <vt:variant>
        <vt:i4>0</vt:i4>
      </vt:variant>
      <vt:variant>
        <vt:i4>5</vt:i4>
      </vt:variant>
      <vt:variant>
        <vt:lpwstr>Standard 11/Tabela_11_1_VISER_ukupna_povrsina.pdf</vt:lpwstr>
      </vt:variant>
      <vt:variant>
        <vt:lpwstr/>
      </vt:variant>
      <vt:variant>
        <vt:i4>6291492</vt:i4>
      </vt:variant>
      <vt:variant>
        <vt:i4>363</vt:i4>
      </vt:variant>
      <vt:variant>
        <vt:i4>0</vt:i4>
      </vt:variant>
      <vt:variant>
        <vt:i4>5</vt:i4>
      </vt:variant>
      <vt:variant>
        <vt:lpwstr>Standard 10/Prilog_10_2_ anketa_studenata_o_proceni_kvaliteta_rada_organa_upravljanja_i_rada_strucnih_sluzbi_SP_NET.pdf</vt:lpwstr>
      </vt:variant>
      <vt:variant>
        <vt:lpwstr/>
      </vt:variant>
      <vt:variant>
        <vt:i4>1638460</vt:i4>
      </vt:variant>
      <vt:variant>
        <vt:i4>360</vt:i4>
      </vt:variant>
      <vt:variant>
        <vt:i4>0</vt:i4>
      </vt:variant>
      <vt:variant>
        <vt:i4>5</vt:i4>
      </vt:variant>
      <vt:variant>
        <vt:lpwstr>Standard 10/Prilog_10_1_Sematska_organizacija_strukture_visokoskolske_ustanove.pdf</vt:lpwstr>
      </vt:variant>
      <vt:variant>
        <vt:lpwstr/>
      </vt:variant>
      <vt:variant>
        <vt:i4>1310741</vt:i4>
      </vt:variant>
      <vt:variant>
        <vt:i4>357</vt:i4>
      </vt:variant>
      <vt:variant>
        <vt:i4>0</vt:i4>
      </vt:variant>
      <vt:variant>
        <vt:i4>5</vt:i4>
      </vt:variant>
      <vt:variant>
        <vt:lpwstr>Standard 10/Tabela_10_1_VISER_broj_nenastavih_radnika.pdf</vt:lpwstr>
      </vt:variant>
      <vt:variant>
        <vt:lpwstr/>
      </vt:variant>
      <vt:variant>
        <vt:i4>7012358</vt:i4>
      </vt:variant>
      <vt:variant>
        <vt:i4>354</vt:i4>
      </vt:variant>
      <vt:variant>
        <vt:i4>0</vt:i4>
      </vt:variant>
      <vt:variant>
        <vt:i4>5</vt:i4>
      </vt:variant>
      <vt:variant>
        <vt:lpwstr>http://www.atuss.edu.rs/uploads/2021/09/ATUSS_statut_preciscen_tekst.pdf</vt:lpwstr>
      </vt:variant>
      <vt:variant>
        <vt:lpwstr/>
      </vt:variant>
      <vt:variant>
        <vt:i4>458782</vt:i4>
      </vt:variant>
      <vt:variant>
        <vt:i4>351</vt:i4>
      </vt:variant>
      <vt:variant>
        <vt:i4>0</vt:i4>
      </vt:variant>
      <vt:variant>
        <vt:i4>5</vt:i4>
      </vt:variant>
      <vt:variant>
        <vt:lpwstr>http://atuss.edu.rs/uploads/2022/03/Pravilnik_o_organizaciji_i_sistematizaciji_poslova_ATUSS_mart 2022_pre%C4%8Di%C5%A1%C4%87eni_tekst_(scan).pdf</vt:lpwstr>
      </vt:variant>
      <vt:variant>
        <vt:lpwstr/>
      </vt:variant>
      <vt:variant>
        <vt:i4>7012358</vt:i4>
      </vt:variant>
      <vt:variant>
        <vt:i4>348</vt:i4>
      </vt:variant>
      <vt:variant>
        <vt:i4>0</vt:i4>
      </vt:variant>
      <vt:variant>
        <vt:i4>5</vt:i4>
      </vt:variant>
      <vt:variant>
        <vt:lpwstr>http://www.atuss.edu.rs/uploads/2021/09/ATUSS_statut_preciscen_tekst.pdf</vt:lpwstr>
      </vt:variant>
      <vt:variant>
        <vt:lpwstr/>
      </vt:variant>
      <vt:variant>
        <vt:i4>7012358</vt:i4>
      </vt:variant>
      <vt:variant>
        <vt:i4>345</vt:i4>
      </vt:variant>
      <vt:variant>
        <vt:i4>0</vt:i4>
      </vt:variant>
      <vt:variant>
        <vt:i4>5</vt:i4>
      </vt:variant>
      <vt:variant>
        <vt:lpwstr>http://www.atuss.edu.rs/uploads/2021/09/ATUSS_statut_preciscen_tekst.pdf</vt:lpwstr>
      </vt:variant>
      <vt:variant>
        <vt:lpwstr/>
      </vt:variant>
      <vt:variant>
        <vt:i4>2818064</vt:i4>
      </vt:variant>
      <vt:variant>
        <vt:i4>342</vt:i4>
      </vt:variant>
      <vt:variant>
        <vt:i4>0</vt:i4>
      </vt:variant>
      <vt:variant>
        <vt:i4>5</vt:i4>
      </vt:variant>
      <vt:variant>
        <vt:lpwstr>Standard 9/Prilog_9_3_Odnos_broja_udzbenika_i_monografija.pdf</vt:lpwstr>
      </vt:variant>
      <vt:variant>
        <vt:lpwstr/>
      </vt:variant>
      <vt:variant>
        <vt:i4>7143541</vt:i4>
      </vt:variant>
      <vt:variant>
        <vt:i4>339</vt:i4>
      </vt:variant>
      <vt:variant>
        <vt:i4>0</vt:i4>
      </vt:variant>
      <vt:variant>
        <vt:i4>5</vt:i4>
      </vt:variant>
      <vt:variant>
        <vt:lpwstr>Standard 9/Tabela_9_2_VISER_popis_informatickih_resursa.pdf</vt:lpwstr>
      </vt:variant>
      <vt:variant>
        <vt:lpwstr/>
      </vt:variant>
      <vt:variant>
        <vt:i4>1245198</vt:i4>
      </vt:variant>
      <vt:variant>
        <vt:i4>336</vt:i4>
      </vt:variant>
      <vt:variant>
        <vt:i4>0</vt:i4>
      </vt:variant>
      <vt:variant>
        <vt:i4>5</vt:i4>
      </vt:variant>
      <vt:variant>
        <vt:lpwstr>Standard 9/Prilog_9_1_Opsti_akt_o_udzbenicima.pdf</vt:lpwstr>
      </vt:variant>
      <vt:variant>
        <vt:lpwstr/>
      </vt:variant>
      <vt:variant>
        <vt:i4>7143541</vt:i4>
      </vt:variant>
      <vt:variant>
        <vt:i4>333</vt:i4>
      </vt:variant>
      <vt:variant>
        <vt:i4>0</vt:i4>
      </vt:variant>
      <vt:variant>
        <vt:i4>5</vt:i4>
      </vt:variant>
      <vt:variant>
        <vt:lpwstr>Standard 9/Tabela_9_2_VISER_popis_informatickih_resursa.pdf</vt:lpwstr>
      </vt:variant>
      <vt:variant>
        <vt:lpwstr/>
      </vt:variant>
      <vt:variant>
        <vt:i4>2031616</vt:i4>
      </vt:variant>
      <vt:variant>
        <vt:i4>330</vt:i4>
      </vt:variant>
      <vt:variant>
        <vt:i4>0</vt:i4>
      </vt:variant>
      <vt:variant>
        <vt:i4>5</vt:i4>
      </vt:variant>
      <vt:variant>
        <vt:lpwstr>Standard 9/Tabela_9_1_VISER_broj_i_vrsta_biblioteckih_jedinica.pdf</vt:lpwstr>
      </vt:variant>
      <vt:variant>
        <vt:lpwstr/>
      </vt:variant>
      <vt:variant>
        <vt:i4>1966122</vt:i4>
      </vt:variant>
      <vt:variant>
        <vt:i4>327</vt:i4>
      </vt:variant>
      <vt:variant>
        <vt:i4>0</vt:i4>
      </vt:variant>
      <vt:variant>
        <vt:i4>5</vt:i4>
      </vt:variant>
      <vt:variant>
        <vt:lpwstr>http://www.atuss.edu.rs/uploads/2020/11/Pravilnik_o_ud%C5%BEbenicima_i_izdava%C4%8Dkoj_delatnosti.pdf</vt:lpwstr>
      </vt:variant>
      <vt:variant>
        <vt:lpwstr/>
      </vt:variant>
      <vt:variant>
        <vt:i4>1966122</vt:i4>
      </vt:variant>
      <vt:variant>
        <vt:i4>324</vt:i4>
      </vt:variant>
      <vt:variant>
        <vt:i4>0</vt:i4>
      </vt:variant>
      <vt:variant>
        <vt:i4>5</vt:i4>
      </vt:variant>
      <vt:variant>
        <vt:lpwstr>http://www.atuss.edu.rs/uploads/2020/11/Pravilnik_o_ud%C5%BEbenicima_i_izdava%C4%8Dkoj_delatnosti.pdf</vt:lpwstr>
      </vt:variant>
      <vt:variant>
        <vt:lpwstr/>
      </vt:variant>
      <vt:variant>
        <vt:i4>983051</vt:i4>
      </vt:variant>
      <vt:variant>
        <vt:i4>321</vt:i4>
      </vt:variant>
      <vt:variant>
        <vt:i4>0</vt:i4>
      </vt:variant>
      <vt:variant>
        <vt:i4>5</vt:i4>
      </vt:variant>
      <vt:variant>
        <vt:lpwstr>https://www.viser.edu.rs/smer/net</vt:lpwstr>
      </vt:variant>
      <vt:variant>
        <vt:lpwstr/>
      </vt:variant>
      <vt:variant>
        <vt:i4>5767205</vt:i4>
      </vt:variant>
      <vt:variant>
        <vt:i4>318</vt:i4>
      </vt:variant>
      <vt:variant>
        <vt:i4>0</vt:i4>
      </vt:variant>
      <vt:variant>
        <vt:i4>5</vt:i4>
      </vt:variant>
      <vt:variant>
        <vt:lpwstr>http://www.atuss.edu.rs/uploads/2022/03/Pravilnik_o_blizem_uredenju_postupka_JN.pdf</vt:lpwstr>
      </vt:variant>
      <vt:variant>
        <vt:lpwstr/>
      </vt:variant>
      <vt:variant>
        <vt:i4>5898270</vt:i4>
      </vt:variant>
      <vt:variant>
        <vt:i4>315</vt:i4>
      </vt:variant>
      <vt:variant>
        <vt:i4>0</vt:i4>
      </vt:variant>
      <vt:variant>
        <vt:i4>5</vt:i4>
      </vt:variant>
      <vt:variant>
        <vt:lpwstr>Standard 8/Prilog_8_3_2_Pravilnik_o_disciplinskoj_i_materijalnoj_odgovornosti_studenata_Akademije_tehnicko_umetnickih_strukovnih_studija_Beograd.pdf</vt:lpwstr>
      </vt:variant>
      <vt:variant>
        <vt:lpwstr/>
      </vt:variant>
      <vt:variant>
        <vt:i4>5701700</vt:i4>
      </vt:variant>
      <vt:variant>
        <vt:i4>312</vt:i4>
      </vt:variant>
      <vt:variant>
        <vt:i4>0</vt:i4>
      </vt:variant>
      <vt:variant>
        <vt:i4>5</vt:i4>
      </vt:variant>
      <vt:variant>
        <vt:lpwstr>Standard 8/Prilog_8_3_1_Kodeks_o_akademskom_integritetu_Akademije_tehnicko-umetnickih_strukovnih_studija_Beograd.pdf</vt:lpwstr>
      </vt:variant>
      <vt:variant>
        <vt:lpwstr/>
      </vt:variant>
      <vt:variant>
        <vt:i4>2097169</vt:i4>
      </vt:variant>
      <vt:variant>
        <vt:i4>309</vt:i4>
      </vt:variant>
      <vt:variant>
        <vt:i4>0</vt:i4>
      </vt:variant>
      <vt:variant>
        <vt:i4>5</vt:i4>
      </vt:variant>
      <vt:variant>
        <vt:lpwstr>Standard 8/Prilog_8_3_Procedure_i_konkretne_mere_u_slucaju_neispunjavanja_i_odstupanja_od_usvojenih_procedura_ocenjivanja.pdf</vt:lpwstr>
      </vt:variant>
      <vt:variant>
        <vt:lpwstr/>
      </vt:variant>
      <vt:variant>
        <vt:i4>2752535</vt:i4>
      </vt:variant>
      <vt:variant>
        <vt:i4>306</vt:i4>
      </vt:variant>
      <vt:variant>
        <vt:i4>0</vt:i4>
      </vt:variant>
      <vt:variant>
        <vt:i4>5</vt:i4>
      </vt:variant>
      <vt:variant>
        <vt:lpwstr>Standard 8/Prilog_8_2_Pravilnik_o_ocenjivanju.pdf</vt:lpwstr>
      </vt:variant>
      <vt:variant>
        <vt:lpwstr/>
      </vt:variant>
      <vt:variant>
        <vt:i4>3997697</vt:i4>
      </vt:variant>
      <vt:variant>
        <vt:i4>303</vt:i4>
      </vt:variant>
      <vt:variant>
        <vt:i4>0</vt:i4>
      </vt:variant>
      <vt:variant>
        <vt:i4>5</vt:i4>
      </vt:variant>
      <vt:variant>
        <vt:lpwstr>Standard 8/Prilog_8_1_Pravilnik_o_proceduri_prijema_studenata.pdf</vt:lpwstr>
      </vt:variant>
      <vt:variant>
        <vt:lpwstr/>
      </vt:variant>
      <vt:variant>
        <vt:i4>983085</vt:i4>
      </vt:variant>
      <vt:variant>
        <vt:i4>300</vt:i4>
      </vt:variant>
      <vt:variant>
        <vt:i4>0</vt:i4>
      </vt:variant>
      <vt:variant>
        <vt:i4>5</vt:i4>
      </vt:variant>
      <vt:variant>
        <vt:lpwstr>Standard 8/Tabela_8_3_Nove_energetske_tehnologije.pdf</vt:lpwstr>
      </vt:variant>
      <vt:variant>
        <vt:lpwstr/>
      </vt:variant>
      <vt:variant>
        <vt:i4>65604</vt:i4>
      </vt:variant>
      <vt:variant>
        <vt:i4>297</vt:i4>
      </vt:variant>
      <vt:variant>
        <vt:i4>0</vt:i4>
      </vt:variant>
      <vt:variant>
        <vt:i4>5</vt:i4>
      </vt:variant>
      <vt:variant>
        <vt:lpwstr>Standard 8/Tabela_8_2_ Nove_energetske_tehnologije_stepen_uspesnosti_studenata.pdf</vt:lpwstr>
      </vt:variant>
      <vt:variant>
        <vt:lpwstr/>
      </vt:variant>
      <vt:variant>
        <vt:i4>3997811</vt:i4>
      </vt:variant>
      <vt:variant>
        <vt:i4>294</vt:i4>
      </vt:variant>
      <vt:variant>
        <vt:i4>0</vt:i4>
      </vt:variant>
      <vt:variant>
        <vt:i4>5</vt:i4>
      </vt:variant>
      <vt:variant>
        <vt:lpwstr>Standard 8/Tabela_8_1_ Nove_energetske_tehnologije_broj_studenata_po_godinama_studija.pdf</vt:lpwstr>
      </vt:variant>
      <vt:variant>
        <vt:lpwstr/>
      </vt:variant>
      <vt:variant>
        <vt:i4>6422584</vt:i4>
      </vt:variant>
      <vt:variant>
        <vt:i4>291</vt:i4>
      </vt:variant>
      <vt:variant>
        <vt:i4>0</vt:i4>
      </vt:variant>
      <vt:variant>
        <vt:i4>5</vt:i4>
      </vt:variant>
      <vt:variant>
        <vt:lpwstr>http://www.atuss.edu.rs/uploads/2022/11/Poslovnik_o_radu_Studentskog_parlamenta.pdf</vt:lpwstr>
      </vt:variant>
      <vt:variant>
        <vt:lpwstr/>
      </vt:variant>
      <vt:variant>
        <vt:i4>458856</vt:i4>
      </vt:variant>
      <vt:variant>
        <vt:i4>288</vt:i4>
      </vt:variant>
      <vt:variant>
        <vt:i4>0</vt:i4>
      </vt:variant>
      <vt:variant>
        <vt:i4>5</vt:i4>
      </vt:variant>
      <vt:variant>
        <vt:lpwstr>http://www.atuss.edu.rs/uploads/2022/11/Pravilnik_o_izboru_clanova_Studentskog_parlamenta.pdf</vt:lpwstr>
      </vt:variant>
      <vt:variant>
        <vt:lpwstr/>
      </vt:variant>
      <vt:variant>
        <vt:i4>7012412</vt:i4>
      </vt:variant>
      <vt:variant>
        <vt:i4>285</vt:i4>
      </vt:variant>
      <vt:variant>
        <vt:i4>0</vt:i4>
      </vt:variant>
      <vt:variant>
        <vt:i4>5</vt:i4>
      </vt:variant>
      <vt:variant>
        <vt:lpwstr>http://www.viser.edu.rs/download/Anketa_o_pedagoskim_kvalitetima_nastavnika_i_saradnika_letnji_semestar_2014_15.pdf</vt:lpwstr>
      </vt:variant>
      <vt:variant>
        <vt:lpwstr/>
      </vt:variant>
      <vt:variant>
        <vt:i4>983051</vt:i4>
      </vt:variant>
      <vt:variant>
        <vt:i4>282</vt:i4>
      </vt:variant>
      <vt:variant>
        <vt:i4>0</vt:i4>
      </vt:variant>
      <vt:variant>
        <vt:i4>5</vt:i4>
      </vt:variant>
      <vt:variant>
        <vt:lpwstr>https://www.viser.edu.rs/smer/net</vt:lpwstr>
      </vt:variant>
      <vt:variant>
        <vt:lpwstr/>
      </vt:variant>
      <vt:variant>
        <vt:i4>1966168</vt:i4>
      </vt:variant>
      <vt:variant>
        <vt:i4>279</vt:i4>
      </vt:variant>
      <vt:variant>
        <vt:i4>0</vt:i4>
      </vt:variant>
      <vt:variant>
        <vt:i4>5</vt:i4>
      </vt:variant>
      <vt:variant>
        <vt:lpwstr>http://www.atuss.edu.rs/uploads/2021/07/Pravilnik_o_disciplinskoj_i_materijalnoj_odgovornosti_studenata_Akademije_tehni%C4%8Dko_umetni%C4%8Dkih_strukovnih_studija_Beograd.pdf</vt:lpwstr>
      </vt:variant>
      <vt:variant>
        <vt:lpwstr/>
      </vt:variant>
      <vt:variant>
        <vt:i4>1245299</vt:i4>
      </vt:variant>
      <vt:variant>
        <vt:i4>276</vt:i4>
      </vt:variant>
      <vt:variant>
        <vt:i4>0</vt:i4>
      </vt:variant>
      <vt:variant>
        <vt:i4>5</vt:i4>
      </vt:variant>
      <vt:variant>
        <vt:lpwstr>http://www.atuss.edu.rs/uploads/2021/07/Kodeks_o_akademskom_integritetu_Akademije_tehni%C4%8Dko_umetni%C4%8Dkih_strukovnih_studija_Beograd.pdf</vt:lpwstr>
      </vt:variant>
      <vt:variant>
        <vt:lpwstr/>
      </vt:variant>
      <vt:variant>
        <vt:i4>7012358</vt:i4>
      </vt:variant>
      <vt:variant>
        <vt:i4>273</vt:i4>
      </vt:variant>
      <vt:variant>
        <vt:i4>0</vt:i4>
      </vt:variant>
      <vt:variant>
        <vt:i4>5</vt:i4>
      </vt:variant>
      <vt:variant>
        <vt:lpwstr>http://www.atuss.edu.rs/uploads/2021/09/ATUSS_statut_preciscen_tekst.pdf</vt:lpwstr>
      </vt:variant>
      <vt:variant>
        <vt:lpwstr/>
      </vt:variant>
      <vt:variant>
        <vt:i4>983051</vt:i4>
      </vt:variant>
      <vt:variant>
        <vt:i4>270</vt:i4>
      </vt:variant>
      <vt:variant>
        <vt:i4>0</vt:i4>
      </vt:variant>
      <vt:variant>
        <vt:i4>5</vt:i4>
      </vt:variant>
      <vt:variant>
        <vt:lpwstr>https://www.viser.edu.rs/smer/net</vt:lpwstr>
      </vt:variant>
      <vt:variant>
        <vt:lpwstr/>
      </vt:variant>
      <vt:variant>
        <vt:i4>983051</vt:i4>
      </vt:variant>
      <vt:variant>
        <vt:i4>267</vt:i4>
      </vt:variant>
      <vt:variant>
        <vt:i4>0</vt:i4>
      </vt:variant>
      <vt:variant>
        <vt:i4>5</vt:i4>
      </vt:variant>
      <vt:variant>
        <vt:lpwstr>https://www.viser.edu.rs/smer/net</vt:lpwstr>
      </vt:variant>
      <vt:variant>
        <vt:lpwstr/>
      </vt:variant>
      <vt:variant>
        <vt:i4>983051</vt:i4>
      </vt:variant>
      <vt:variant>
        <vt:i4>264</vt:i4>
      </vt:variant>
      <vt:variant>
        <vt:i4>0</vt:i4>
      </vt:variant>
      <vt:variant>
        <vt:i4>5</vt:i4>
      </vt:variant>
      <vt:variant>
        <vt:lpwstr>https://www.viser.edu.rs/smer/net</vt:lpwstr>
      </vt:variant>
      <vt:variant>
        <vt:lpwstr/>
      </vt:variant>
      <vt:variant>
        <vt:i4>7340096</vt:i4>
      </vt:variant>
      <vt:variant>
        <vt:i4>261</vt:i4>
      </vt:variant>
      <vt:variant>
        <vt:i4>0</vt:i4>
      </vt:variant>
      <vt:variant>
        <vt:i4>5</vt:i4>
      </vt:variant>
      <vt:variant>
        <vt:lpwstr>Standard 7/Prilog_7_2_Odnos_ukupnog_broja_studenata_i_broja_zaposlenih_nastavnika_VISER.pdf</vt:lpwstr>
      </vt:variant>
      <vt:variant>
        <vt:lpwstr/>
      </vt:variant>
      <vt:variant>
        <vt:i4>3014708</vt:i4>
      </vt:variant>
      <vt:variant>
        <vt:i4>258</vt:i4>
      </vt:variant>
      <vt:variant>
        <vt:i4>0</vt:i4>
      </vt:variant>
      <vt:variant>
        <vt:i4>5</vt:i4>
      </vt:variant>
      <vt:variant>
        <vt:lpwstr>Standard 7/Prilog_7_1_Pravilnik_o_izboru_i_angazovanju_nastavnika_i_saradnika.pdf</vt:lpwstr>
      </vt:variant>
      <vt:variant>
        <vt:lpwstr/>
      </vt:variant>
      <vt:variant>
        <vt:i4>524300</vt:i4>
      </vt:variant>
      <vt:variant>
        <vt:i4>255</vt:i4>
      </vt:variant>
      <vt:variant>
        <vt:i4>0</vt:i4>
      </vt:variant>
      <vt:variant>
        <vt:i4>5</vt:i4>
      </vt:variant>
      <vt:variant>
        <vt:lpwstr>Standard 7/Tabela_7_2_VISER_broj_i_status_saradnika_javno.pdf</vt:lpwstr>
      </vt:variant>
      <vt:variant>
        <vt:lpwstr/>
      </vt:variant>
      <vt:variant>
        <vt:i4>1638402</vt:i4>
      </vt:variant>
      <vt:variant>
        <vt:i4>252</vt:i4>
      </vt:variant>
      <vt:variant>
        <vt:i4>0</vt:i4>
      </vt:variant>
      <vt:variant>
        <vt:i4>5</vt:i4>
      </vt:variant>
      <vt:variant>
        <vt:lpwstr>Standard 7/Tabela_7_1_VISER_broj_i_status_nastavnika_javno.pdf</vt:lpwstr>
      </vt:variant>
      <vt:variant>
        <vt:lpwstr/>
      </vt:variant>
      <vt:variant>
        <vt:i4>3604522</vt:i4>
      </vt:variant>
      <vt:variant>
        <vt:i4>249</vt:i4>
      </vt:variant>
      <vt:variant>
        <vt:i4>0</vt:i4>
      </vt:variant>
      <vt:variant>
        <vt:i4>5</vt:i4>
      </vt:variant>
      <vt:variant>
        <vt:lpwstr>http://atuss.edu.rs/stranica/medjunarodni-projekti</vt:lpwstr>
      </vt:variant>
      <vt:variant>
        <vt:lpwstr/>
      </vt:variant>
      <vt:variant>
        <vt:i4>3080223</vt:i4>
      </vt:variant>
      <vt:variant>
        <vt:i4>246</vt:i4>
      </vt:variant>
      <vt:variant>
        <vt:i4>0</vt:i4>
      </vt:variant>
      <vt:variant>
        <vt:i4>5</vt:i4>
      </vt:variant>
      <vt:variant>
        <vt:lpwstr>http://atuss.edu.rs/uploads/2021/04/Pravilnik_o_radu_ATUSS.pdf</vt:lpwstr>
      </vt:variant>
      <vt:variant>
        <vt:lpwstr/>
      </vt:variant>
      <vt:variant>
        <vt:i4>3080223</vt:i4>
      </vt:variant>
      <vt:variant>
        <vt:i4>243</vt:i4>
      </vt:variant>
      <vt:variant>
        <vt:i4>0</vt:i4>
      </vt:variant>
      <vt:variant>
        <vt:i4>5</vt:i4>
      </vt:variant>
      <vt:variant>
        <vt:lpwstr>http://atuss.edu.rs/uploads/2021/04/Pravilnik_o_radu_ATUSS.pdf</vt:lpwstr>
      </vt:variant>
      <vt:variant>
        <vt:lpwstr/>
      </vt:variant>
      <vt:variant>
        <vt:i4>1441794</vt:i4>
      </vt:variant>
      <vt:variant>
        <vt:i4>240</vt:i4>
      </vt:variant>
      <vt:variant>
        <vt:i4>0</vt:i4>
      </vt:variant>
      <vt:variant>
        <vt:i4>5</vt:i4>
      </vt:variant>
      <vt:variant>
        <vt:lpwstr>Standard 5/Prilog_5_5.pdf</vt:lpwstr>
      </vt:variant>
      <vt:variant>
        <vt:lpwstr/>
      </vt:variant>
      <vt:variant>
        <vt:i4>1441795</vt:i4>
      </vt:variant>
      <vt:variant>
        <vt:i4>237</vt:i4>
      </vt:variant>
      <vt:variant>
        <vt:i4>0</vt:i4>
      </vt:variant>
      <vt:variant>
        <vt:i4>5</vt:i4>
      </vt:variant>
      <vt:variant>
        <vt:lpwstr>Standard 5/Prilog_5_4.pdf</vt:lpwstr>
      </vt:variant>
      <vt:variant>
        <vt:lpwstr/>
      </vt:variant>
      <vt:variant>
        <vt:i4>7733334</vt:i4>
      </vt:variant>
      <vt:variant>
        <vt:i4>234</vt:i4>
      </vt:variant>
      <vt:variant>
        <vt:i4>0</vt:i4>
      </vt:variant>
      <vt:variant>
        <vt:i4>5</vt:i4>
      </vt:variant>
      <vt:variant>
        <vt:lpwstr>Standard 5/Prilog_5_3_VISER_Dokaz_o_sprovedenim_aktivnostima.pdf</vt:lpwstr>
      </vt:variant>
      <vt:variant>
        <vt:lpwstr/>
      </vt:variant>
      <vt:variant>
        <vt:i4>4391006</vt:i4>
      </vt:variant>
      <vt:variant>
        <vt:i4>231</vt:i4>
      </vt:variant>
      <vt:variant>
        <vt:i4>0</vt:i4>
      </vt:variant>
      <vt:variant>
        <vt:i4>5</vt:i4>
      </vt:variant>
      <vt:variant>
        <vt:lpwstr>Standard 5/Prilog_5_2_VISER_Procedure_i_postupci.pdf</vt:lpwstr>
      </vt:variant>
      <vt:variant>
        <vt:lpwstr/>
      </vt:variant>
      <vt:variant>
        <vt:i4>20447251</vt:i4>
      </vt:variant>
      <vt:variant>
        <vt:i4>228</vt:i4>
      </vt:variant>
      <vt:variant>
        <vt:i4>0</vt:i4>
      </vt:variant>
      <vt:variant>
        <vt:i4>5</vt:i4>
      </vt:variant>
      <vt:variant>
        <vt:lpwstr>Standard 5/Prilog_5_1_Analiza_anketa_o_pedagoškim_kvalitetima.pdf</vt:lpwstr>
      </vt:variant>
      <vt:variant>
        <vt:lpwstr/>
      </vt:variant>
      <vt:variant>
        <vt:i4>1441793</vt:i4>
      </vt:variant>
      <vt:variant>
        <vt:i4>225</vt:i4>
      </vt:variant>
      <vt:variant>
        <vt:i4>0</vt:i4>
      </vt:variant>
      <vt:variant>
        <vt:i4>5</vt:i4>
      </vt:variant>
      <vt:variant>
        <vt:lpwstr>https://www.viser.edu.rs/raspored-nastave</vt:lpwstr>
      </vt:variant>
      <vt:variant>
        <vt:lpwstr/>
      </vt:variant>
      <vt:variant>
        <vt:i4>3604535</vt:i4>
      </vt:variant>
      <vt:variant>
        <vt:i4>222</vt:i4>
      </vt:variant>
      <vt:variant>
        <vt:i4>0</vt:i4>
      </vt:variant>
      <vt:variant>
        <vt:i4>5</vt:i4>
      </vt:variant>
      <vt:variant>
        <vt:lpwstr>http://www.atuss.edu.rs/akademski-kalendar</vt:lpwstr>
      </vt:variant>
      <vt:variant>
        <vt:lpwstr/>
      </vt:variant>
      <vt:variant>
        <vt:i4>1114187</vt:i4>
      </vt:variant>
      <vt:variant>
        <vt:i4>219</vt:i4>
      </vt:variant>
      <vt:variant>
        <vt:i4>0</vt:i4>
      </vt:variant>
      <vt:variant>
        <vt:i4>5</vt:i4>
      </vt:variant>
      <vt:variant>
        <vt:lpwstr>http://www.viser.edu.rs/</vt:lpwstr>
      </vt:variant>
      <vt:variant>
        <vt:lpwstr/>
      </vt:variant>
      <vt:variant>
        <vt:i4>2949176</vt:i4>
      </vt:variant>
      <vt:variant>
        <vt:i4>216</vt:i4>
      </vt:variant>
      <vt:variant>
        <vt:i4>0</vt:i4>
      </vt:variant>
      <vt:variant>
        <vt:i4>5</vt:i4>
      </vt:variant>
      <vt:variant>
        <vt:lpwstr>http://atuss.edu.rs/uploads/2021/10/Pravilnik_o_rasporedu_i_evidenciji_radnog_vremena.pdf</vt:lpwstr>
      </vt:variant>
      <vt:variant>
        <vt:lpwstr/>
      </vt:variant>
      <vt:variant>
        <vt:i4>2949176</vt:i4>
      </vt:variant>
      <vt:variant>
        <vt:i4>213</vt:i4>
      </vt:variant>
      <vt:variant>
        <vt:i4>0</vt:i4>
      </vt:variant>
      <vt:variant>
        <vt:i4>5</vt:i4>
      </vt:variant>
      <vt:variant>
        <vt:lpwstr>http://atuss.edu.rs/uploads/2021/10/Pravilnik_o_rasporedu_i_evidenciji_radnog_vremena.pdf</vt:lpwstr>
      </vt:variant>
      <vt:variant>
        <vt:lpwstr/>
      </vt:variant>
      <vt:variant>
        <vt:i4>7012447</vt:i4>
      </vt:variant>
      <vt:variant>
        <vt:i4>210</vt:i4>
      </vt:variant>
      <vt:variant>
        <vt:i4>0</vt:i4>
      </vt:variant>
      <vt:variant>
        <vt:i4>5</vt:i4>
      </vt:variant>
      <vt:variant>
        <vt:lpwstr>http://atuss.edu.rs/uploads/2021/09/ATUSS_statut_preciscen_tekst.pdf</vt:lpwstr>
      </vt:variant>
      <vt:variant>
        <vt:lpwstr/>
      </vt:variant>
      <vt:variant>
        <vt:i4>983051</vt:i4>
      </vt:variant>
      <vt:variant>
        <vt:i4>207</vt:i4>
      </vt:variant>
      <vt:variant>
        <vt:i4>0</vt:i4>
      </vt:variant>
      <vt:variant>
        <vt:i4>5</vt:i4>
      </vt:variant>
      <vt:variant>
        <vt:lpwstr>https://www.viser.edu.rs/smer/net</vt:lpwstr>
      </vt:variant>
      <vt:variant>
        <vt:lpwstr/>
      </vt:variant>
      <vt:variant>
        <vt:i4>1114187</vt:i4>
      </vt:variant>
      <vt:variant>
        <vt:i4>204</vt:i4>
      </vt:variant>
      <vt:variant>
        <vt:i4>0</vt:i4>
      </vt:variant>
      <vt:variant>
        <vt:i4>5</vt:i4>
      </vt:variant>
      <vt:variant>
        <vt:lpwstr>http://www.viser.edu.rs/</vt:lpwstr>
      </vt:variant>
      <vt:variant>
        <vt:lpwstr/>
      </vt:variant>
      <vt:variant>
        <vt:i4>7012447</vt:i4>
      </vt:variant>
      <vt:variant>
        <vt:i4>201</vt:i4>
      </vt:variant>
      <vt:variant>
        <vt:i4>0</vt:i4>
      </vt:variant>
      <vt:variant>
        <vt:i4>5</vt:i4>
      </vt:variant>
      <vt:variant>
        <vt:lpwstr>http://atuss.edu.rs/uploads/2021/09/ATUSS_statut_preciscen_tekst.pdf</vt:lpwstr>
      </vt:variant>
      <vt:variant>
        <vt:lpwstr/>
      </vt:variant>
      <vt:variant>
        <vt:i4>6684770</vt:i4>
      </vt:variant>
      <vt:variant>
        <vt:i4>198</vt:i4>
      </vt:variant>
      <vt:variant>
        <vt:i4>0</vt:i4>
      </vt:variant>
      <vt:variant>
        <vt:i4>5</vt:i4>
      </vt:variant>
      <vt:variant>
        <vt:lpwstr>Standard 4/Prilog_4_2_Anketa_poslodavaca_SP_NET.pdf</vt:lpwstr>
      </vt:variant>
      <vt:variant>
        <vt:lpwstr/>
      </vt:variant>
      <vt:variant>
        <vt:i4>262186</vt:i4>
      </vt:variant>
      <vt:variant>
        <vt:i4>195</vt:i4>
      </vt:variant>
      <vt:variant>
        <vt:i4>0</vt:i4>
      </vt:variant>
      <vt:variant>
        <vt:i4>5</vt:i4>
      </vt:variant>
      <vt:variant>
        <vt:lpwstr>Standard 4/Prilog_4_1_Anketa_diplomiranih_studenata_SP_NET.pdf</vt:lpwstr>
      </vt:variant>
      <vt:variant>
        <vt:lpwstr/>
      </vt:variant>
      <vt:variant>
        <vt:i4>2162691</vt:i4>
      </vt:variant>
      <vt:variant>
        <vt:i4>192</vt:i4>
      </vt:variant>
      <vt:variant>
        <vt:i4>0</vt:i4>
      </vt:variant>
      <vt:variant>
        <vt:i4>5</vt:i4>
      </vt:variant>
      <vt:variant>
        <vt:lpwstr>Standard 4/Tabela_4_3_NET.pdf</vt:lpwstr>
      </vt:variant>
      <vt:variant>
        <vt:lpwstr/>
      </vt:variant>
      <vt:variant>
        <vt:i4>2162690</vt:i4>
      </vt:variant>
      <vt:variant>
        <vt:i4>189</vt:i4>
      </vt:variant>
      <vt:variant>
        <vt:i4>0</vt:i4>
      </vt:variant>
      <vt:variant>
        <vt:i4>5</vt:i4>
      </vt:variant>
      <vt:variant>
        <vt:lpwstr>Standard 4/Tabela_4_2_NET.pdf</vt:lpwstr>
      </vt:variant>
      <vt:variant>
        <vt:lpwstr/>
      </vt:variant>
      <vt:variant>
        <vt:i4>1835042</vt:i4>
      </vt:variant>
      <vt:variant>
        <vt:i4>186</vt:i4>
      </vt:variant>
      <vt:variant>
        <vt:i4>0</vt:i4>
      </vt:variant>
      <vt:variant>
        <vt:i4>5</vt:i4>
      </vt:variant>
      <vt:variant>
        <vt:lpwstr>Standard 4/Tabela_4_1_VISER_lista_studijskih_programa_sa_ukupnim_brojem_upisanih_studenata.pdf</vt:lpwstr>
      </vt:variant>
      <vt:variant>
        <vt:lpwstr/>
      </vt:variant>
      <vt:variant>
        <vt:i4>1114187</vt:i4>
      </vt:variant>
      <vt:variant>
        <vt:i4>183</vt:i4>
      </vt:variant>
      <vt:variant>
        <vt:i4>0</vt:i4>
      </vt:variant>
      <vt:variant>
        <vt:i4>5</vt:i4>
      </vt:variant>
      <vt:variant>
        <vt:lpwstr>http://www.viser.edu.rs/</vt:lpwstr>
      </vt:variant>
      <vt:variant>
        <vt:lpwstr/>
      </vt:variant>
      <vt:variant>
        <vt:i4>1114187</vt:i4>
      </vt:variant>
      <vt:variant>
        <vt:i4>180</vt:i4>
      </vt:variant>
      <vt:variant>
        <vt:i4>0</vt:i4>
      </vt:variant>
      <vt:variant>
        <vt:i4>5</vt:i4>
      </vt:variant>
      <vt:variant>
        <vt:lpwstr>http://www.viser.edu.rs/</vt:lpwstr>
      </vt:variant>
      <vt:variant>
        <vt:lpwstr/>
      </vt:variant>
      <vt:variant>
        <vt:i4>2162759</vt:i4>
      </vt:variant>
      <vt:variant>
        <vt:i4>177</vt:i4>
      </vt:variant>
      <vt:variant>
        <vt:i4>0</vt:i4>
      </vt:variant>
      <vt:variant>
        <vt:i4>5</vt:i4>
      </vt:variant>
      <vt:variant>
        <vt:lpwstr>http://www.atuss.edu.rs/uploads/2022/10/Pravilnik_samovrednovanje.pdf</vt:lpwstr>
      </vt:variant>
      <vt:variant>
        <vt:lpwstr/>
      </vt:variant>
      <vt:variant>
        <vt:i4>2162733</vt:i4>
      </vt:variant>
      <vt:variant>
        <vt:i4>174</vt:i4>
      </vt:variant>
      <vt:variant>
        <vt:i4>0</vt:i4>
      </vt:variant>
      <vt:variant>
        <vt:i4>5</vt:i4>
      </vt:variant>
      <vt:variant>
        <vt:lpwstr>https://www.viser.edu.rs/student/login</vt:lpwstr>
      </vt:variant>
      <vt:variant>
        <vt:lpwstr/>
      </vt:variant>
      <vt:variant>
        <vt:i4>4653143</vt:i4>
      </vt:variant>
      <vt:variant>
        <vt:i4>171</vt:i4>
      </vt:variant>
      <vt:variant>
        <vt:i4>0</vt:i4>
      </vt:variant>
      <vt:variant>
        <vt:i4>5</vt:i4>
      </vt:variant>
      <vt:variant>
        <vt:lpwstr>http://www.viser.edu.rs/rezultati.php</vt:lpwstr>
      </vt:variant>
      <vt:variant>
        <vt:lpwstr/>
      </vt:variant>
      <vt:variant>
        <vt:i4>983051</vt:i4>
      </vt:variant>
      <vt:variant>
        <vt:i4>168</vt:i4>
      </vt:variant>
      <vt:variant>
        <vt:i4>0</vt:i4>
      </vt:variant>
      <vt:variant>
        <vt:i4>5</vt:i4>
      </vt:variant>
      <vt:variant>
        <vt:lpwstr>https://www.viser.edu.rs/smer/net</vt:lpwstr>
      </vt:variant>
      <vt:variant>
        <vt:lpwstr/>
      </vt:variant>
      <vt:variant>
        <vt:i4>983051</vt:i4>
      </vt:variant>
      <vt:variant>
        <vt:i4>165</vt:i4>
      </vt:variant>
      <vt:variant>
        <vt:i4>0</vt:i4>
      </vt:variant>
      <vt:variant>
        <vt:i4>5</vt:i4>
      </vt:variant>
      <vt:variant>
        <vt:lpwstr>https://www.viser.edu.rs/smer/net</vt:lpwstr>
      </vt:variant>
      <vt:variant>
        <vt:lpwstr/>
      </vt:variant>
      <vt:variant>
        <vt:i4>5439573</vt:i4>
      </vt:variant>
      <vt:variant>
        <vt:i4>162</vt:i4>
      </vt:variant>
      <vt:variant>
        <vt:i4>0</vt:i4>
      </vt:variant>
      <vt:variant>
        <vt:i4>5</vt:i4>
      </vt:variant>
      <vt:variant>
        <vt:lpwstr>https://www.viser.edu.rs/</vt:lpwstr>
      </vt:variant>
      <vt:variant>
        <vt:lpwstr/>
      </vt:variant>
      <vt:variant>
        <vt:i4>3539010</vt:i4>
      </vt:variant>
      <vt:variant>
        <vt:i4>159</vt:i4>
      </vt:variant>
      <vt:variant>
        <vt:i4>0</vt:i4>
      </vt:variant>
      <vt:variant>
        <vt:i4>5</vt:i4>
      </vt:variant>
      <vt:variant>
        <vt:lpwstr>Standard 13/Prilog_13_1_1__Odluka_o_radu_Komisije_za_kvalitet_u_nepotpunom_sastavu.pdf</vt:lpwstr>
      </vt:variant>
      <vt:variant>
        <vt:lpwstr/>
      </vt:variant>
      <vt:variant>
        <vt:i4>2162696</vt:i4>
      </vt:variant>
      <vt:variant>
        <vt:i4>156</vt:i4>
      </vt:variant>
      <vt:variant>
        <vt:i4>0</vt:i4>
      </vt:variant>
      <vt:variant>
        <vt:i4>5</vt:i4>
      </vt:variant>
      <vt:variant>
        <vt:lpwstr>G:\Samovrednovanje SP NET\Standard 13\Prilog_13_1_Resenje_o_imenovanju_komisije_za_samovrednovanje_Odseka_VISER.pdf</vt:lpwstr>
      </vt:variant>
      <vt:variant>
        <vt:lpwstr/>
      </vt:variant>
      <vt:variant>
        <vt:i4>2883637</vt:i4>
      </vt:variant>
      <vt:variant>
        <vt:i4>153</vt:i4>
      </vt:variant>
      <vt:variant>
        <vt:i4>0</vt:i4>
      </vt:variant>
      <vt:variant>
        <vt:i4>5</vt:i4>
      </vt:variant>
      <vt:variant>
        <vt:lpwstr/>
      </vt:variant>
      <vt:variant>
        <vt:lpwstr>standard13</vt:lpwstr>
      </vt:variant>
      <vt:variant>
        <vt:i4>3211327</vt:i4>
      </vt:variant>
      <vt:variant>
        <vt:i4>150</vt:i4>
      </vt:variant>
      <vt:variant>
        <vt:i4>0</vt:i4>
      </vt:variant>
      <vt:variant>
        <vt:i4>5</vt:i4>
      </vt:variant>
      <vt:variant>
        <vt:lpwstr>G:\Samovrednovanje SP NET\Standard 11\Tabela_11_3_Nastavno_naucne_i_stucne_baze.pdf</vt:lpwstr>
      </vt:variant>
      <vt:variant>
        <vt:lpwstr/>
      </vt:variant>
      <vt:variant>
        <vt:i4>2031629</vt:i4>
      </vt:variant>
      <vt:variant>
        <vt:i4>147</vt:i4>
      </vt:variant>
      <vt:variant>
        <vt:i4>0</vt:i4>
      </vt:variant>
      <vt:variant>
        <vt:i4>5</vt:i4>
      </vt:variant>
      <vt:variant>
        <vt:lpwstr>G:\Samovrednovanje SP NET\Standard 11\Tabela_11_2_VISER_lista_opreme.pdf</vt:lpwstr>
      </vt:variant>
      <vt:variant>
        <vt:lpwstr/>
      </vt:variant>
      <vt:variant>
        <vt:i4>1048606</vt:i4>
      </vt:variant>
      <vt:variant>
        <vt:i4>144</vt:i4>
      </vt:variant>
      <vt:variant>
        <vt:i4>0</vt:i4>
      </vt:variant>
      <vt:variant>
        <vt:i4>5</vt:i4>
      </vt:variant>
      <vt:variant>
        <vt:lpwstr>G:\Samovrednovanje SP NET\Standard 11\Tabela_11_1_VISER_ukupna_povrsina.pdf</vt:lpwstr>
      </vt:variant>
      <vt:variant>
        <vt:lpwstr/>
      </vt:variant>
      <vt:variant>
        <vt:i4>3014709</vt:i4>
      </vt:variant>
      <vt:variant>
        <vt:i4>141</vt:i4>
      </vt:variant>
      <vt:variant>
        <vt:i4>0</vt:i4>
      </vt:variant>
      <vt:variant>
        <vt:i4>5</vt:i4>
      </vt:variant>
      <vt:variant>
        <vt:lpwstr/>
      </vt:variant>
      <vt:variant>
        <vt:lpwstr>standard11</vt:lpwstr>
      </vt:variant>
      <vt:variant>
        <vt:i4>6094889</vt:i4>
      </vt:variant>
      <vt:variant>
        <vt:i4>138</vt:i4>
      </vt:variant>
      <vt:variant>
        <vt:i4>0</vt:i4>
      </vt:variant>
      <vt:variant>
        <vt:i4>5</vt:i4>
      </vt:variant>
      <vt:variant>
        <vt:lpwstr>G:\Samovrednovanje SP NET\Standard 10\Prilog_10_2_ anketa_studenata_o_proceni_kvaliteta_rada_organa_upravljanja_i_rada_strucnih_sluzbi_SP_NET.pdf</vt:lpwstr>
      </vt:variant>
      <vt:variant>
        <vt:lpwstr/>
      </vt:variant>
      <vt:variant>
        <vt:i4>2359345</vt:i4>
      </vt:variant>
      <vt:variant>
        <vt:i4>135</vt:i4>
      </vt:variant>
      <vt:variant>
        <vt:i4>0</vt:i4>
      </vt:variant>
      <vt:variant>
        <vt:i4>5</vt:i4>
      </vt:variant>
      <vt:variant>
        <vt:lpwstr>G:\Samovrednovanje SP NET\Standard 10\Prilog_10_1_Sematska_organizacija_strukture_visokoskolske_ustanove.pdf</vt:lpwstr>
      </vt:variant>
      <vt:variant>
        <vt:lpwstr/>
      </vt:variant>
      <vt:variant>
        <vt:i4>2687000</vt:i4>
      </vt:variant>
      <vt:variant>
        <vt:i4>132</vt:i4>
      </vt:variant>
      <vt:variant>
        <vt:i4>0</vt:i4>
      </vt:variant>
      <vt:variant>
        <vt:i4>5</vt:i4>
      </vt:variant>
      <vt:variant>
        <vt:lpwstr>G:\Samovrednovanje SP NET\Standard 10\Tabela_10_1_VISER_broj_nenastavih_radnika.pdf</vt:lpwstr>
      </vt:variant>
      <vt:variant>
        <vt:lpwstr/>
      </vt:variant>
      <vt:variant>
        <vt:i4>3080245</vt:i4>
      </vt:variant>
      <vt:variant>
        <vt:i4>129</vt:i4>
      </vt:variant>
      <vt:variant>
        <vt:i4>0</vt:i4>
      </vt:variant>
      <vt:variant>
        <vt:i4>5</vt:i4>
      </vt:variant>
      <vt:variant>
        <vt:lpwstr/>
      </vt:variant>
      <vt:variant>
        <vt:lpwstr>standard10</vt:lpwstr>
      </vt:variant>
      <vt:variant>
        <vt:i4>6619246</vt:i4>
      </vt:variant>
      <vt:variant>
        <vt:i4>126</vt:i4>
      </vt:variant>
      <vt:variant>
        <vt:i4>0</vt:i4>
      </vt:variant>
      <vt:variant>
        <vt:i4>5</vt:i4>
      </vt:variant>
      <vt:variant>
        <vt:lpwstr>G:\Samovrednovanje SP NET\Standard 9\Prilog_9_3_Odnos_broja_udzbenika_i_monografija.pdf</vt:lpwstr>
      </vt:variant>
      <vt:variant>
        <vt:lpwstr/>
      </vt:variant>
      <vt:variant>
        <vt:i4>2293771</vt:i4>
      </vt:variant>
      <vt:variant>
        <vt:i4>123</vt:i4>
      </vt:variant>
      <vt:variant>
        <vt:i4>0</vt:i4>
      </vt:variant>
      <vt:variant>
        <vt:i4>5</vt:i4>
      </vt:variant>
      <vt:variant>
        <vt:lpwstr>G:\Samovrednovanje SP NET\Standard 9\Tabela_9_2_VISER_popis_informatickih_resursa.pdf</vt:lpwstr>
      </vt:variant>
      <vt:variant>
        <vt:lpwstr/>
      </vt:variant>
      <vt:variant>
        <vt:i4>6094960</vt:i4>
      </vt:variant>
      <vt:variant>
        <vt:i4>120</vt:i4>
      </vt:variant>
      <vt:variant>
        <vt:i4>0</vt:i4>
      </vt:variant>
      <vt:variant>
        <vt:i4>5</vt:i4>
      </vt:variant>
      <vt:variant>
        <vt:lpwstr>G:\Samovrednovanje SP NET\Standard 9\Prilog_9_1_Opsti_akt_o_udzbenicima.pdf</vt:lpwstr>
      </vt:variant>
      <vt:variant>
        <vt:lpwstr/>
      </vt:variant>
      <vt:variant>
        <vt:i4>2293771</vt:i4>
      </vt:variant>
      <vt:variant>
        <vt:i4>117</vt:i4>
      </vt:variant>
      <vt:variant>
        <vt:i4>0</vt:i4>
      </vt:variant>
      <vt:variant>
        <vt:i4>5</vt:i4>
      </vt:variant>
      <vt:variant>
        <vt:lpwstr>G:\Samovrednovanje SP NET\Standard 9\Tabela_9_2_VISER_popis_informatickih_resursa.pdf</vt:lpwstr>
      </vt:variant>
      <vt:variant>
        <vt:lpwstr/>
      </vt:variant>
      <vt:variant>
        <vt:i4>5308542</vt:i4>
      </vt:variant>
      <vt:variant>
        <vt:i4>114</vt:i4>
      </vt:variant>
      <vt:variant>
        <vt:i4>0</vt:i4>
      </vt:variant>
      <vt:variant>
        <vt:i4>5</vt:i4>
      </vt:variant>
      <vt:variant>
        <vt:lpwstr>G:\Samovrednovanje SP NET\Standard 9\Tabela_9_1_VISER_broj_i_vrsta_biblioteckih_jedinica.pdf</vt:lpwstr>
      </vt:variant>
      <vt:variant>
        <vt:lpwstr/>
      </vt:variant>
      <vt:variant>
        <vt:i4>2031620</vt:i4>
      </vt:variant>
      <vt:variant>
        <vt:i4>111</vt:i4>
      </vt:variant>
      <vt:variant>
        <vt:i4>0</vt:i4>
      </vt:variant>
      <vt:variant>
        <vt:i4>5</vt:i4>
      </vt:variant>
      <vt:variant>
        <vt:lpwstr/>
      </vt:variant>
      <vt:variant>
        <vt:lpwstr>standard9</vt:lpwstr>
      </vt:variant>
      <vt:variant>
        <vt:i4>1310816</vt:i4>
      </vt:variant>
      <vt:variant>
        <vt:i4>108</vt:i4>
      </vt:variant>
      <vt:variant>
        <vt:i4>0</vt:i4>
      </vt:variant>
      <vt:variant>
        <vt:i4>5</vt:i4>
      </vt:variant>
      <vt:variant>
        <vt:lpwstr>G:\Samovrednovanje SP NET\Standard 8\Prilog_8_3_2_Pravilnik_o_disciplinskoj_i_materijalnoj_odgovornosti_studenata_Akademije_tehnicko_umetnickih_strukovnih_studija_Beograd.pdf</vt:lpwstr>
      </vt:variant>
      <vt:variant>
        <vt:lpwstr/>
      </vt:variant>
      <vt:variant>
        <vt:i4>1638458</vt:i4>
      </vt:variant>
      <vt:variant>
        <vt:i4>105</vt:i4>
      </vt:variant>
      <vt:variant>
        <vt:i4>0</vt:i4>
      </vt:variant>
      <vt:variant>
        <vt:i4>5</vt:i4>
      </vt:variant>
      <vt:variant>
        <vt:lpwstr>G:\Samovrednovanje SP NET\Standard 8\Prilog_8_3_1_Kodeks_o_akademskom_integritetu_Akademije_tehnicko-umetnickih_strukovnih_studija_Beograd.pdf</vt:lpwstr>
      </vt:variant>
      <vt:variant>
        <vt:lpwstr/>
      </vt:variant>
      <vt:variant>
        <vt:i4>7209071</vt:i4>
      </vt:variant>
      <vt:variant>
        <vt:i4>102</vt:i4>
      </vt:variant>
      <vt:variant>
        <vt:i4>0</vt:i4>
      </vt:variant>
      <vt:variant>
        <vt:i4>5</vt:i4>
      </vt:variant>
      <vt:variant>
        <vt:lpwstr>G:\Samovrednovanje SP NET\Standard 8\Prilog_8_3_Procedure_i_konkretne_mere_u_slucaju_neispunjavanja_i_odstupanja_od_usvojenih_procedura_ocenjivanja.pdf</vt:lpwstr>
      </vt:variant>
      <vt:variant>
        <vt:lpwstr/>
      </vt:variant>
      <vt:variant>
        <vt:i4>6553705</vt:i4>
      </vt:variant>
      <vt:variant>
        <vt:i4>99</vt:i4>
      </vt:variant>
      <vt:variant>
        <vt:i4>0</vt:i4>
      </vt:variant>
      <vt:variant>
        <vt:i4>5</vt:i4>
      </vt:variant>
      <vt:variant>
        <vt:lpwstr>G:\Samovrednovanje SP NET\Standard 8\Prilog_8_2_Pravilnik_o_ocenjivanju.pdf</vt:lpwstr>
      </vt:variant>
      <vt:variant>
        <vt:lpwstr/>
      </vt:variant>
      <vt:variant>
        <vt:i4>7536767</vt:i4>
      </vt:variant>
      <vt:variant>
        <vt:i4>96</vt:i4>
      </vt:variant>
      <vt:variant>
        <vt:i4>0</vt:i4>
      </vt:variant>
      <vt:variant>
        <vt:i4>5</vt:i4>
      </vt:variant>
      <vt:variant>
        <vt:lpwstr>G:\Samovrednovanje SP NET\Standard 8\Prilog_8_1_Pravilnik_o_proceduri_prijema_studenata.pdf</vt:lpwstr>
      </vt:variant>
      <vt:variant>
        <vt:lpwstr/>
      </vt:variant>
      <vt:variant>
        <vt:i4>4259923</vt:i4>
      </vt:variant>
      <vt:variant>
        <vt:i4>93</vt:i4>
      </vt:variant>
      <vt:variant>
        <vt:i4>0</vt:i4>
      </vt:variant>
      <vt:variant>
        <vt:i4>5</vt:i4>
      </vt:variant>
      <vt:variant>
        <vt:lpwstr>G:\Samovrednovanje SP NET\Standard 8\Tabela_8_3_Nove_energetske_tehnologije.pdf</vt:lpwstr>
      </vt:variant>
      <vt:variant>
        <vt:lpwstr/>
      </vt:variant>
      <vt:variant>
        <vt:i4>5177402</vt:i4>
      </vt:variant>
      <vt:variant>
        <vt:i4>90</vt:i4>
      </vt:variant>
      <vt:variant>
        <vt:i4>0</vt:i4>
      </vt:variant>
      <vt:variant>
        <vt:i4>5</vt:i4>
      </vt:variant>
      <vt:variant>
        <vt:lpwstr>G:\Samovrednovanje SP NET\Standard 8\Tabela_8_2_ Nove_energetske_tehnologije_stepen_uspesnosti_studenata.pdf</vt:lpwstr>
      </vt:variant>
      <vt:variant>
        <vt:lpwstr/>
      </vt:variant>
      <vt:variant>
        <vt:i4>7536653</vt:i4>
      </vt:variant>
      <vt:variant>
        <vt:i4>87</vt:i4>
      </vt:variant>
      <vt:variant>
        <vt:i4>0</vt:i4>
      </vt:variant>
      <vt:variant>
        <vt:i4>5</vt:i4>
      </vt:variant>
      <vt:variant>
        <vt:lpwstr>G:\Samovrednovanje SP NET\Standard 8\Tabela_8_1_ Nove_energetske_tehnologije_broj_studenata_po_godinama_studija.pdf</vt:lpwstr>
      </vt:variant>
      <vt:variant>
        <vt:lpwstr/>
      </vt:variant>
      <vt:variant>
        <vt:i4>2031620</vt:i4>
      </vt:variant>
      <vt:variant>
        <vt:i4>84</vt:i4>
      </vt:variant>
      <vt:variant>
        <vt:i4>0</vt:i4>
      </vt:variant>
      <vt:variant>
        <vt:i4>5</vt:i4>
      </vt:variant>
      <vt:variant>
        <vt:lpwstr/>
      </vt:variant>
      <vt:variant>
        <vt:lpwstr>standard8</vt:lpwstr>
      </vt:variant>
      <vt:variant>
        <vt:i4>4063294</vt:i4>
      </vt:variant>
      <vt:variant>
        <vt:i4>81</vt:i4>
      </vt:variant>
      <vt:variant>
        <vt:i4>0</vt:i4>
      </vt:variant>
      <vt:variant>
        <vt:i4>5</vt:i4>
      </vt:variant>
      <vt:variant>
        <vt:lpwstr>G:\Samovrednovanje SP NET\Standard 7\Prilog_7_2_Odnos_ukupnog_broja_studenata_i_broja_zaposlenih_nastavnika_VISER.pdf</vt:lpwstr>
      </vt:variant>
      <vt:variant>
        <vt:lpwstr/>
      </vt:variant>
      <vt:variant>
        <vt:i4>6291530</vt:i4>
      </vt:variant>
      <vt:variant>
        <vt:i4>78</vt:i4>
      </vt:variant>
      <vt:variant>
        <vt:i4>0</vt:i4>
      </vt:variant>
      <vt:variant>
        <vt:i4>5</vt:i4>
      </vt:variant>
      <vt:variant>
        <vt:lpwstr>G:\Samovrednovanje SP NET\Standard 7\Prilog_7_1_Pravilnik_o_izboru_i_angazovanju_nastavnika_i_saradnika.pdf</vt:lpwstr>
      </vt:variant>
      <vt:variant>
        <vt:lpwstr/>
      </vt:variant>
      <vt:variant>
        <vt:i4>4587634</vt:i4>
      </vt:variant>
      <vt:variant>
        <vt:i4>75</vt:i4>
      </vt:variant>
      <vt:variant>
        <vt:i4>0</vt:i4>
      </vt:variant>
      <vt:variant>
        <vt:i4>5</vt:i4>
      </vt:variant>
      <vt:variant>
        <vt:lpwstr>G:\Samovrednovanje SP NET\Standard 7\Tabela_7_2_VISER_broj_i_status_saradnika_javno.pdf</vt:lpwstr>
      </vt:variant>
      <vt:variant>
        <vt:lpwstr/>
      </vt:variant>
      <vt:variant>
        <vt:i4>5701756</vt:i4>
      </vt:variant>
      <vt:variant>
        <vt:i4>72</vt:i4>
      </vt:variant>
      <vt:variant>
        <vt:i4>0</vt:i4>
      </vt:variant>
      <vt:variant>
        <vt:i4>5</vt:i4>
      </vt:variant>
      <vt:variant>
        <vt:lpwstr>G:\Samovrednovanje SP NET\Standard 7\Tabela_7_1_VISER_broj_i_status_nastavnika_javno.pdf</vt:lpwstr>
      </vt:variant>
      <vt:variant>
        <vt:lpwstr/>
      </vt:variant>
      <vt:variant>
        <vt:i4>2031620</vt:i4>
      </vt:variant>
      <vt:variant>
        <vt:i4>69</vt:i4>
      </vt:variant>
      <vt:variant>
        <vt:i4>0</vt:i4>
      </vt:variant>
      <vt:variant>
        <vt:i4>5</vt:i4>
      </vt:variant>
      <vt:variant>
        <vt:lpwstr/>
      </vt:variant>
      <vt:variant>
        <vt:lpwstr>Standard7</vt:lpwstr>
      </vt:variant>
      <vt:variant>
        <vt:i4>5767292</vt:i4>
      </vt:variant>
      <vt:variant>
        <vt:i4>66</vt:i4>
      </vt:variant>
      <vt:variant>
        <vt:i4>0</vt:i4>
      </vt:variant>
      <vt:variant>
        <vt:i4>5</vt:i4>
      </vt:variant>
      <vt:variant>
        <vt:lpwstr>G:\Samovrednovanje SP NET\Standard 5\Prilog_5_5.pdf</vt:lpwstr>
      </vt:variant>
      <vt:variant>
        <vt:lpwstr/>
      </vt:variant>
      <vt:variant>
        <vt:i4>5767293</vt:i4>
      </vt:variant>
      <vt:variant>
        <vt:i4>63</vt:i4>
      </vt:variant>
      <vt:variant>
        <vt:i4>0</vt:i4>
      </vt:variant>
      <vt:variant>
        <vt:i4>5</vt:i4>
      </vt:variant>
      <vt:variant>
        <vt:lpwstr>G:\Samovrednovanje SP NET\Standard 5\Prilog_5_4.pdf</vt:lpwstr>
      </vt:variant>
      <vt:variant>
        <vt:lpwstr/>
      </vt:variant>
      <vt:variant>
        <vt:i4>3670056</vt:i4>
      </vt:variant>
      <vt:variant>
        <vt:i4>60</vt:i4>
      </vt:variant>
      <vt:variant>
        <vt:i4>0</vt:i4>
      </vt:variant>
      <vt:variant>
        <vt:i4>5</vt:i4>
      </vt:variant>
      <vt:variant>
        <vt:lpwstr>G:\Samovrednovanje SP NET\Standard 5\Prilog_5_3_VISER_Dokaz_o_sprovedenim_aktivnostima.pdf</vt:lpwstr>
      </vt:variant>
      <vt:variant>
        <vt:lpwstr/>
      </vt:variant>
      <vt:variant>
        <vt:i4>852000</vt:i4>
      </vt:variant>
      <vt:variant>
        <vt:i4>57</vt:i4>
      </vt:variant>
      <vt:variant>
        <vt:i4>0</vt:i4>
      </vt:variant>
      <vt:variant>
        <vt:i4>5</vt:i4>
      </vt:variant>
      <vt:variant>
        <vt:lpwstr>G:\Samovrednovanje SP NET\Standard 5\Prilog_5_2_VISER_Procedure_i_postupci.pdf</vt:lpwstr>
      </vt:variant>
      <vt:variant>
        <vt:lpwstr/>
      </vt:variant>
      <vt:variant>
        <vt:i4>24510573</vt:i4>
      </vt:variant>
      <vt:variant>
        <vt:i4>54</vt:i4>
      </vt:variant>
      <vt:variant>
        <vt:i4>0</vt:i4>
      </vt:variant>
      <vt:variant>
        <vt:i4>5</vt:i4>
      </vt:variant>
      <vt:variant>
        <vt:lpwstr>G:\Samovrednovanje SP NET\Standard 5\Prilog_5_1_Analiza_anketa_o_pedagoškim_kvalitetima.pdf</vt:lpwstr>
      </vt:variant>
      <vt:variant>
        <vt:lpwstr/>
      </vt:variant>
      <vt:variant>
        <vt:i4>3474497</vt:i4>
      </vt:variant>
      <vt:variant>
        <vt:i4>51</vt:i4>
      </vt:variant>
      <vt:variant>
        <vt:i4>0</vt:i4>
      </vt:variant>
      <vt:variant>
        <vt:i4>5</vt:i4>
      </vt:variant>
      <vt:variant>
        <vt:lpwstr/>
      </vt:variant>
      <vt:variant>
        <vt:lpwstr>с5</vt:lpwstr>
      </vt:variant>
      <vt:variant>
        <vt:i4>2621468</vt:i4>
      </vt:variant>
      <vt:variant>
        <vt:i4>48</vt:i4>
      </vt:variant>
      <vt:variant>
        <vt:i4>0</vt:i4>
      </vt:variant>
      <vt:variant>
        <vt:i4>5</vt:i4>
      </vt:variant>
      <vt:variant>
        <vt:lpwstr>G:\Samovrednovanje SP NET\Standard 4\Prilog_4_2_Anketa_poslodavaca_SP_NET.pdf</vt:lpwstr>
      </vt:variant>
      <vt:variant>
        <vt:lpwstr/>
      </vt:variant>
      <vt:variant>
        <vt:i4>4849748</vt:i4>
      </vt:variant>
      <vt:variant>
        <vt:i4>45</vt:i4>
      </vt:variant>
      <vt:variant>
        <vt:i4>0</vt:i4>
      </vt:variant>
      <vt:variant>
        <vt:i4>5</vt:i4>
      </vt:variant>
      <vt:variant>
        <vt:lpwstr>G:\Samovrednovanje SP NET\Standard 4\Prilog_4_1_Anketa_diplomiranih_studenata_SP_NET.pdf</vt:lpwstr>
      </vt:variant>
      <vt:variant>
        <vt:lpwstr/>
      </vt:variant>
      <vt:variant>
        <vt:i4>7274621</vt:i4>
      </vt:variant>
      <vt:variant>
        <vt:i4>42</vt:i4>
      </vt:variant>
      <vt:variant>
        <vt:i4>0</vt:i4>
      </vt:variant>
      <vt:variant>
        <vt:i4>5</vt:i4>
      </vt:variant>
      <vt:variant>
        <vt:lpwstr>G:\Samovrednovanje SP NET\Standard 4\Tabela_4_3_NET.pdf</vt:lpwstr>
      </vt:variant>
      <vt:variant>
        <vt:lpwstr/>
      </vt:variant>
      <vt:variant>
        <vt:i4>7274620</vt:i4>
      </vt:variant>
      <vt:variant>
        <vt:i4>39</vt:i4>
      </vt:variant>
      <vt:variant>
        <vt:i4>0</vt:i4>
      </vt:variant>
      <vt:variant>
        <vt:i4>5</vt:i4>
      </vt:variant>
      <vt:variant>
        <vt:lpwstr>G:\Samovrednovanje SP NET\Standard 4\Tabela_4_2_NET.pdf</vt:lpwstr>
      </vt:variant>
      <vt:variant>
        <vt:lpwstr/>
      </vt:variant>
      <vt:variant>
        <vt:i4>5374044</vt:i4>
      </vt:variant>
      <vt:variant>
        <vt:i4>36</vt:i4>
      </vt:variant>
      <vt:variant>
        <vt:i4>0</vt:i4>
      </vt:variant>
      <vt:variant>
        <vt:i4>5</vt:i4>
      </vt:variant>
      <vt:variant>
        <vt:lpwstr>G:\Samovrednovanje SP NET\Standard 4\Tabela_4_1_VISER_lista_studijskih_programa_sa_ukupnim_brojem_upisanih_studenata.pdf</vt:lpwstr>
      </vt:variant>
      <vt:variant>
        <vt:lpwstr/>
      </vt:variant>
      <vt:variant>
        <vt:i4>2031620</vt:i4>
      </vt:variant>
      <vt:variant>
        <vt:i4>33</vt:i4>
      </vt:variant>
      <vt:variant>
        <vt:i4>0</vt:i4>
      </vt:variant>
      <vt:variant>
        <vt:i4>5</vt:i4>
      </vt:variant>
      <vt:variant>
        <vt:lpwstr/>
      </vt:variant>
      <vt:variant>
        <vt:lpwstr>Standard4</vt:lpwstr>
      </vt:variant>
      <vt:variant>
        <vt:i4>4784198</vt:i4>
      </vt:variant>
      <vt:variant>
        <vt:i4>30</vt:i4>
      </vt:variant>
      <vt:variant>
        <vt:i4>0</vt:i4>
      </vt:variant>
      <vt:variant>
        <vt:i4>5</vt:i4>
      </vt:variant>
      <vt:variant>
        <vt:lpwstr>F:\Komisija za samovrednovanje ATUSS\Izvestaj o samovrednovanju\7.02.2019\Samovrednovanje  i SPK RG\Uputstva za pripremu samovrednovanja\Tabele</vt:lpwstr>
      </vt:variant>
      <vt:variant>
        <vt:lpwstr/>
      </vt:variant>
      <vt:variant>
        <vt:i4>1376332</vt:i4>
      </vt:variant>
      <vt:variant>
        <vt:i4>27</vt:i4>
      </vt:variant>
      <vt:variant>
        <vt:i4>0</vt:i4>
      </vt:variant>
      <vt:variant>
        <vt:i4>5</vt:i4>
      </vt:variant>
      <vt:variant>
        <vt:lpwstr>E:\7.02.2019\Samovrednovanje  i SPK RG\Uputstva za pripremu samovrednovanja\Prilozi</vt:lpwstr>
      </vt:variant>
      <vt:variant>
        <vt:lpwstr/>
      </vt:variant>
      <vt:variant>
        <vt:i4>2818101</vt:i4>
      </vt:variant>
      <vt:variant>
        <vt:i4>24</vt:i4>
      </vt:variant>
      <vt:variant>
        <vt:i4>0</vt:i4>
      </vt:variant>
      <vt:variant>
        <vt:i4>5</vt:i4>
      </vt:variant>
      <vt:variant>
        <vt:lpwstr/>
      </vt:variant>
      <vt:variant>
        <vt:lpwstr>standard14</vt:lpwstr>
      </vt:variant>
      <vt:variant>
        <vt:i4>2883637</vt:i4>
      </vt:variant>
      <vt:variant>
        <vt:i4>21</vt:i4>
      </vt:variant>
      <vt:variant>
        <vt:i4>0</vt:i4>
      </vt:variant>
      <vt:variant>
        <vt:i4>5</vt:i4>
      </vt:variant>
      <vt:variant>
        <vt:lpwstr/>
      </vt:variant>
      <vt:variant>
        <vt:lpwstr>standard13</vt:lpwstr>
      </vt:variant>
      <vt:variant>
        <vt:i4>3014709</vt:i4>
      </vt:variant>
      <vt:variant>
        <vt:i4>18</vt:i4>
      </vt:variant>
      <vt:variant>
        <vt:i4>0</vt:i4>
      </vt:variant>
      <vt:variant>
        <vt:i4>5</vt:i4>
      </vt:variant>
      <vt:variant>
        <vt:lpwstr/>
      </vt:variant>
      <vt:variant>
        <vt:lpwstr>standard11</vt:lpwstr>
      </vt:variant>
      <vt:variant>
        <vt:i4>3080245</vt:i4>
      </vt:variant>
      <vt:variant>
        <vt:i4>15</vt:i4>
      </vt:variant>
      <vt:variant>
        <vt:i4>0</vt:i4>
      </vt:variant>
      <vt:variant>
        <vt:i4>5</vt:i4>
      </vt:variant>
      <vt:variant>
        <vt:lpwstr/>
      </vt:variant>
      <vt:variant>
        <vt:lpwstr>standard10</vt:lpwstr>
      </vt:variant>
      <vt:variant>
        <vt:i4>2031620</vt:i4>
      </vt:variant>
      <vt:variant>
        <vt:i4>12</vt:i4>
      </vt:variant>
      <vt:variant>
        <vt:i4>0</vt:i4>
      </vt:variant>
      <vt:variant>
        <vt:i4>5</vt:i4>
      </vt:variant>
      <vt:variant>
        <vt:lpwstr/>
      </vt:variant>
      <vt:variant>
        <vt:lpwstr>standard9</vt:lpwstr>
      </vt:variant>
      <vt:variant>
        <vt:i4>2031620</vt:i4>
      </vt:variant>
      <vt:variant>
        <vt:i4>9</vt:i4>
      </vt:variant>
      <vt:variant>
        <vt:i4>0</vt:i4>
      </vt:variant>
      <vt:variant>
        <vt:i4>5</vt:i4>
      </vt:variant>
      <vt:variant>
        <vt:lpwstr/>
      </vt:variant>
      <vt:variant>
        <vt:lpwstr>standard8</vt:lpwstr>
      </vt:variant>
      <vt:variant>
        <vt:i4>2031620</vt:i4>
      </vt:variant>
      <vt:variant>
        <vt:i4>6</vt:i4>
      </vt:variant>
      <vt:variant>
        <vt:i4>0</vt:i4>
      </vt:variant>
      <vt:variant>
        <vt:i4>5</vt:i4>
      </vt:variant>
      <vt:variant>
        <vt:lpwstr/>
      </vt:variant>
      <vt:variant>
        <vt:lpwstr>Standard7</vt:lpwstr>
      </vt:variant>
      <vt:variant>
        <vt:i4>3474497</vt:i4>
      </vt:variant>
      <vt:variant>
        <vt:i4>3</vt:i4>
      </vt:variant>
      <vt:variant>
        <vt:i4>0</vt:i4>
      </vt:variant>
      <vt:variant>
        <vt:i4>5</vt:i4>
      </vt:variant>
      <vt:variant>
        <vt:lpwstr/>
      </vt:variant>
      <vt:variant>
        <vt:lpwstr>с5</vt:lpwstr>
      </vt:variant>
      <vt:variant>
        <vt:i4>2031620</vt:i4>
      </vt:variant>
      <vt:variant>
        <vt:i4>0</vt:i4>
      </vt:variant>
      <vt:variant>
        <vt:i4>0</vt:i4>
      </vt:variant>
      <vt:variant>
        <vt:i4>5</vt:i4>
      </vt:variant>
      <vt:variant>
        <vt:lpwstr/>
      </vt:variant>
      <vt:variant>
        <vt:lpwstr>Standard4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dc:creator>
  <cp:keywords/>
  <cp:lastModifiedBy>Windows User</cp:lastModifiedBy>
  <cp:revision>29</cp:revision>
  <cp:lastPrinted>2019-01-19T21:08:00Z</cp:lastPrinted>
  <dcterms:created xsi:type="dcterms:W3CDTF">2023-02-01T13:36:00Z</dcterms:created>
  <dcterms:modified xsi:type="dcterms:W3CDTF">2023-03-22T21:17:00Z</dcterms:modified>
</cp:coreProperties>
</file>